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391E8" w14:textId="0BF4A10B" w:rsidR="002F2C09" w:rsidRPr="00FE26D7" w:rsidRDefault="001179C5" w:rsidP="002F2C09">
      <w:pPr>
        <w:spacing w:before="120" w:after="120" w:line="340" w:lineRule="atLeast"/>
        <w:jc w:val="center"/>
        <w:rPr>
          <w:rFonts w:ascii="Times New Roman" w:hAnsi="Times New Roman" w:cs="Times New Roman"/>
          <w:b/>
          <w:bCs/>
          <w:sz w:val="28"/>
          <w:szCs w:val="28"/>
          <w:lang w:bidi="si-LK"/>
        </w:rPr>
      </w:pPr>
      <w:r w:rsidRPr="00FE26D7">
        <w:rPr>
          <w:rFonts w:ascii="Times New Roman" w:hAnsi="Times New Roman" w:cs="Times New Roman"/>
          <w:b/>
          <w:bCs/>
          <w:noProof/>
          <w:sz w:val="28"/>
          <w:szCs w:val="28"/>
          <w:lang w:bidi="si-LK"/>
        </w:rPr>
        <mc:AlternateContent>
          <mc:Choice Requires="wpg">
            <w:drawing>
              <wp:anchor distT="0" distB="0" distL="114300" distR="114300" simplePos="0" relativeHeight="251694592" behindDoc="0" locked="0" layoutInCell="1" allowOverlap="1" wp14:anchorId="7899AC89" wp14:editId="71E8C15E">
                <wp:simplePos x="0" y="0"/>
                <wp:positionH relativeFrom="column">
                  <wp:posOffset>-96899</wp:posOffset>
                </wp:positionH>
                <wp:positionV relativeFrom="paragraph">
                  <wp:posOffset>334370</wp:posOffset>
                </wp:positionV>
                <wp:extent cx="6172200" cy="8610600"/>
                <wp:effectExtent l="0" t="0" r="19050" b="19050"/>
                <wp:wrapNone/>
                <wp:docPr id="30" name="Group 30"/>
                <wp:cNvGraphicFramePr/>
                <a:graphic xmlns:a="http://schemas.openxmlformats.org/drawingml/2006/main">
                  <a:graphicData uri="http://schemas.microsoft.com/office/word/2010/wordprocessingGroup">
                    <wpg:wgp>
                      <wpg:cNvGrpSpPr/>
                      <wpg:grpSpPr>
                        <a:xfrm>
                          <a:off x="0" y="0"/>
                          <a:ext cx="6172200" cy="8610600"/>
                          <a:chOff x="0" y="0"/>
                          <a:chExt cx="6172200" cy="8610600"/>
                        </a:xfrm>
                      </wpg:grpSpPr>
                      <wps:wsp>
                        <wps:cNvPr id="57" name="Straight Arrow Connector 57"/>
                        <wps:cNvCnPr/>
                        <wps:spPr>
                          <a:xfrm>
                            <a:off x="3154680" y="1127760"/>
                            <a:ext cx="0" cy="251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 name="Group 1"/>
                        <wpg:cNvGrpSpPr/>
                        <wpg:grpSpPr>
                          <a:xfrm>
                            <a:off x="0" y="0"/>
                            <a:ext cx="5890260" cy="304800"/>
                            <a:chOff x="0" y="0"/>
                            <a:chExt cx="5890260" cy="304800"/>
                          </a:xfrm>
                        </wpg:grpSpPr>
                        <wpg:grpSp>
                          <wpg:cNvPr id="5" name="Group 5"/>
                          <wpg:cNvGrpSpPr/>
                          <wpg:grpSpPr>
                            <a:xfrm>
                              <a:off x="0" y="0"/>
                              <a:ext cx="2293620" cy="304800"/>
                              <a:chOff x="0" y="0"/>
                              <a:chExt cx="2293620" cy="304800"/>
                            </a:xfrm>
                          </wpg:grpSpPr>
                          <wps:wsp>
                            <wps:cNvPr id="11"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6AEB44A" w14:textId="77777777" w:rsidR="003A50EF" w:rsidRPr="001A6BDF" w:rsidRDefault="003A50EF" w:rsidP="00B6396B">
                                  <w:pPr>
                                    <w:pStyle w:val="Default"/>
                                    <w:jc w:val="center"/>
                                    <w:rPr>
                                      <w:rFonts w:ascii="Times New Roman" w:hAnsi="Times New Roman" w:cs="Times New Roman"/>
                                      <w:color w:val="auto"/>
                                      <w:sz w:val="18"/>
                                      <w:szCs w:val="18"/>
                                    </w:rPr>
                                  </w:pPr>
                                  <w:r w:rsidRPr="001A6BDF">
                                    <w:rPr>
                                      <w:rFonts w:ascii="Times New Roman" w:hAnsi="Times New Roman" w:cs="Times New Roman"/>
                                      <w:sz w:val="18"/>
                                      <w:szCs w:val="18"/>
                                      <w:lang w:bidi="si-LK"/>
                                    </w:rPr>
                                    <w:t xml:space="preserve">Use of digitized data </w:t>
                                  </w:r>
                                </w:p>
                                <w:p w14:paraId="0E108EFE" w14:textId="5E50392F" w:rsidR="003A50EF" w:rsidRPr="002B06BC" w:rsidRDefault="003A50EF" w:rsidP="00D35BD2">
                                  <w:pPr>
                                    <w:pStyle w:val="Default"/>
                                    <w:jc w:val="center"/>
                                    <w:rPr>
                                      <w:color w:val="auto"/>
                                      <w:sz w:val="18"/>
                                      <w:szCs w:val="18"/>
                                    </w:rPr>
                                  </w:pPr>
                                </w:p>
                              </w:txbxContent>
                            </wps:txbx>
                            <wps:bodyPr rot="0" vert="horz" wrap="square" lIns="91440" tIns="45720" rIns="91440" bIns="45720" anchor="ctr" anchorCtr="0" upright="1">
                              <a:noAutofit/>
                            </wps:bodyPr>
                          </wps:wsp>
                          <wps:wsp>
                            <wps:cNvPr id="12" name="Text Box 12"/>
                            <wps:cNvSpPr txBox="1"/>
                            <wps:spPr>
                              <a:xfrm>
                                <a:off x="0" y="0"/>
                                <a:ext cx="304800" cy="304800"/>
                              </a:xfrm>
                              <a:prstGeom prst="rect">
                                <a:avLst/>
                              </a:prstGeom>
                              <a:solidFill>
                                <a:srgbClr val="92D050"/>
                              </a:solidFill>
                              <a:ln w="3175">
                                <a:solidFill>
                                  <a:schemeClr val="tx1"/>
                                </a:solidFill>
                              </a:ln>
                            </wps:spPr>
                            <wps:txbx>
                              <w:txbxContent>
                                <w:p w14:paraId="3D78945E"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2522220" y="0"/>
                              <a:ext cx="3368040" cy="304800"/>
                              <a:chOff x="0" y="0"/>
                              <a:chExt cx="3368040" cy="304800"/>
                            </a:xfrm>
                          </wpg:grpSpPr>
                          <wps:wsp>
                            <wps:cNvPr id="15" name="Text Box 15"/>
                            <wps:cNvSpPr txBox="1"/>
                            <wps:spPr>
                              <a:xfrm>
                                <a:off x="0" y="0"/>
                                <a:ext cx="304800" cy="304800"/>
                              </a:xfrm>
                              <a:prstGeom prst="rect">
                                <a:avLst/>
                              </a:prstGeom>
                              <a:solidFill>
                                <a:srgbClr val="FFFF00"/>
                              </a:solidFill>
                              <a:ln w="3175">
                                <a:solidFill>
                                  <a:schemeClr val="tx1"/>
                                </a:solidFill>
                              </a:ln>
                            </wps:spPr>
                            <wps:txbx>
                              <w:txbxContent>
                                <w:p w14:paraId="28714211"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2"/>
                            <wps:cNvSpPr txBox="1">
                              <a:spLocks noChangeArrowheads="1"/>
                            </wps:cNvSpPr>
                            <wps:spPr bwMode="auto">
                              <a:xfrm>
                                <a:off x="304800" y="0"/>
                                <a:ext cx="306324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52E6A85A" w14:textId="28193F63" w:rsidR="003A50EF" w:rsidRPr="002B06BC" w:rsidRDefault="003A50EF" w:rsidP="00D35BD2">
                                  <w:pPr>
                                    <w:pStyle w:val="Default"/>
                                    <w:jc w:val="center"/>
                                    <w:rPr>
                                      <w:color w:val="auto"/>
                                      <w:sz w:val="18"/>
                                      <w:szCs w:val="18"/>
                                    </w:rPr>
                                  </w:pPr>
                                  <w:r w:rsidRPr="001A6BDF">
                                    <w:rPr>
                                      <w:rFonts w:ascii="Times New Roman" w:hAnsi="Times New Roman" w:cs="Times New Roman"/>
                                      <w:sz w:val="18"/>
                                      <w:szCs w:val="18"/>
                                      <w:lang w:bidi="si-LK"/>
                                    </w:rPr>
                                    <w:t>Electronic messages/</w:t>
                                  </w:r>
                                  <w:r>
                                    <w:rPr>
                                      <w:rFonts w:ascii="Times New Roman" w:hAnsi="Times New Roman" w:cs="Times New Roman"/>
                                      <w:sz w:val="18"/>
                                      <w:szCs w:val="18"/>
                                      <w:lang w:bidi="si-LK"/>
                                    </w:rPr>
                                    <w:t xml:space="preserve">Transactions </w:t>
                                  </w:r>
                                  <w:r w:rsidRPr="002B06BC">
                                    <w:rPr>
                                      <w:sz w:val="18"/>
                                      <w:szCs w:val="18"/>
                                      <w:cs/>
                                      <w:lang w:bidi="si-LK"/>
                                    </w:rPr>
                                    <w:t>(</w:t>
                                  </w:r>
                                  <w:r w:rsidRPr="002B06BC">
                                    <w:rPr>
                                      <w:sz w:val="18"/>
                                      <w:szCs w:val="18"/>
                                      <w:lang w:bidi="si-LK"/>
                                    </w:rPr>
                                    <w:t>SMS</w:t>
                                  </w:r>
                                  <w:r w:rsidRPr="002B06BC">
                                    <w:rPr>
                                      <w:sz w:val="18"/>
                                      <w:szCs w:val="18"/>
                                      <w:cs/>
                                      <w:lang w:bidi="si-LK"/>
                                    </w:rPr>
                                    <w:t xml:space="preserve"> </w:t>
                                  </w:r>
                                  <w:r w:rsidRPr="002B06BC">
                                    <w:rPr>
                                      <w:sz w:val="18"/>
                                      <w:szCs w:val="18"/>
                                      <w:lang w:bidi="si-LK"/>
                                    </w:rPr>
                                    <w:t>/ WhatsApp</w:t>
                                  </w:r>
                                  <w:r w:rsidRPr="002B06BC">
                                    <w:rPr>
                                      <w:sz w:val="18"/>
                                      <w:szCs w:val="18"/>
                                      <w:cs/>
                                      <w:lang w:bidi="si-LK"/>
                                    </w:rPr>
                                    <w:t xml:space="preserve"> </w:t>
                                  </w:r>
                                  <w:r w:rsidRPr="002B06BC">
                                    <w:rPr>
                                      <w:sz w:val="18"/>
                                      <w:szCs w:val="18"/>
                                      <w:lang w:bidi="si-LK"/>
                                    </w:rPr>
                                    <w:t>/ e-mail</w:t>
                                  </w:r>
                                  <w:r w:rsidRPr="002B06BC">
                                    <w:rPr>
                                      <w:sz w:val="18"/>
                                      <w:szCs w:val="18"/>
                                      <w:cs/>
                                      <w:lang w:bidi="si-LK"/>
                                    </w:rPr>
                                    <w:t>)</w:t>
                                  </w:r>
                                </w:p>
                              </w:txbxContent>
                            </wps:txbx>
                            <wps:bodyPr rot="0" vert="horz" wrap="square" lIns="91440" tIns="45720" rIns="91440" bIns="45720" anchor="ctr" anchorCtr="0" upright="1">
                              <a:noAutofit/>
                            </wps:bodyPr>
                          </wps:wsp>
                        </wpg:grpSp>
                      </wpg:grpSp>
                      <wpg:grpSp>
                        <wpg:cNvPr id="2" name="Group 2"/>
                        <wpg:cNvGrpSpPr/>
                        <wpg:grpSpPr>
                          <a:xfrm>
                            <a:off x="22860" y="342900"/>
                            <a:ext cx="5867400" cy="815340"/>
                            <a:chOff x="0" y="0"/>
                            <a:chExt cx="5867400" cy="815340"/>
                          </a:xfrm>
                        </wpg:grpSpPr>
                        <wps:wsp>
                          <wps:cNvPr id="18" name="Text Box 2"/>
                          <wps:cNvSpPr txBox="1">
                            <a:spLocks noChangeArrowheads="1"/>
                          </wps:cNvSpPr>
                          <wps:spPr bwMode="auto">
                            <a:xfrm>
                              <a:off x="281940" y="7620"/>
                              <a:ext cx="5585460" cy="5029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5407B5FF" w14:textId="013C7682" w:rsidR="003A50EF" w:rsidRPr="00515A1B" w:rsidRDefault="003A50EF" w:rsidP="00DB5E90">
                                <w:pPr>
                                  <w:jc w:val="center"/>
                                  <w:rPr>
                                    <w:sz w:val="20"/>
                                    <w:szCs w:val="20"/>
                                    <w:cs/>
                                    <w:lang w:bidi="si-LK"/>
                                  </w:rPr>
                                </w:pPr>
                                <w:r w:rsidRPr="00515A1B">
                                  <w:rPr>
                                    <w:rFonts w:ascii="Times New Roman" w:eastAsia="Iskoola Pota" w:hAnsi="Times New Roman" w:cs="Times New Roman"/>
                                    <w:b/>
                                    <w:sz w:val="20"/>
                                    <w:szCs w:val="20"/>
                                  </w:rPr>
                                  <w:t>Obtain the application form from the website of the Local Authority or from the front office and com</w:t>
                                </w:r>
                                <w:r>
                                  <w:rPr>
                                    <w:rFonts w:ascii="Times New Roman" w:eastAsia="Iskoola Pota" w:hAnsi="Times New Roman" w:cs="Times New Roman"/>
                                    <w:b/>
                                    <w:sz w:val="20"/>
                                    <w:szCs w:val="20"/>
                                  </w:rPr>
                                  <w:t>plete it as instructed and hand</w:t>
                                </w:r>
                                <w:r w:rsidRPr="00515A1B">
                                  <w:rPr>
                                    <w:rFonts w:ascii="Times New Roman" w:eastAsia="Iskoola Pota" w:hAnsi="Times New Roman" w:cs="Times New Roman"/>
                                    <w:b/>
                                    <w:sz w:val="20"/>
                                    <w:szCs w:val="20"/>
                                  </w:rPr>
                                  <w:t>over to the Front Office</w:t>
                                </w:r>
                              </w:p>
                            </w:txbxContent>
                          </wps:txbx>
                          <wps:bodyPr rot="0" vert="horz" wrap="square" lIns="91440" tIns="45720" rIns="91440" bIns="45720" anchor="ctr" anchorCtr="0" upright="1">
                            <a:noAutofit/>
                          </wps:bodyPr>
                        </wps:wsp>
                        <wps:wsp>
                          <wps:cNvPr id="19" name="Text Box 19"/>
                          <wps:cNvSpPr txBox="1"/>
                          <wps:spPr>
                            <a:xfrm>
                              <a:off x="0" y="0"/>
                              <a:ext cx="290830" cy="266700"/>
                            </a:xfrm>
                            <a:prstGeom prst="rect">
                              <a:avLst/>
                            </a:prstGeom>
                            <a:solidFill>
                              <a:srgbClr val="92D050"/>
                            </a:solidFill>
                            <a:ln w="9525">
                              <a:solidFill>
                                <a:schemeClr val="tx1"/>
                              </a:solidFill>
                            </a:ln>
                          </wps:spPr>
                          <wps:txbx>
                            <w:txbxContent>
                              <w:p w14:paraId="45ABD326"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266700"/>
                              <a:ext cx="291114" cy="243840"/>
                            </a:xfrm>
                            <a:prstGeom prst="rect">
                              <a:avLst/>
                            </a:prstGeom>
                            <a:solidFill>
                              <a:srgbClr val="FFFF00"/>
                            </a:solidFill>
                            <a:ln w="9525">
                              <a:solidFill>
                                <a:schemeClr val="tx1"/>
                              </a:solidFill>
                            </a:ln>
                          </wps:spPr>
                          <wps:txbx>
                            <w:txbxContent>
                              <w:p w14:paraId="2DB22FED"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510540"/>
                              <a:ext cx="5867400" cy="304800"/>
                            </a:xfrm>
                            <a:prstGeom prst="rect">
                              <a:avLst/>
                            </a:prstGeom>
                            <a:solidFill>
                              <a:schemeClr val="lt1"/>
                            </a:solidFill>
                            <a:ln w="9525">
                              <a:solidFill>
                                <a:schemeClr val="tx1"/>
                              </a:solidFill>
                            </a:ln>
                          </wps:spPr>
                          <wps:txbx>
                            <w:txbxContent>
                              <w:p w14:paraId="23F1A97D" w14:textId="32940D92" w:rsidR="003A50EF" w:rsidRPr="002B06BC" w:rsidRDefault="003A50EF" w:rsidP="00D31C16">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 name="Group 3"/>
                        <wpg:cNvGrpSpPr/>
                        <wpg:grpSpPr>
                          <a:xfrm>
                            <a:off x="22860" y="1371600"/>
                            <a:ext cx="5867400" cy="769620"/>
                            <a:chOff x="0" y="7620"/>
                            <a:chExt cx="5867400" cy="769620"/>
                          </a:xfrm>
                        </wpg:grpSpPr>
                        <wps:wsp>
                          <wps:cNvPr id="4" name="Text Box 2"/>
                          <wps:cNvSpPr txBox="1">
                            <a:spLocks noChangeArrowheads="1"/>
                          </wps:cNvSpPr>
                          <wps:spPr bwMode="auto">
                            <a:xfrm>
                              <a:off x="281940" y="7620"/>
                              <a:ext cx="5585460" cy="5029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5B9E240C" w14:textId="07B82149" w:rsidR="003A50EF" w:rsidRPr="0054489A" w:rsidRDefault="003A50EF" w:rsidP="00BD2417">
                                <w:pPr>
                                  <w:jc w:val="center"/>
                                  <w:rPr>
                                    <w:color w:val="000000" w:themeColor="text1"/>
                                    <w:sz w:val="20"/>
                                    <w:szCs w:val="20"/>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sz w:val="20"/>
                                    <w:szCs w:val="20"/>
                                  </w:rPr>
                                  <w:t>Receive</w:t>
                                </w:r>
                                <w:r w:rsidRPr="00515A1B">
                                  <w:rPr>
                                    <w:rFonts w:ascii="Times New Roman" w:hAnsi="Times New Roman" w:cs="Times New Roman"/>
                                    <w:b/>
                                    <w:bCs/>
                                    <w:sz w:val="20"/>
                                    <w:szCs w:val="20"/>
                                    <w:lang w:bidi="si-LK"/>
                                  </w:rPr>
                                  <w:t xml:space="preserve"> duly perfected application and charge the </w:t>
                                </w:r>
                                <w:r w:rsidRPr="00515A1B">
                                  <w:rPr>
                                    <w:rFonts w:ascii="Times New Roman" w:hAnsi="Times New Roman" w:cs="Times New Roman"/>
                                    <w:b/>
                                    <w:bCs/>
                                    <w:sz w:val="20"/>
                                    <w:szCs w:val="20"/>
                                  </w:rPr>
                                  <w:t xml:space="preserve">processing </w:t>
                                </w:r>
                                <w:r w:rsidRPr="00515A1B">
                                  <w:rPr>
                                    <w:rFonts w:ascii="Times New Roman" w:hAnsi="Times New Roman" w:cs="Times New Roman"/>
                                    <w:b/>
                                    <w:bCs/>
                                    <w:sz w:val="20"/>
                                    <w:szCs w:val="20"/>
                                    <w:lang w:bidi="si-LK"/>
                                  </w:rPr>
                                  <w:t>fee, issue the receipt a</w:t>
                                </w:r>
                                <w:r>
                                  <w:rPr>
                                    <w:rFonts w:ascii="Times New Roman" w:hAnsi="Times New Roman" w:cs="Times New Roman"/>
                                    <w:b/>
                                    <w:bCs/>
                                    <w:sz w:val="20"/>
                                    <w:szCs w:val="20"/>
                                    <w:lang w:bidi="si-LK"/>
                                  </w:rPr>
                                  <w:t xml:space="preserve">nd reference number and notify </w:t>
                                </w:r>
                                <w:r w:rsidRPr="00515A1B">
                                  <w:rPr>
                                    <w:rFonts w:ascii="Times New Roman" w:hAnsi="Times New Roman" w:cs="Times New Roman"/>
                                    <w:b/>
                                    <w:bCs/>
                                    <w:sz w:val="20"/>
                                    <w:szCs w:val="20"/>
                                    <w:lang w:bidi="si-LK"/>
                                  </w:rPr>
                                  <w:t>applicant of the</w:t>
                                </w:r>
                                <w:r>
                                  <w:rPr>
                                    <w:rFonts w:ascii="Times New Roman" w:hAnsi="Times New Roman" w:cs="Times New Roman"/>
                                    <w:b/>
                                    <w:bCs/>
                                    <w:sz w:val="20"/>
                                    <w:szCs w:val="20"/>
                                    <w:lang w:bidi="si-LK"/>
                                  </w:rPr>
                                  <w:t xml:space="preserve"> receipt of application and</w:t>
                                </w:r>
                                <w:r w:rsidRPr="00515A1B">
                                  <w:rPr>
                                    <w:rFonts w:ascii="Times New Roman" w:hAnsi="Times New Roman" w:cs="Times New Roman"/>
                                    <w:b/>
                                    <w:bCs/>
                                    <w:sz w:val="20"/>
                                    <w:szCs w:val="20"/>
                                    <w:lang w:bidi="si-LK"/>
                                  </w:rPr>
                                  <w:t xml:space="preserve"> </w:t>
                                </w:r>
                                <w:r w:rsidRPr="00515A1B">
                                  <w:rPr>
                                    <w:rFonts w:ascii="Times New Roman" w:hAnsi="Times New Roman" w:cs="Times New Roman"/>
                                    <w:b/>
                                    <w:bCs/>
                                    <w:sz w:val="20"/>
                                    <w:szCs w:val="20"/>
                                  </w:rPr>
                                  <w:t xml:space="preserve">scheduled </w:t>
                                </w:r>
                                <w:r>
                                  <w:rPr>
                                    <w:rFonts w:ascii="Times New Roman" w:hAnsi="Times New Roman" w:cs="Times New Roman"/>
                                    <w:b/>
                                    <w:bCs/>
                                    <w:sz w:val="20"/>
                                    <w:szCs w:val="20"/>
                                    <w:lang w:bidi="si-LK"/>
                                  </w:rPr>
                                  <w:t>date of</w:t>
                                </w:r>
                                <w:r w:rsidRPr="00515A1B">
                                  <w:rPr>
                                    <w:rFonts w:ascii="Times New Roman" w:hAnsi="Times New Roman" w:cs="Times New Roman"/>
                                    <w:b/>
                                    <w:bCs/>
                                    <w:sz w:val="20"/>
                                    <w:szCs w:val="20"/>
                                    <w:lang w:bidi="si-LK"/>
                                  </w:rPr>
                                  <w:t xml:space="preserve"> field inspection.</w:t>
                                </w:r>
                                <w:r>
                                  <w:rPr>
                                    <w:rFonts w:ascii="Times New Roman" w:hAnsi="Times New Roman" w:cs="Times New Roman"/>
                                    <w:b/>
                                    <w:bCs/>
                                    <w:sz w:val="20"/>
                                    <w:szCs w:val="20"/>
                                    <w:lang w:bidi="si-LK"/>
                                  </w:rPr>
                                  <w:t xml:space="preserve"> </w:t>
                                </w:r>
                              </w:p>
                            </w:txbxContent>
                          </wps:txbx>
                          <wps:bodyPr rot="0" vert="horz" wrap="square" lIns="91440" tIns="45720" rIns="91440" bIns="45720" anchor="ctr" anchorCtr="0" upright="1">
                            <a:noAutofit/>
                          </wps:bodyPr>
                        </wps:wsp>
                        <wps:wsp>
                          <wps:cNvPr id="6" name="Text Box 6"/>
                          <wps:cNvSpPr txBox="1"/>
                          <wps:spPr>
                            <a:xfrm>
                              <a:off x="0" y="7620"/>
                              <a:ext cx="290830" cy="266700"/>
                            </a:xfrm>
                            <a:prstGeom prst="rect">
                              <a:avLst/>
                            </a:prstGeom>
                            <a:solidFill>
                              <a:srgbClr val="92D050"/>
                            </a:solidFill>
                            <a:ln w="9525">
                              <a:solidFill>
                                <a:schemeClr val="tx1"/>
                              </a:solidFill>
                            </a:ln>
                          </wps:spPr>
                          <wps:txbx>
                            <w:txbxContent>
                              <w:p w14:paraId="28A37E5F"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266700"/>
                              <a:ext cx="291114" cy="243840"/>
                            </a:xfrm>
                            <a:prstGeom prst="rect">
                              <a:avLst/>
                            </a:prstGeom>
                            <a:solidFill>
                              <a:srgbClr val="FFFF00"/>
                            </a:solidFill>
                            <a:ln w="9525">
                              <a:solidFill>
                                <a:schemeClr val="tx1"/>
                              </a:solidFill>
                            </a:ln>
                          </wps:spPr>
                          <wps:txbx>
                            <w:txbxContent>
                              <w:p w14:paraId="16968602"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510540"/>
                              <a:ext cx="5867400" cy="266700"/>
                            </a:xfrm>
                            <a:prstGeom prst="rect">
                              <a:avLst/>
                            </a:prstGeom>
                            <a:solidFill>
                              <a:schemeClr val="lt1"/>
                            </a:solidFill>
                            <a:ln w="9525">
                              <a:solidFill>
                                <a:schemeClr val="tx1"/>
                              </a:solidFill>
                            </a:ln>
                          </wps:spPr>
                          <wps:txbx>
                            <w:txbxContent>
                              <w:p w14:paraId="37B0A71C" w14:textId="4A6EC1E3" w:rsidR="003A50EF" w:rsidRPr="002B06BC" w:rsidRDefault="003A50EF" w:rsidP="006D14D0">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oup 10"/>
                        <wpg:cNvGrpSpPr/>
                        <wpg:grpSpPr>
                          <a:xfrm>
                            <a:off x="1211580" y="2339340"/>
                            <a:ext cx="3840480" cy="548640"/>
                            <a:chOff x="0" y="0"/>
                            <a:chExt cx="3840480" cy="548640"/>
                          </a:xfrm>
                        </wpg:grpSpPr>
                        <wps:wsp>
                          <wps:cNvPr id="58" name="Text Box 58"/>
                          <wps:cNvSpPr txBox="1"/>
                          <wps:spPr>
                            <a:xfrm>
                              <a:off x="0" y="0"/>
                              <a:ext cx="3840480" cy="304800"/>
                            </a:xfrm>
                            <a:prstGeom prst="rect">
                              <a:avLst/>
                            </a:prstGeom>
                            <a:solidFill>
                              <a:schemeClr val="lt1"/>
                            </a:solidFill>
                            <a:ln w="9525">
                              <a:solidFill>
                                <a:schemeClr val="tx1"/>
                              </a:solidFill>
                            </a:ln>
                          </wps:spPr>
                          <wps:txbx>
                            <w:txbxContent>
                              <w:p w14:paraId="356986BF" w14:textId="32C379E6" w:rsidR="003A50EF" w:rsidRPr="002B06BC" w:rsidRDefault="003A50EF" w:rsidP="00515A1B">
                                <w:pPr>
                                  <w:spacing w:after="0" w:line="240" w:lineRule="auto"/>
                                  <w:jc w:val="center"/>
                                  <w:rPr>
                                    <w:rFonts w:ascii="Iskoola Pota" w:hAnsi="Iskoola Pota" w:cs="Iskoola Pota"/>
                                    <w:sz w:val="20"/>
                                    <w:szCs w:val="20"/>
                                    <w:lang w:bidi="si-LK"/>
                                  </w:rPr>
                                </w:pPr>
                                <w:r>
                                  <w:rPr>
                                    <w:rFonts w:ascii="Times New Roman" w:hAnsi="Times New Roman" w:cs="Times New Roman"/>
                                    <w:sz w:val="18"/>
                                    <w:szCs w:val="18"/>
                                    <w:lang w:bidi="si-LK"/>
                                  </w:rPr>
                                  <w:t>Refer application to Technical Officer through Officer in-charge of subject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97180"/>
                              <a:ext cx="3840480" cy="251460"/>
                            </a:xfrm>
                            <a:prstGeom prst="rect">
                              <a:avLst/>
                            </a:prstGeom>
                            <a:solidFill>
                              <a:schemeClr val="lt1"/>
                            </a:solidFill>
                            <a:ln w="9525">
                              <a:solidFill>
                                <a:schemeClr val="tx1"/>
                              </a:solidFill>
                            </a:ln>
                          </wps:spPr>
                          <wps:txbx>
                            <w:txbxContent>
                              <w:p w14:paraId="0DA14D3B" w14:textId="77777777" w:rsidR="003A50EF" w:rsidRDefault="003A50EF" w:rsidP="00515A1B">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71AE3BB5" w14:textId="3568B981" w:rsidR="003A50EF" w:rsidRPr="002B06BC" w:rsidRDefault="003A50EF" w:rsidP="002D233A">
                                <w:pPr>
                                  <w:spacing w:after="0" w:line="240" w:lineRule="auto"/>
                                  <w:jc w:val="center"/>
                                  <w:rPr>
                                    <w:rFonts w:ascii="Iskoola Pota" w:hAnsi="Iskoola Pota" w:cs="Iskoola Pota"/>
                                    <w:sz w:val="20"/>
                                    <w:szCs w:val="20"/>
                                    <w:lang w:bidi="si-LK"/>
                                  </w:rPr>
                                </w:pPr>
                              </w:p>
                              <w:p w14:paraId="5DB09654" w14:textId="77777777" w:rsidR="003A50EF" w:rsidRDefault="003A50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1211580" y="3108960"/>
                            <a:ext cx="3840480" cy="571500"/>
                            <a:chOff x="0" y="0"/>
                            <a:chExt cx="3840480" cy="571500"/>
                          </a:xfrm>
                        </wpg:grpSpPr>
                        <wps:wsp>
                          <wps:cNvPr id="22" name="Text Box 22"/>
                          <wps:cNvSpPr txBox="1"/>
                          <wps:spPr>
                            <a:xfrm>
                              <a:off x="289560" y="0"/>
                              <a:ext cx="3550920" cy="304800"/>
                            </a:xfrm>
                            <a:prstGeom prst="rect">
                              <a:avLst/>
                            </a:prstGeom>
                            <a:solidFill>
                              <a:schemeClr val="lt1"/>
                            </a:solidFill>
                            <a:ln w="9525">
                              <a:solidFill>
                                <a:schemeClr val="tx1"/>
                              </a:solidFill>
                            </a:ln>
                          </wps:spPr>
                          <wps:txbx>
                            <w:txbxContent>
                              <w:p w14:paraId="1E8CA70F" w14:textId="77777777" w:rsidR="003A50EF" w:rsidRDefault="003A50EF" w:rsidP="00515A1B">
                                <w:pPr>
                                  <w:spacing w:after="0" w:line="240" w:lineRule="auto"/>
                                  <w:jc w:val="both"/>
                                  <w:rPr>
                                    <w:rFonts w:ascii="Times New Roman" w:hAnsi="Times New Roman" w:cs="Times New Roman"/>
                                    <w:sz w:val="20"/>
                                    <w:szCs w:val="20"/>
                                    <w:lang w:bidi="si-LK"/>
                                  </w:rPr>
                                </w:pPr>
                                <w:r>
                                  <w:rPr>
                                    <w:rFonts w:ascii="Times New Roman" w:hAnsi="Times New Roman" w:cs="Times New Roman"/>
                                    <w:sz w:val="20"/>
                                    <w:szCs w:val="20"/>
                                    <w:lang w:bidi="si-LK"/>
                                  </w:rPr>
                                  <w:t xml:space="preserve">Confirm the </w:t>
                                </w:r>
                                <w:r>
                                  <w:rPr>
                                    <w:rFonts w:ascii="Times New Roman" w:hAnsi="Times New Roman" w:cs="Times New Roman"/>
                                    <w:sz w:val="20"/>
                                    <w:szCs w:val="20"/>
                                  </w:rPr>
                                  <w:t>date of the field inspection to the applicant</w:t>
                                </w:r>
                              </w:p>
                              <w:p w14:paraId="14F1C005" w14:textId="77777777" w:rsidR="003A50EF" w:rsidRDefault="003A50EF" w:rsidP="00515A1B">
                                <w:pPr>
                                  <w:spacing w:after="0" w:line="240" w:lineRule="auto"/>
                                  <w:jc w:val="center"/>
                                  <w:rPr>
                                    <w:rFonts w:ascii="Calibri" w:hAnsi="Calibri" w:cs="Iskoola Pota"/>
                                    <w:sz w:val="20"/>
                                    <w:szCs w:val="20"/>
                                    <w:lang w:bidi="si-LK"/>
                                  </w:rPr>
                                </w:pPr>
                              </w:p>
                              <w:p w14:paraId="535E79E9" w14:textId="5835AF23" w:rsidR="003A50EF" w:rsidRPr="002B06BC" w:rsidRDefault="003A50EF" w:rsidP="002D233A">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0"/>
                              <a:ext cx="290830" cy="304800"/>
                            </a:xfrm>
                            <a:prstGeom prst="rect">
                              <a:avLst/>
                            </a:prstGeom>
                            <a:solidFill>
                              <a:srgbClr val="FFFF00"/>
                            </a:solidFill>
                            <a:ln w="9525">
                              <a:solidFill>
                                <a:schemeClr val="tx1"/>
                              </a:solidFill>
                            </a:ln>
                          </wps:spPr>
                          <wps:txbx>
                            <w:txbxContent>
                              <w:p w14:paraId="0C840DB3"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304800"/>
                              <a:ext cx="3840480" cy="266700"/>
                            </a:xfrm>
                            <a:prstGeom prst="rect">
                              <a:avLst/>
                            </a:prstGeom>
                            <a:solidFill>
                              <a:schemeClr val="lt1"/>
                            </a:solidFill>
                            <a:ln w="9525">
                              <a:solidFill>
                                <a:schemeClr val="tx1"/>
                              </a:solidFill>
                            </a:ln>
                          </wps:spPr>
                          <wps:txbx>
                            <w:txbxContent>
                              <w:p w14:paraId="35219A79" w14:textId="4AED5E71" w:rsidR="003A50EF" w:rsidRDefault="003A50EF" w:rsidP="00515A1B">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Technical Office </w:t>
                                </w:r>
                                <w:r w:rsidR="002D0CBF">
                                  <w:rPr>
                                    <w:rFonts w:ascii="Iskoola Pota" w:hAnsi="Iskoola Pota" w:cs="Iskoola Pota"/>
                                    <w:sz w:val="20"/>
                                    <w:szCs w:val="20"/>
                                    <w:lang w:bidi="si-LK"/>
                                  </w:rPr>
                                  <w:t>/ Public Health Inspector</w:t>
                                </w:r>
                              </w:p>
                              <w:p w14:paraId="5A312ED6" w14:textId="50ED27ED" w:rsidR="003A50EF" w:rsidRPr="002B06BC" w:rsidRDefault="003A50EF" w:rsidP="002D233A">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3162300" y="5539740"/>
                            <a:ext cx="2903220" cy="571500"/>
                            <a:chOff x="0" y="0"/>
                            <a:chExt cx="2903220" cy="571500"/>
                          </a:xfrm>
                        </wpg:grpSpPr>
                        <wps:wsp>
                          <wps:cNvPr id="32" name="Text Box 32"/>
                          <wps:cNvSpPr txBox="1"/>
                          <wps:spPr>
                            <a:xfrm>
                              <a:off x="0" y="0"/>
                              <a:ext cx="2903220" cy="304800"/>
                            </a:xfrm>
                            <a:prstGeom prst="rect">
                              <a:avLst/>
                            </a:prstGeom>
                            <a:solidFill>
                              <a:schemeClr val="lt1"/>
                            </a:solidFill>
                            <a:ln w="9525">
                              <a:solidFill>
                                <a:schemeClr val="tx1"/>
                              </a:solidFill>
                            </a:ln>
                          </wps:spPr>
                          <wps:txbx>
                            <w:txbxContent>
                              <w:p w14:paraId="192B68CF" w14:textId="0D09030F"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Deciding on the issue of Development Permit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0" y="297180"/>
                              <a:ext cx="2903220" cy="274320"/>
                            </a:xfrm>
                            <a:prstGeom prst="rect">
                              <a:avLst/>
                            </a:prstGeom>
                            <a:solidFill>
                              <a:schemeClr val="lt1"/>
                            </a:solidFill>
                            <a:ln w="9525">
                              <a:solidFill>
                                <a:schemeClr val="tx1"/>
                              </a:solidFill>
                            </a:ln>
                          </wps:spPr>
                          <wps:txbx>
                            <w:txbxContent>
                              <w:p w14:paraId="607CC444" w14:textId="40C03603"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 Planning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Group 68"/>
                        <wpg:cNvGrpSpPr/>
                        <wpg:grpSpPr>
                          <a:xfrm>
                            <a:off x="297180" y="6339840"/>
                            <a:ext cx="2263140" cy="624840"/>
                            <a:chOff x="0" y="0"/>
                            <a:chExt cx="2263140" cy="624840"/>
                          </a:xfrm>
                        </wpg:grpSpPr>
                        <wps:wsp>
                          <wps:cNvPr id="48" name="Text Box 48"/>
                          <wps:cNvSpPr txBox="1"/>
                          <wps:spPr>
                            <a:xfrm>
                              <a:off x="320040" y="0"/>
                              <a:ext cx="1943100" cy="335280"/>
                            </a:xfrm>
                            <a:prstGeom prst="rect">
                              <a:avLst/>
                            </a:prstGeom>
                            <a:solidFill>
                              <a:schemeClr val="lt1"/>
                            </a:solidFill>
                            <a:ln w="9525">
                              <a:solidFill>
                                <a:schemeClr val="tx1"/>
                              </a:solidFill>
                            </a:ln>
                          </wps:spPr>
                          <wps:txbx>
                            <w:txbxContent>
                              <w:p w14:paraId="05FC33EB" w14:textId="637DE9BD" w:rsidR="003A50EF" w:rsidRPr="002B06BC" w:rsidRDefault="003A50EF" w:rsidP="00743228">
                                <w:pPr>
                                  <w:spacing w:after="0" w:line="240" w:lineRule="auto"/>
                                  <w:jc w:val="center"/>
                                  <w:rPr>
                                    <w:rFonts w:ascii="Iskoola Pota" w:hAnsi="Iskoola Pota" w:cs="Iskoola Pota"/>
                                    <w:sz w:val="20"/>
                                    <w:szCs w:val="20"/>
                                    <w:lang w:bidi="si-LK"/>
                                  </w:rPr>
                                </w:pPr>
                                <w:r>
                                  <w:rPr>
                                    <w:rFonts w:ascii="Times New Roman" w:hAnsi="Times New Roman" w:cs="Times New Roman"/>
                                    <w:sz w:val="18"/>
                                    <w:szCs w:val="18"/>
                                    <w:lang w:bidi="si-LK"/>
                                  </w:rPr>
                                  <w:t xml:space="preserve">Inform of </w:t>
                                </w:r>
                                <w:r w:rsidRPr="00AC5C13">
                                  <w:rPr>
                                    <w:rFonts w:ascii="Times New Roman" w:hAnsi="Times New Roman" w:cs="Times New Roman"/>
                                    <w:sz w:val="18"/>
                                    <w:szCs w:val="18"/>
                                    <w:lang w:bidi="si-LK"/>
                                  </w:rPr>
                                  <w:t>fulfilment of</w:t>
                                </w:r>
                                <w:r>
                                  <w:rPr>
                                    <w:rFonts w:ascii="Times New Roman" w:hAnsi="Times New Roman" w:cs="Times New Roman"/>
                                    <w:sz w:val="18"/>
                                    <w:szCs w:val="18"/>
                                    <w:lang w:bidi="si-LK"/>
                                  </w:rPr>
                                  <w:t xml:space="preserve"> requ</w:t>
                                </w:r>
                                <w:r w:rsidRPr="00AC5C13">
                                  <w:rPr>
                                    <w:rFonts w:ascii="Times New Roman" w:hAnsi="Times New Roman" w:cs="Times New Roman"/>
                                    <w:sz w:val="18"/>
                                    <w:szCs w:val="18"/>
                                    <w:lang w:bidi="si-LK"/>
                                  </w:rPr>
                                  <w:t xml:space="preserve">irements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0" y="0"/>
                              <a:ext cx="319897" cy="335280"/>
                            </a:xfrm>
                            <a:prstGeom prst="rect">
                              <a:avLst/>
                            </a:prstGeom>
                            <a:solidFill>
                              <a:srgbClr val="FFFF00"/>
                            </a:solidFill>
                            <a:ln w="9525">
                              <a:solidFill>
                                <a:schemeClr val="tx1"/>
                              </a:solidFill>
                            </a:ln>
                          </wps:spPr>
                          <wps:txbx>
                            <w:txbxContent>
                              <w:p w14:paraId="0A472025"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0" y="335280"/>
                              <a:ext cx="2263140" cy="289560"/>
                            </a:xfrm>
                            <a:prstGeom prst="rect">
                              <a:avLst/>
                            </a:prstGeom>
                            <a:solidFill>
                              <a:schemeClr val="lt1"/>
                            </a:solidFill>
                            <a:ln w="9525">
                              <a:solidFill>
                                <a:schemeClr val="tx1"/>
                              </a:solidFill>
                            </a:ln>
                          </wps:spPr>
                          <wps:txbx>
                            <w:txbxContent>
                              <w:p w14:paraId="08E9AA23" w14:textId="77777777" w:rsidR="003A50EF" w:rsidRDefault="003A50EF" w:rsidP="00743228">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p w14:paraId="1B9C221D" w14:textId="61FED978" w:rsidR="003A50EF" w:rsidRPr="002B06BC" w:rsidRDefault="003A50EF" w:rsidP="002D233A">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Straight Connector 89"/>
                        <wps:cNvCnPr/>
                        <wps:spPr>
                          <a:xfrm flipV="1">
                            <a:off x="83820" y="2613660"/>
                            <a:ext cx="0" cy="4076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flipV="1">
                            <a:off x="76200" y="2606040"/>
                            <a:ext cx="1135380" cy="76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5" name="Group 25"/>
                        <wpg:cNvGrpSpPr/>
                        <wpg:grpSpPr>
                          <a:xfrm>
                            <a:off x="245660" y="3901440"/>
                            <a:ext cx="5861713" cy="548640"/>
                            <a:chOff x="-249640" y="-38100"/>
                            <a:chExt cx="5861713" cy="548640"/>
                          </a:xfrm>
                        </wpg:grpSpPr>
                        <wps:wsp>
                          <wps:cNvPr id="28" name="Text Box 28"/>
                          <wps:cNvSpPr txBox="1"/>
                          <wps:spPr>
                            <a:xfrm>
                              <a:off x="-249640" y="-38100"/>
                              <a:ext cx="5861713" cy="304800"/>
                            </a:xfrm>
                            <a:prstGeom prst="rect">
                              <a:avLst/>
                            </a:prstGeom>
                            <a:solidFill>
                              <a:schemeClr val="lt1"/>
                            </a:solidFill>
                            <a:ln w="9525">
                              <a:solidFill>
                                <a:schemeClr val="tx1"/>
                              </a:solidFill>
                            </a:ln>
                          </wps:spPr>
                          <wps:txbx>
                            <w:txbxContent>
                              <w:p w14:paraId="7E4B3B88" w14:textId="77777777" w:rsidR="003A50EF" w:rsidRDefault="003A50EF" w:rsidP="002D0C03">
                                <w:pPr>
                                  <w:spacing w:after="0" w:line="240" w:lineRule="auto"/>
                                  <w:jc w:val="both"/>
                                  <w:rPr>
                                    <w:rFonts w:ascii="Times New Roman" w:hAnsi="Times New Roman" w:cs="Times New Roman"/>
                                    <w:sz w:val="20"/>
                                    <w:szCs w:val="20"/>
                                    <w:lang w:bidi="si-LK"/>
                                  </w:rPr>
                                </w:pPr>
                                <w:r>
                                  <w:rPr>
                                    <w:rFonts w:ascii="Times New Roman" w:hAnsi="Times New Roman" w:cs="Times New Roman"/>
                                    <w:sz w:val="18"/>
                                    <w:szCs w:val="18"/>
                                    <w:lang w:bidi="si-LK"/>
                                  </w:rPr>
                                  <w:t>Conduct field inspection and forward the file with observations and recommendations to the</w:t>
                                </w:r>
                                <w:r>
                                  <w:rPr>
                                    <w:rFonts w:ascii="Times New Roman" w:hAnsi="Times New Roman" w:cs="Times New Roman"/>
                                    <w:sz w:val="20"/>
                                    <w:szCs w:val="20"/>
                                    <w:lang w:bidi="si-LK"/>
                                  </w:rPr>
                                  <w:t xml:space="preserve"> </w:t>
                                </w:r>
                                <w:r>
                                  <w:rPr>
                                    <w:rFonts w:ascii="Times New Roman" w:hAnsi="Times New Roman" w:cs="Times New Roman"/>
                                    <w:sz w:val="18"/>
                                    <w:szCs w:val="18"/>
                                    <w:lang w:bidi="si-LK"/>
                                  </w:rPr>
                                  <w:t>Officer-in-Charge of the subject</w:t>
                                </w:r>
                                <w:r>
                                  <w:rPr>
                                    <w:rFonts w:ascii="Times New Roman" w:hAnsi="Times New Roman" w:cs="Times New Roman"/>
                                    <w:sz w:val="20"/>
                                    <w:szCs w:val="20"/>
                                    <w:lang w:bidi="si-LK"/>
                                  </w:rPr>
                                  <w:t xml:space="preserve"> </w:t>
                                </w:r>
                              </w:p>
                              <w:p w14:paraId="106D82CA" w14:textId="4F2CA1E2" w:rsidR="003A50EF" w:rsidRPr="002B06BC" w:rsidRDefault="003A50EF" w:rsidP="002D233A">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0" y="259080"/>
                              <a:ext cx="5295900" cy="251460"/>
                            </a:xfrm>
                            <a:prstGeom prst="rect">
                              <a:avLst/>
                            </a:prstGeom>
                            <a:solidFill>
                              <a:schemeClr val="lt1"/>
                            </a:solidFill>
                            <a:ln w="9525">
                              <a:solidFill>
                                <a:schemeClr val="tx1"/>
                              </a:solidFill>
                            </a:ln>
                          </wps:spPr>
                          <wps:txbx>
                            <w:txbxContent>
                              <w:p w14:paraId="15DFC6FF" w14:textId="1A5A0F7D"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Technical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Flowchart: Decision 27"/>
                        <wps:cNvSpPr/>
                        <wps:spPr>
                          <a:xfrm>
                            <a:off x="2244090" y="4659630"/>
                            <a:ext cx="1824355" cy="75819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41298" w14:textId="78D5DAE2" w:rsidR="003A50EF" w:rsidRPr="00A82F5F" w:rsidRDefault="003A50EF" w:rsidP="00A82F5F">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recommended?</w:t>
                              </w:r>
                            </w:p>
                            <w:p w14:paraId="052A503A" w14:textId="77777777" w:rsidR="003A50EF" w:rsidRPr="00A82F5F" w:rsidRDefault="003A50EF" w:rsidP="00A82F5F">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4305300" y="476250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3387B9" w14:textId="2C1C5045" w:rsidR="003A50EF" w:rsidRPr="00742E0F" w:rsidRDefault="003A50EF" w:rsidP="0043609E">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1112520" y="477012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EAABD5" w14:textId="5BFB2F37" w:rsidR="003A50EF" w:rsidRPr="003F0D44" w:rsidRDefault="003A50EF" w:rsidP="0043609E">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Decision 45"/>
                        <wps:cNvSpPr/>
                        <wps:spPr>
                          <a:xfrm>
                            <a:off x="3676650" y="6313170"/>
                            <a:ext cx="1409065" cy="79629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54CA0" w14:textId="0D683268" w:rsidR="003A50EF" w:rsidRPr="00A82F5F" w:rsidRDefault="003A50EF" w:rsidP="0099054C">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w:t>
                              </w:r>
                            </w:p>
                            <w:p w14:paraId="36797A01" w14:textId="77777777" w:rsidR="003A50EF" w:rsidRPr="00A82F5F" w:rsidRDefault="003A50EF" w:rsidP="0099054C">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5250180" y="643128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92FCDE" w14:textId="72B45159" w:rsidR="003A50EF" w:rsidRPr="003F0D44" w:rsidRDefault="003A50EF" w:rsidP="0099054C">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a:off x="3154680" y="2133600"/>
                            <a:ext cx="0" cy="2057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3154680" y="2887980"/>
                            <a:ext cx="0" cy="2209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3154680" y="3688080"/>
                            <a:ext cx="0" cy="2133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flipH="1">
                            <a:off x="1737360" y="5044440"/>
                            <a:ext cx="50673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a:off x="4069080" y="5044440"/>
                            <a:ext cx="23685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610100" y="531114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a:off x="1417320" y="5318760"/>
                            <a:ext cx="0" cy="1905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69" name="Group 69"/>
                        <wpg:cNvGrpSpPr/>
                        <wpg:grpSpPr>
                          <a:xfrm>
                            <a:off x="289559" y="5509260"/>
                            <a:ext cx="2412697" cy="601980"/>
                            <a:chOff x="-1" y="0"/>
                            <a:chExt cx="2412697" cy="601980"/>
                          </a:xfrm>
                        </wpg:grpSpPr>
                        <wps:wsp>
                          <wps:cNvPr id="42" name="Text Box 42"/>
                          <wps:cNvSpPr txBox="1"/>
                          <wps:spPr>
                            <a:xfrm>
                              <a:off x="320040" y="0"/>
                              <a:ext cx="2092656" cy="335280"/>
                            </a:xfrm>
                            <a:prstGeom prst="rect">
                              <a:avLst/>
                            </a:prstGeom>
                            <a:solidFill>
                              <a:schemeClr val="lt1"/>
                            </a:solidFill>
                            <a:ln w="9525">
                              <a:solidFill>
                                <a:schemeClr val="tx1"/>
                              </a:solidFill>
                            </a:ln>
                          </wps:spPr>
                          <wps:txbx>
                            <w:txbxContent>
                              <w:p w14:paraId="39D68532" w14:textId="77777777" w:rsidR="003A50EF" w:rsidRPr="00743228" w:rsidRDefault="003A50EF" w:rsidP="00743228">
                                <w:pPr>
                                  <w:spacing w:after="0" w:line="240" w:lineRule="auto"/>
                                  <w:rPr>
                                    <w:rFonts w:ascii="Times New Roman" w:hAnsi="Times New Roman" w:cs="Times New Roman"/>
                                    <w:sz w:val="18"/>
                                    <w:szCs w:val="18"/>
                                    <w:lang w:bidi="si-LK"/>
                                  </w:rPr>
                                </w:pPr>
                                <w:r w:rsidRPr="00743228">
                                  <w:rPr>
                                    <w:rFonts w:ascii="Times New Roman" w:hAnsi="Times New Roman" w:cs="Times New Roman"/>
                                    <w:sz w:val="18"/>
                                    <w:szCs w:val="18"/>
                                    <w:lang w:bidi="si-LK"/>
                                  </w:rPr>
                                  <w:t>Inform of requirements to be fulfilled</w:t>
                                </w:r>
                              </w:p>
                              <w:p w14:paraId="44180EF1" w14:textId="43F57000" w:rsidR="003A50EF" w:rsidRPr="002B06BC" w:rsidRDefault="003A50EF" w:rsidP="002D233A">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319897" cy="335280"/>
                            </a:xfrm>
                            <a:prstGeom prst="rect">
                              <a:avLst/>
                            </a:prstGeom>
                            <a:solidFill>
                              <a:srgbClr val="FFFF00"/>
                            </a:solidFill>
                            <a:ln w="9525">
                              <a:solidFill>
                                <a:schemeClr val="tx1"/>
                              </a:solidFill>
                            </a:ln>
                          </wps:spPr>
                          <wps:txbx>
                            <w:txbxContent>
                              <w:p w14:paraId="6939247C"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 y="335280"/>
                              <a:ext cx="2412697" cy="266700"/>
                            </a:xfrm>
                            <a:prstGeom prst="rect">
                              <a:avLst/>
                            </a:prstGeom>
                            <a:solidFill>
                              <a:schemeClr val="lt1"/>
                            </a:solidFill>
                            <a:ln w="9525">
                              <a:solidFill>
                                <a:schemeClr val="tx1"/>
                              </a:solidFill>
                            </a:ln>
                          </wps:spPr>
                          <wps:txbx>
                            <w:txbxContent>
                              <w:p w14:paraId="4C223052" w14:textId="1B4349D3" w:rsidR="003A50EF" w:rsidRPr="002B06BC" w:rsidRDefault="003A50EF" w:rsidP="00743228">
                                <w:pPr>
                                  <w:spacing w:after="0" w:line="240" w:lineRule="auto"/>
                                  <w:ind w:left="-90"/>
                                  <w:jc w:val="center"/>
                                  <w:rPr>
                                    <w:rFonts w:ascii="Iskoola Pota" w:hAnsi="Iskoola Pota" w:cs="Iskoola Pota"/>
                                    <w:sz w:val="20"/>
                                    <w:szCs w:val="20"/>
                                    <w:lang w:bidi="si-LK"/>
                                  </w:rPr>
                                </w:pPr>
                                <w:r w:rsidRPr="001A6BDF">
                                  <w:rPr>
                                    <w:rFonts w:ascii="Times New Roman" w:hAnsi="Times New Roman" w:cs="Times New Roman"/>
                                    <w:sz w:val="18"/>
                                    <w:szCs w:val="18"/>
                                    <w:lang w:bidi="si-LK"/>
                                  </w:rPr>
                                  <w:t>Responsibility:</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xml:space="preserve"> Officer-in-charge of the subject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 name="Straight Arrow Connector 97"/>
                        <wps:cNvCnPr/>
                        <wps:spPr>
                          <a:xfrm>
                            <a:off x="1417320" y="611124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Oval 67"/>
                        <wps:cNvSpPr/>
                        <wps:spPr>
                          <a:xfrm>
                            <a:off x="2857500" y="643890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6410BF" w14:textId="0028EA10" w:rsidR="003A50EF" w:rsidRPr="00742E0F" w:rsidRDefault="003A50EF" w:rsidP="00AD76D1">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Straight Connector 88"/>
                        <wps:cNvCnPr/>
                        <wps:spPr>
                          <a:xfrm flipH="1">
                            <a:off x="83820" y="6690360"/>
                            <a:ext cx="21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a:off x="5082540" y="6713220"/>
                            <a:ext cx="16446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a:off x="2385060" y="7863840"/>
                            <a:ext cx="0" cy="2133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flipH="1">
                            <a:off x="3154680" y="6995160"/>
                            <a:ext cx="7620" cy="1752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flipH="1">
                            <a:off x="3451860" y="6713220"/>
                            <a:ext cx="22479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a:off x="5554980" y="6979920"/>
                            <a:ext cx="0" cy="1905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1" name="Group 51"/>
                        <wpg:cNvGrpSpPr/>
                        <wpg:grpSpPr>
                          <a:xfrm>
                            <a:off x="4715300" y="7170420"/>
                            <a:ext cx="1456900" cy="746760"/>
                            <a:chOff x="-230080" y="0"/>
                            <a:chExt cx="1456900" cy="746760"/>
                          </a:xfrm>
                        </wpg:grpSpPr>
                        <wps:wsp>
                          <wps:cNvPr id="52" name="Text Box 52"/>
                          <wps:cNvSpPr txBox="1"/>
                          <wps:spPr>
                            <a:xfrm>
                              <a:off x="-216431" y="0"/>
                              <a:ext cx="1443251" cy="449580"/>
                            </a:xfrm>
                            <a:prstGeom prst="rect">
                              <a:avLst/>
                            </a:prstGeom>
                            <a:solidFill>
                              <a:schemeClr val="lt1"/>
                            </a:solidFill>
                            <a:ln w="9525">
                              <a:solidFill>
                                <a:schemeClr val="tx1"/>
                              </a:solidFill>
                            </a:ln>
                          </wps:spPr>
                          <wps:txbx>
                            <w:txbxContent>
                              <w:p w14:paraId="4A218277" w14:textId="4A0A3811"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Appeal to the Minister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230080" y="441960"/>
                              <a:ext cx="1456899" cy="304800"/>
                            </a:xfrm>
                            <a:prstGeom prst="rect">
                              <a:avLst/>
                            </a:prstGeom>
                            <a:solidFill>
                              <a:schemeClr val="lt1"/>
                            </a:solidFill>
                            <a:ln w="9525">
                              <a:solidFill>
                                <a:schemeClr val="tx1"/>
                              </a:solidFill>
                            </a:ln>
                          </wps:spPr>
                          <wps:txbx>
                            <w:txbxContent>
                              <w:p w14:paraId="75130B34" w14:textId="0741ED60" w:rsidR="003A50EF" w:rsidRPr="00E61623" w:rsidRDefault="003A50EF" w:rsidP="00975289">
                                <w:pPr>
                                  <w:spacing w:after="0" w:line="240" w:lineRule="auto"/>
                                  <w:ind w:right="-171"/>
                                  <w:jc w:val="both"/>
                                  <w:rPr>
                                    <w:rFonts w:ascii="Iskoola Pota" w:hAnsi="Iskoola Pota" w:cs="Iskoola Pota"/>
                                    <w:sz w:val="18"/>
                                    <w:szCs w:val="18"/>
                                    <w:lang w:bidi="si-LK"/>
                                  </w:rPr>
                                </w:pPr>
                                <w:r w:rsidRPr="00E61623">
                                  <w:rPr>
                                    <w:rFonts w:ascii="Iskoola Pota" w:hAnsi="Iskoola Pota" w:cs="Iskoola Pota"/>
                                    <w:sz w:val="18"/>
                                    <w:szCs w:val="18"/>
                                    <w:lang w:bidi="si-LK"/>
                                  </w:rPr>
                                  <w:t xml:space="preserve">Responsibility: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41"/>
                        <wpg:cNvGrpSpPr/>
                        <wpg:grpSpPr>
                          <a:xfrm>
                            <a:off x="601980" y="7170420"/>
                            <a:ext cx="3566160" cy="685800"/>
                            <a:chOff x="0" y="0"/>
                            <a:chExt cx="3566160" cy="685800"/>
                          </a:xfrm>
                        </wpg:grpSpPr>
                        <wps:wsp>
                          <wps:cNvPr id="60" name="Text Box 60"/>
                          <wps:cNvSpPr txBox="1"/>
                          <wps:spPr>
                            <a:xfrm>
                              <a:off x="289560" y="0"/>
                              <a:ext cx="3276600" cy="441960"/>
                            </a:xfrm>
                            <a:prstGeom prst="rect">
                              <a:avLst/>
                            </a:prstGeom>
                            <a:solidFill>
                              <a:schemeClr val="lt1"/>
                            </a:solidFill>
                            <a:ln w="9525">
                              <a:solidFill>
                                <a:schemeClr val="tx1"/>
                              </a:solidFill>
                            </a:ln>
                          </wps:spPr>
                          <wps:txbx>
                            <w:txbxContent>
                              <w:p w14:paraId="38349EFF" w14:textId="6115F148"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Refer the development permit and approved plan to Front office and inform the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0"/>
                              <a:ext cx="290830" cy="441960"/>
                            </a:xfrm>
                            <a:prstGeom prst="rect">
                              <a:avLst/>
                            </a:prstGeom>
                            <a:solidFill>
                              <a:srgbClr val="FFFF00"/>
                            </a:solidFill>
                            <a:ln w="9525">
                              <a:solidFill>
                                <a:schemeClr val="tx1"/>
                              </a:solidFill>
                            </a:ln>
                          </wps:spPr>
                          <wps:txbx>
                            <w:txbxContent>
                              <w:p w14:paraId="6D977144" w14:textId="77777777" w:rsidR="003A50EF" w:rsidRPr="002B06BC" w:rsidRDefault="003A50EF" w:rsidP="00D35BD2">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0" y="441960"/>
                              <a:ext cx="3566160" cy="243840"/>
                            </a:xfrm>
                            <a:prstGeom prst="rect">
                              <a:avLst/>
                            </a:prstGeom>
                            <a:solidFill>
                              <a:schemeClr val="lt1"/>
                            </a:solidFill>
                            <a:ln w="9525">
                              <a:solidFill>
                                <a:schemeClr val="tx1"/>
                              </a:solidFill>
                            </a:ln>
                          </wps:spPr>
                          <wps:txbx>
                            <w:txbxContent>
                              <w:p w14:paraId="03ED51B6" w14:textId="77777777" w:rsidR="003A50EF" w:rsidRPr="00E61623" w:rsidRDefault="003A50EF" w:rsidP="00E61623">
                                <w:pPr>
                                  <w:spacing w:after="0" w:line="240" w:lineRule="auto"/>
                                  <w:ind w:left="-90"/>
                                  <w:jc w:val="center"/>
                                  <w:rPr>
                                    <w:sz w:val="20"/>
                                    <w:szCs w:val="20"/>
                                    <w:lang w:bidi="si-LK"/>
                                  </w:rPr>
                                </w:pPr>
                                <w:r w:rsidRPr="00E61623">
                                  <w:rPr>
                                    <w:rFonts w:ascii="Times New Roman" w:hAnsi="Times New Roman" w:cs="Times New Roman"/>
                                    <w:sz w:val="20"/>
                                    <w:szCs w:val="20"/>
                                    <w:lang w:bidi="si-LK"/>
                                  </w:rPr>
                                  <w:t>Responsibility:</w:t>
                                </w:r>
                                <w:r w:rsidRPr="00E61623">
                                  <w:rPr>
                                    <w:rFonts w:ascii="Times New Roman" w:hAnsi="Times New Roman" w:cs="Iskoola Pota" w:hint="cs"/>
                                    <w:sz w:val="20"/>
                                    <w:szCs w:val="20"/>
                                    <w:cs/>
                                    <w:lang w:bidi="si-LK"/>
                                  </w:rPr>
                                  <w:t xml:space="preserve"> </w:t>
                                </w:r>
                                <w:r w:rsidRPr="00E61623">
                                  <w:rPr>
                                    <w:rFonts w:ascii="Times New Roman" w:hAnsi="Times New Roman" w:cs="Times New Roman"/>
                                    <w:sz w:val="20"/>
                                    <w:szCs w:val="20"/>
                                    <w:lang w:bidi="si-LK"/>
                                  </w:rPr>
                                  <w:t xml:space="preserve"> Officer-in-charge of the subject </w:t>
                                </w:r>
                              </w:p>
                              <w:p w14:paraId="09A1269B" w14:textId="55A05BC4" w:rsidR="003A50EF" w:rsidRPr="002B06BC" w:rsidRDefault="003A50EF" w:rsidP="002D233A">
                                <w:pPr>
                                  <w:spacing w:after="0" w:line="240" w:lineRule="auto"/>
                                  <w:jc w:val="center"/>
                                  <w:rPr>
                                    <w:rFonts w:ascii="Iskoola Pota" w:hAnsi="Iskoola Pota"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Group 56"/>
                        <wpg:cNvGrpSpPr/>
                        <wpg:grpSpPr>
                          <a:xfrm>
                            <a:off x="259307" y="8077200"/>
                            <a:ext cx="3733573" cy="533400"/>
                            <a:chOff x="-502693" y="0"/>
                            <a:chExt cx="3733573" cy="533400"/>
                          </a:xfrm>
                        </wpg:grpSpPr>
                        <wps:wsp>
                          <wps:cNvPr id="65" name="Text Box 65"/>
                          <wps:cNvSpPr txBox="1"/>
                          <wps:spPr>
                            <a:xfrm>
                              <a:off x="-502693" y="0"/>
                              <a:ext cx="3733573" cy="304800"/>
                            </a:xfrm>
                            <a:prstGeom prst="rect">
                              <a:avLst/>
                            </a:prstGeom>
                            <a:solidFill>
                              <a:schemeClr val="lt1"/>
                            </a:solidFill>
                            <a:ln w="9525">
                              <a:solidFill>
                                <a:schemeClr val="tx1"/>
                              </a:solidFill>
                            </a:ln>
                          </wps:spPr>
                          <wps:txbx>
                            <w:txbxContent>
                              <w:p w14:paraId="2F373CFA" w14:textId="7F8E2306" w:rsidR="003A50EF" w:rsidRPr="002B06BC" w:rsidRDefault="003A50EF" w:rsidP="00975289">
                                <w:pPr>
                                  <w:spacing w:after="0" w:line="240" w:lineRule="auto"/>
                                  <w:jc w:val="both"/>
                                  <w:rPr>
                                    <w:rFonts w:ascii="Iskoola Pota" w:hAnsi="Iskoola Pota" w:cs="Iskoola Pota"/>
                                    <w:sz w:val="20"/>
                                    <w:szCs w:val="20"/>
                                    <w:lang w:bidi="si-LK"/>
                                  </w:rPr>
                                </w:pPr>
                                <w:r>
                                  <w:rPr>
                                    <w:rFonts w:ascii="Iskoola Pota" w:hAnsi="Iskoola Pota" w:cs="Iskoola Pota"/>
                                    <w:sz w:val="20"/>
                                    <w:szCs w:val="20"/>
                                    <w:lang w:bidi="si-LK"/>
                                  </w:rPr>
                                  <w:t xml:space="preserve">Hand over the development permit and approved plan to the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489045" y="304800"/>
                              <a:ext cx="3719925" cy="228600"/>
                            </a:xfrm>
                            <a:prstGeom prst="rect">
                              <a:avLst/>
                            </a:prstGeom>
                            <a:solidFill>
                              <a:schemeClr val="lt1"/>
                            </a:solidFill>
                            <a:ln w="9525">
                              <a:solidFill>
                                <a:schemeClr val="tx1"/>
                              </a:solidFill>
                            </a:ln>
                          </wps:spPr>
                          <wps:txbx>
                            <w:txbxContent>
                              <w:p w14:paraId="52A3F68A" w14:textId="77777777" w:rsidR="003A50EF" w:rsidRDefault="003A50EF" w:rsidP="00975289">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10300AB6" w14:textId="278C7652" w:rsidR="003A50EF" w:rsidRPr="00D80114" w:rsidRDefault="003A50EF" w:rsidP="0099054C">
                                <w:pPr>
                                  <w:spacing w:after="0" w:line="240" w:lineRule="auto"/>
                                  <w:jc w:val="center"/>
                                  <w:rPr>
                                    <w:rFonts w:ascii="Iskoola Pota" w:hAnsi="Iskoola Pota" w:cs="Iskoola Pota"/>
                                    <w:sz w:val="18"/>
                                    <w:szCs w:val="18"/>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1" name="Picture 7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00500" y="7993380"/>
                            <a:ext cx="1417955" cy="617220"/>
                          </a:xfrm>
                          <a:prstGeom prst="rect">
                            <a:avLst/>
                          </a:prstGeom>
                          <a:noFill/>
                          <a:ln>
                            <a:noFill/>
                          </a:ln>
                        </pic:spPr>
                      </pic:pic>
                      <wps:wsp>
                        <wps:cNvPr id="13" name="Straight Arrow Connector 13"/>
                        <wps:cNvCnPr/>
                        <wps:spPr>
                          <a:xfrm flipH="1">
                            <a:off x="3154680" y="4450080"/>
                            <a:ext cx="7620" cy="2209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4389120" y="6111240"/>
                            <a:ext cx="0" cy="2019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0" o:spid="_x0000_s1026" style="position:absolute;left:0;text-align:left;margin-left:-7.65pt;margin-top:26.35pt;width:486pt;height:678pt;z-index:251694592" coordsize="61722,86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">
                <v:shapetype id="_x0000_t32" coordsize="21600,21600" o:spt="32" o:oned="t" path="m,l21600,21600e" filled="f">
                  <v:path arrowok="t" fillok="f" o:connecttype="none"/>
                  <o:lock v:ext="edit" shapetype="t"/>
                </v:shapetype>
                <v:shape id="Straight Arrow Connector 57" o:spid="_x0000_s1027" type="#_x0000_t32" style="position:absolute;left:31546;top:11277;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HjcIAAADbAAAADwAAAGRycy9kb3ducmV2LnhtbESP0YrCMBRE34X9h3AF3zRVqEq3UWRl&#10;YRFW1PUDLs1tU2xuShO1/v1GEHwcZuYMk69724gbdb52rGA6SUAQF07XXCk4/32PlyB8QNbYOCYF&#10;D/KwXn0Mcsy0u/ORbqdQiQhhn6ECE0KbSekLQxb9xLXE0StdZzFE2VVSd3iPcNvIWZLMpcWa44LB&#10;lr4MFZfT1UbKYTltN7+LelfO+mAe+5TP21Sp0bDffIII1Id3+NX+0QrSBTy/x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WHjcIAAADbAAAADwAAAAAAAAAAAAAA&#10;AAChAgAAZHJzL2Rvd25yZXYueG1sUEsFBgAAAAAEAAQA+QAAAJADAAAAAA==&#10;" strokecolor="black [3213]" strokeweight="1pt">
                  <v:stroke endarrow="block" joinstyle="miter"/>
                </v:shape>
                <v:group id="Group 1" o:spid="_x0000_s1028" style="position:absolute;width:58902;height:3048" coordsize="58902,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5" o:spid="_x0000_s1029" style="position:absolute;width:22936;height:3048" coordsize="2293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 o:spid="_x0000_s1030" type="#_x0000_t202" style="position:absolute;left:3124;width:1981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tSMIA&#10;AADbAAAADwAAAGRycy9kb3ducmV2LnhtbERPTWuDQBC9B/oflin0FteUEoJxE6Qk1ENJifFgboM7&#10;VYk7K+422n/fLRR6m8f7nHQ/m17caXSdZQWrKAZBXFvdcaOgvByXGxDOI2vsLZOCb3Kw3z0sUky0&#10;nfhM98I3IoSwS1BB6/2QSOnqlgy6yA7Egfu0o0Ef4NhIPeIUwk0vn+N4LQ12HBpaHOi1pfpWfBkF&#10;00f+dsuyyh+wm8qK3vNTfH1R6ulxzrYgPM3+X/znznWYv4L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qG1IwgAAANsAAAAPAAAAAAAAAAAAAAAAAJgCAABkcnMvZG93&#10;bnJldi54bWxQSwUGAAAAAAQABAD1AAAAhwMAAAAA&#10;" strokecolor="black [3213]" strokeweight="1pt">
                      <v:shadow color="#00b0f0" opacity=".5" offset="-6pt,-15pt"/>
                      <v:textbox>
                        <w:txbxContent>
                          <w:p w14:paraId="46AEB44A" w14:textId="77777777" w:rsidR="003A50EF" w:rsidRPr="001A6BDF" w:rsidRDefault="003A50EF" w:rsidP="00B6396B">
                            <w:pPr>
                              <w:pStyle w:val="Default"/>
                              <w:jc w:val="center"/>
                              <w:rPr>
                                <w:rFonts w:ascii="Times New Roman" w:hAnsi="Times New Roman" w:cs="Times New Roman"/>
                                <w:color w:val="auto"/>
                                <w:sz w:val="18"/>
                                <w:szCs w:val="18"/>
                              </w:rPr>
                            </w:pPr>
                            <w:r w:rsidRPr="001A6BDF">
                              <w:rPr>
                                <w:rFonts w:ascii="Times New Roman" w:hAnsi="Times New Roman" w:cs="Times New Roman"/>
                                <w:sz w:val="18"/>
                                <w:szCs w:val="18"/>
                                <w:lang w:bidi="si-LK"/>
                              </w:rPr>
                              <w:t xml:space="preserve">Use of digitized data </w:t>
                            </w:r>
                          </w:p>
                          <w:p w14:paraId="0E108EFE" w14:textId="5E50392F" w:rsidR="003A50EF" w:rsidRPr="002B06BC" w:rsidRDefault="003A50EF" w:rsidP="00D35BD2">
                            <w:pPr>
                              <w:pStyle w:val="Default"/>
                              <w:jc w:val="center"/>
                              <w:rPr>
                                <w:color w:val="auto"/>
                                <w:sz w:val="18"/>
                                <w:szCs w:val="18"/>
                              </w:rPr>
                            </w:pPr>
                          </w:p>
                        </w:txbxContent>
                      </v:textbox>
                    </v:shape>
                    <v:shape id="Text Box 12" o:spid="_x0000_s1031"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hUMAA&#10;AADbAAAADwAAAGRycy9kb3ducmV2LnhtbERPS4vCMBC+L+x/CLPgZVlTPdila5SysODNJ+hxaMam&#10;bDMpSbT13xtB8DYf33Pmy8G24ko+NI4VTMYZCOLK6YZrBYf939c3iBCRNbaOScGNAiwX729zLLTr&#10;eUvXXaxFCuFQoAITY1dIGSpDFsPYdcSJOztvMSboa6k99inctnKaZTNpseHUYLCjX0PV/+5iFZxr&#10;feztyZb5aXsrh82nN+s8V2r0MZQ/ICIN8SV+ulc6zZ/C45d0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shUMAAAADbAAAADwAAAAAAAAAAAAAAAACYAgAAZHJzL2Rvd25y&#10;ZXYueG1sUEsFBgAAAAAEAAQA9QAAAIUDAAAAAA==&#10;" fillcolor="#92d050" strokecolor="black [3213]" strokeweight=".25pt">
                      <v:textbox>
                        <w:txbxContent>
                          <w:p w14:paraId="3D78945E" w14:textId="77777777" w:rsidR="003A50EF" w:rsidRPr="002B06BC" w:rsidRDefault="003A50EF" w:rsidP="00D35BD2">
                            <w:pPr>
                              <w:rPr>
                                <w:rFonts w:ascii="Iskoola Pota" w:hAnsi="Iskoola Pota" w:cs="Iskoola Pota"/>
                              </w:rPr>
                            </w:pPr>
                          </w:p>
                        </w:txbxContent>
                      </v:textbox>
                    </v:shape>
                  </v:group>
                  <v:group id="Group 14" o:spid="_x0000_s1032" style="position:absolute;left:25222;width:33680;height:3048" coordsize="33680,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5" o:spid="_x0000_s1033"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3dcAA&#10;AADbAAAADwAAAGRycy9kb3ducmV2LnhtbERPTWuDQBC9B/Iflin0UuLaQopYVylCIZBTbC+5Tdyp&#10;iu6s7G6i/ffdQiG3ebzPKarVTOJGzg+WFTwnKQji1uqBOwVfnx+7DIQPyBony6TghzxU5XZTYK7t&#10;wie6NaETMYR9jgr6EOZcSt/2ZNAndiaO3Ld1BkOErpPa4RLDzSRf0vRVGhw4NvQ4U91TOzZXo6Dp&#10;/PJUX8LxaE4ZGj3urTuclXp8WN/fQARaw1387z7oOH8Pf7/E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M3dcAAAADbAAAADwAAAAAAAAAAAAAAAACYAgAAZHJzL2Rvd25y&#10;ZXYueG1sUEsFBgAAAAAEAAQA9QAAAIUDAAAAAA==&#10;" fillcolor="yellow" strokecolor="black [3213]" strokeweight=".25pt">
                      <v:textbox>
                        <w:txbxContent>
                          <w:p w14:paraId="28714211" w14:textId="77777777" w:rsidR="003A50EF" w:rsidRPr="002B06BC" w:rsidRDefault="003A50EF" w:rsidP="00D35BD2">
                            <w:pPr>
                              <w:rPr>
                                <w:rFonts w:ascii="Iskoola Pota" w:hAnsi="Iskoola Pota" w:cs="Iskoola Pota"/>
                              </w:rPr>
                            </w:pPr>
                          </w:p>
                        </w:txbxContent>
                      </v:textbox>
                    </v:shape>
                    <v:shape id="Text Box 2" o:spid="_x0000_s1034" type="#_x0000_t202" style="position:absolute;left:3048;width:3063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1PMIA&#10;AADbAAAADwAAAGRycy9kb3ducmV2LnhtbERPTWvCQBC9F/wPywi91Y2lSImuEsTSHKRSzSHehuyY&#10;hGRnQ3abxH/fFQq9zeN9zmY3mVYM1LvasoLlIgJBXFhdc6kgu3y8vINwHllja5kU3MnBbjt72mCs&#10;7cjfNJx9KUIIuxgVVN53sZSuqMigW9iOOHA32xv0Afal1D2OIdy08jWKVtJgzaGhwo72FRXN+cco&#10;GE/pZ5MkuT9gPWY5HdOv6Pqm1PN8StYgPE3+X/znTnWYv4LH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fU8wgAAANsAAAAPAAAAAAAAAAAAAAAAAJgCAABkcnMvZG93&#10;bnJldi54bWxQSwUGAAAAAAQABAD1AAAAhwMAAAAA&#10;" strokecolor="black [3213]" strokeweight="1pt">
                      <v:shadow color="#00b0f0" opacity=".5" offset="-6pt,-15pt"/>
                      <v:textbox>
                        <w:txbxContent>
                          <w:p w14:paraId="52E6A85A" w14:textId="28193F63" w:rsidR="003A50EF" w:rsidRPr="002B06BC" w:rsidRDefault="003A50EF" w:rsidP="00D35BD2">
                            <w:pPr>
                              <w:pStyle w:val="Default"/>
                              <w:jc w:val="center"/>
                              <w:rPr>
                                <w:color w:val="auto"/>
                                <w:sz w:val="18"/>
                                <w:szCs w:val="18"/>
                              </w:rPr>
                            </w:pPr>
                            <w:r w:rsidRPr="001A6BDF">
                              <w:rPr>
                                <w:rFonts w:ascii="Times New Roman" w:hAnsi="Times New Roman" w:cs="Times New Roman"/>
                                <w:sz w:val="18"/>
                                <w:szCs w:val="18"/>
                                <w:lang w:bidi="si-LK"/>
                              </w:rPr>
                              <w:t>Electronic messages/</w:t>
                            </w:r>
                            <w:r>
                              <w:rPr>
                                <w:rFonts w:ascii="Times New Roman" w:hAnsi="Times New Roman" w:cs="Times New Roman"/>
                                <w:sz w:val="18"/>
                                <w:szCs w:val="18"/>
                                <w:lang w:bidi="si-LK"/>
                              </w:rPr>
                              <w:t xml:space="preserve">Transactions </w:t>
                            </w:r>
                            <w:r w:rsidRPr="002B06BC">
                              <w:rPr>
                                <w:sz w:val="18"/>
                                <w:szCs w:val="18"/>
                                <w:cs/>
                                <w:lang w:bidi="si-LK"/>
                              </w:rPr>
                              <w:t>(</w:t>
                            </w:r>
                            <w:r w:rsidRPr="002B06BC">
                              <w:rPr>
                                <w:sz w:val="18"/>
                                <w:szCs w:val="18"/>
                                <w:lang w:bidi="si-LK"/>
                              </w:rPr>
                              <w:t>SMS</w:t>
                            </w:r>
                            <w:r w:rsidRPr="002B06BC">
                              <w:rPr>
                                <w:sz w:val="18"/>
                                <w:szCs w:val="18"/>
                                <w:cs/>
                                <w:lang w:bidi="si-LK"/>
                              </w:rPr>
                              <w:t xml:space="preserve"> </w:t>
                            </w:r>
                            <w:r w:rsidRPr="002B06BC">
                              <w:rPr>
                                <w:sz w:val="18"/>
                                <w:szCs w:val="18"/>
                                <w:lang w:bidi="si-LK"/>
                              </w:rPr>
                              <w:t>/ WhatsApp</w:t>
                            </w:r>
                            <w:r w:rsidRPr="002B06BC">
                              <w:rPr>
                                <w:sz w:val="18"/>
                                <w:szCs w:val="18"/>
                                <w:cs/>
                                <w:lang w:bidi="si-LK"/>
                              </w:rPr>
                              <w:t xml:space="preserve"> </w:t>
                            </w:r>
                            <w:r w:rsidRPr="002B06BC">
                              <w:rPr>
                                <w:sz w:val="18"/>
                                <w:szCs w:val="18"/>
                                <w:lang w:bidi="si-LK"/>
                              </w:rPr>
                              <w:t>/ e-mail</w:t>
                            </w:r>
                            <w:r w:rsidRPr="002B06BC">
                              <w:rPr>
                                <w:sz w:val="18"/>
                                <w:szCs w:val="18"/>
                                <w:cs/>
                                <w:lang w:bidi="si-LK"/>
                              </w:rPr>
                              <w:t>)</w:t>
                            </w:r>
                          </w:p>
                        </w:txbxContent>
                      </v:textbox>
                    </v:shape>
                  </v:group>
                </v:group>
                <v:group id="Group 2" o:spid="_x0000_s1035" style="position:absolute;left:228;top:3429;width:58674;height:8153" coordsize="58674,8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2" o:spid="_x0000_s1036" type="#_x0000_t202" style="position:absolute;left:2819;top:76;width:55855;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wBsUA&#10;AADbAAAADwAAAGRycy9kb3ducmV2LnhtbESPQW/CMAyF70j8h8hI3CCFwzQ6AprQJiaQxmA77Gg1&#10;XtO1caomQPfv5wMSN1vv+b3Py3XvG3WhLlaBDcymGSjiItiKSwNfn6+TR1AxIVtsApOBP4qwXg0H&#10;S8xtuPKRLqdUKgnhmKMBl1Kbax0LRx7jNLTEov2EzmOStSu17fAq4b7R8yx70B4rlgaHLW0cFfXp&#10;7A28ZPXu+3d36Lcf+/0hLcrjO9XOmPGof34ClahPd/Pt+s0KvsDKLzKA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jAGxQAAANsAAAAPAAAAAAAAAAAAAAAAAJgCAABkcnMv&#10;ZG93bnJldi54bWxQSwUGAAAAAAQABAD1AAAAigMAAAAA&#10;" strokecolor="black [3213]">
                    <v:shadow color="#00b0f0" opacity=".5" offset="-6pt,-15pt"/>
                    <v:textbox>
                      <w:txbxContent>
                        <w:p w14:paraId="5407B5FF" w14:textId="013C7682" w:rsidR="003A50EF" w:rsidRPr="00515A1B" w:rsidRDefault="003A50EF" w:rsidP="00DB5E90">
                          <w:pPr>
                            <w:jc w:val="center"/>
                            <w:rPr>
                              <w:sz w:val="20"/>
                              <w:szCs w:val="20"/>
                              <w:cs/>
                              <w:lang w:bidi="si-LK"/>
                            </w:rPr>
                          </w:pPr>
                          <w:r w:rsidRPr="00515A1B">
                            <w:rPr>
                              <w:rFonts w:ascii="Times New Roman" w:eastAsia="Iskoola Pota" w:hAnsi="Times New Roman" w:cs="Times New Roman"/>
                              <w:b/>
                              <w:sz w:val="20"/>
                              <w:szCs w:val="20"/>
                            </w:rPr>
                            <w:t>Obtain the application form from the website of the Local Authority or from the front office and com</w:t>
                          </w:r>
                          <w:r>
                            <w:rPr>
                              <w:rFonts w:ascii="Times New Roman" w:eastAsia="Iskoola Pota" w:hAnsi="Times New Roman" w:cs="Times New Roman"/>
                              <w:b/>
                              <w:sz w:val="20"/>
                              <w:szCs w:val="20"/>
                            </w:rPr>
                            <w:t>plete it as instructed and hand</w:t>
                          </w:r>
                          <w:r w:rsidRPr="00515A1B">
                            <w:rPr>
                              <w:rFonts w:ascii="Times New Roman" w:eastAsia="Iskoola Pota" w:hAnsi="Times New Roman" w:cs="Times New Roman"/>
                              <w:b/>
                              <w:sz w:val="20"/>
                              <w:szCs w:val="20"/>
                            </w:rPr>
                            <w:t>over to the Front Office</w:t>
                          </w:r>
                        </w:p>
                      </w:txbxContent>
                    </v:textbox>
                  </v:shape>
                  <v:shape id="Text Box 19" o:spid="_x0000_s1037" type="#_x0000_t202" style="position:absolute;width:290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N78A&#10;AADbAAAADwAAAGRycy9kb3ducmV2LnhtbERPTYvCMBC9C/6HMII3TdeDaNdYloogeFr14m1sZtvS&#10;ZlKb2NZ/bxYEb/N4n7NJBlOLjlpXWlbwNY9AEGdWl5wruJz3sxUI55E11pZJwZMcJNvxaIOxtj3/&#10;UnfyuQgh7GJUUHjfxFK6rCCDbm4b4sD92dagD7DNpW6xD+GmlosoWkqDJYeGAhtKC8qq08MoWFa9&#10;TFdZT53bHe/XW16x8RelppPh5xuEp8F/xG/3QYf5a/j/JRw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T7k3vwAAANsAAAAPAAAAAAAAAAAAAAAAAJgCAABkcnMvZG93bnJl&#10;di54bWxQSwUGAAAAAAQABAD1AAAAhAMAAAAA&#10;" fillcolor="#92d050" strokecolor="black [3213]">
                    <v:textbox>
                      <w:txbxContent>
                        <w:p w14:paraId="45ABD326" w14:textId="77777777" w:rsidR="003A50EF" w:rsidRPr="002B06BC" w:rsidRDefault="003A50EF" w:rsidP="00D35BD2">
                          <w:pPr>
                            <w:rPr>
                              <w:rFonts w:ascii="Iskoola Pota" w:hAnsi="Iskoola Pota" w:cs="Iskoola Pota"/>
                            </w:rPr>
                          </w:pPr>
                        </w:p>
                      </w:txbxContent>
                    </v:textbox>
                  </v:shape>
                  <v:shape id="Text Box 20" o:spid="_x0000_s1038" type="#_x0000_t202" style="position:absolute;top:2667;width:2911;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0lL8A&#10;AADbAAAADwAAAGRycy9kb3ducmV2LnhtbERPzYrCMBC+L/gOYQQvi6YqqFSjFEHxsod19wHGZmyq&#10;zaQk0da33xyEPX58/5tdbxvxJB9qxwqmkwwEcel0zZWC35/DeAUiRGSNjWNS8KIAu+3gY4O5dh1/&#10;0/McK5FCOOSowMTY5lKG0pDFMHEtceKuzluMCfpKao9dCreNnGXZQlqsOTUYbGlvqLyfH1bB5bM4&#10;Gt/Nq8XSl1+Fb5eXW/BKjYZ9sQYRqY//4rf7pBXM0vr0Jf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FzSUvwAAANsAAAAPAAAAAAAAAAAAAAAAAJgCAABkcnMvZG93bnJl&#10;di54bWxQSwUGAAAAAAQABAD1AAAAhAMAAAAA&#10;" fillcolor="yellow" strokecolor="black [3213]">
                    <v:textbox>
                      <w:txbxContent>
                        <w:p w14:paraId="2DB22FED" w14:textId="77777777" w:rsidR="003A50EF" w:rsidRPr="002B06BC" w:rsidRDefault="003A50EF" w:rsidP="00D35BD2">
                          <w:pPr>
                            <w:rPr>
                              <w:rFonts w:ascii="Iskoola Pota" w:hAnsi="Iskoola Pota" w:cs="Iskoola Pota"/>
                            </w:rPr>
                          </w:pPr>
                        </w:p>
                      </w:txbxContent>
                    </v:textbox>
                  </v:shape>
                  <v:shape id="Text Box 21" o:spid="_x0000_s1039" type="#_x0000_t202" style="position:absolute;top:5105;width:5867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tjsUA&#10;AADbAAAADwAAAGRycy9kb3ducmV2LnhtbESPQWvCQBSE7wX/w/KE3ppNbGk1uhERhB56qNaLt2f2&#10;mWybfRuz2xj/fVcoeBxm5htmsRxsI3rqvHGsIEtSEMSl04YrBfuvzdMUhA/IGhvHpOBKHpbF6GGB&#10;uXYX3lK/C5WIEPY5KqhDaHMpfVmTRZ+4ljh6J9dZDFF2ldQdXiLcNnKSpq/SouG4UGNL65rKn92v&#10;VRDO9vi2un4eyPTfL88f1RpnR6PU43hYzUEEGsI9/N9+1womGdy+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S2OxQAAANsAAAAPAAAAAAAAAAAAAAAAAJgCAABkcnMv&#10;ZG93bnJldi54bWxQSwUGAAAAAAQABAD1AAAAigMAAAAA&#10;" fillcolor="white [3201]" strokecolor="black [3213]">
                    <v:textbox>
                      <w:txbxContent>
                        <w:p w14:paraId="23F1A97D" w14:textId="32940D92" w:rsidR="003A50EF" w:rsidRPr="002B06BC" w:rsidRDefault="003A50EF" w:rsidP="00D31C16">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txbxContent>
                    </v:textbox>
                  </v:shape>
                </v:group>
                <v:group id="Group 3" o:spid="_x0000_s1040" style="position:absolute;left:228;top:13716;width:58674;height:7696" coordorigin=",76" coordsize="58674,7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2" o:spid="_x0000_s1041" type="#_x0000_t202" style="position:absolute;left:2819;top:76;width:55855;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Dl8MA&#10;AADaAAAADwAAAGRycy9kb3ducmV2LnhtbESPQWsCMRSE74L/ITyhN81aSrGrUYpUFAWt1oPHx+a5&#10;2e7mZdlE3f57Iwg9DjPzDTOZtbYSV2p84VjBcJCAIM6cLjhXcPxZ9EcgfEDWWDkmBX/kYTbtdiaY&#10;anfjPV0PIRcRwj5FBSaEOpXSZ4Ys+oGriaN3do3FEGWTS93gLcJtJV+T5F1aLDguGKxpbigrDxer&#10;4Csp16ff9a5dfm82u/CR77dUGqVeeu3nGESgNvyHn+2VVvAGj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QDl8MAAADaAAAADwAAAAAAAAAAAAAAAACYAgAAZHJzL2Rv&#10;d25yZXYueG1sUEsFBgAAAAAEAAQA9QAAAIgDAAAAAA==&#10;" strokecolor="black [3213]">
                    <v:shadow color="#00b0f0" opacity=".5" offset="-6pt,-15pt"/>
                    <v:textbox>
                      <w:txbxContent>
                        <w:p w14:paraId="5B9E240C" w14:textId="07B82149" w:rsidR="003A50EF" w:rsidRPr="0054489A" w:rsidRDefault="003A50EF" w:rsidP="00BD2417">
                          <w:pPr>
                            <w:jc w:val="center"/>
                            <w:rPr>
                              <w:color w:val="000000" w:themeColor="text1"/>
                              <w:sz w:val="20"/>
                              <w:szCs w:val="20"/>
                              <w:cs/>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sz w:val="20"/>
                              <w:szCs w:val="20"/>
                            </w:rPr>
                            <w:t>Receive</w:t>
                          </w:r>
                          <w:r w:rsidRPr="00515A1B">
                            <w:rPr>
                              <w:rFonts w:ascii="Times New Roman" w:hAnsi="Times New Roman" w:cs="Times New Roman"/>
                              <w:b/>
                              <w:bCs/>
                              <w:sz w:val="20"/>
                              <w:szCs w:val="20"/>
                              <w:lang w:bidi="si-LK"/>
                            </w:rPr>
                            <w:t xml:space="preserve"> duly perfected application and charge the </w:t>
                          </w:r>
                          <w:r w:rsidRPr="00515A1B">
                            <w:rPr>
                              <w:rFonts w:ascii="Times New Roman" w:hAnsi="Times New Roman" w:cs="Times New Roman"/>
                              <w:b/>
                              <w:bCs/>
                              <w:sz w:val="20"/>
                              <w:szCs w:val="20"/>
                            </w:rPr>
                            <w:t xml:space="preserve">processing </w:t>
                          </w:r>
                          <w:r w:rsidRPr="00515A1B">
                            <w:rPr>
                              <w:rFonts w:ascii="Times New Roman" w:hAnsi="Times New Roman" w:cs="Times New Roman"/>
                              <w:b/>
                              <w:bCs/>
                              <w:sz w:val="20"/>
                              <w:szCs w:val="20"/>
                              <w:lang w:bidi="si-LK"/>
                            </w:rPr>
                            <w:t>fee, issue the receipt a</w:t>
                          </w:r>
                          <w:r>
                            <w:rPr>
                              <w:rFonts w:ascii="Times New Roman" w:hAnsi="Times New Roman" w:cs="Times New Roman"/>
                              <w:b/>
                              <w:bCs/>
                              <w:sz w:val="20"/>
                              <w:szCs w:val="20"/>
                              <w:lang w:bidi="si-LK"/>
                            </w:rPr>
                            <w:t xml:space="preserve">nd reference number and notify </w:t>
                          </w:r>
                          <w:r w:rsidRPr="00515A1B">
                            <w:rPr>
                              <w:rFonts w:ascii="Times New Roman" w:hAnsi="Times New Roman" w:cs="Times New Roman"/>
                              <w:b/>
                              <w:bCs/>
                              <w:sz w:val="20"/>
                              <w:szCs w:val="20"/>
                              <w:lang w:bidi="si-LK"/>
                            </w:rPr>
                            <w:t>applicant of the</w:t>
                          </w:r>
                          <w:r>
                            <w:rPr>
                              <w:rFonts w:ascii="Times New Roman" w:hAnsi="Times New Roman" w:cs="Times New Roman"/>
                              <w:b/>
                              <w:bCs/>
                              <w:sz w:val="20"/>
                              <w:szCs w:val="20"/>
                              <w:lang w:bidi="si-LK"/>
                            </w:rPr>
                            <w:t xml:space="preserve"> receipt of application and</w:t>
                          </w:r>
                          <w:r w:rsidRPr="00515A1B">
                            <w:rPr>
                              <w:rFonts w:ascii="Times New Roman" w:hAnsi="Times New Roman" w:cs="Times New Roman"/>
                              <w:b/>
                              <w:bCs/>
                              <w:sz w:val="20"/>
                              <w:szCs w:val="20"/>
                              <w:lang w:bidi="si-LK"/>
                            </w:rPr>
                            <w:t xml:space="preserve"> </w:t>
                          </w:r>
                          <w:r w:rsidRPr="00515A1B">
                            <w:rPr>
                              <w:rFonts w:ascii="Times New Roman" w:hAnsi="Times New Roman" w:cs="Times New Roman"/>
                              <w:b/>
                              <w:bCs/>
                              <w:sz w:val="20"/>
                              <w:szCs w:val="20"/>
                            </w:rPr>
                            <w:t xml:space="preserve">scheduled </w:t>
                          </w:r>
                          <w:r>
                            <w:rPr>
                              <w:rFonts w:ascii="Times New Roman" w:hAnsi="Times New Roman" w:cs="Times New Roman"/>
                              <w:b/>
                              <w:bCs/>
                              <w:sz w:val="20"/>
                              <w:szCs w:val="20"/>
                              <w:lang w:bidi="si-LK"/>
                            </w:rPr>
                            <w:t>date of</w:t>
                          </w:r>
                          <w:r w:rsidRPr="00515A1B">
                            <w:rPr>
                              <w:rFonts w:ascii="Times New Roman" w:hAnsi="Times New Roman" w:cs="Times New Roman"/>
                              <w:b/>
                              <w:bCs/>
                              <w:sz w:val="20"/>
                              <w:szCs w:val="20"/>
                              <w:lang w:bidi="si-LK"/>
                            </w:rPr>
                            <w:t xml:space="preserve"> field inspection.</w:t>
                          </w:r>
                          <w:r>
                            <w:rPr>
                              <w:rFonts w:ascii="Times New Roman" w:hAnsi="Times New Roman" w:cs="Times New Roman"/>
                              <w:b/>
                              <w:bCs/>
                              <w:sz w:val="20"/>
                              <w:szCs w:val="20"/>
                              <w:lang w:bidi="si-LK"/>
                            </w:rPr>
                            <w:t xml:space="preserve"> </w:t>
                          </w:r>
                        </w:p>
                      </w:txbxContent>
                    </v:textbox>
                  </v:shape>
                  <v:shape id="Text Box 6" o:spid="_x0000_s1042" type="#_x0000_t202" style="position:absolute;top:76;width:290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NXb0A&#10;AADaAAAADwAAAGRycy9kb3ducmV2LnhtbESPzQrCMBCE74LvEFbwpqkeRKpRRBEET/5cvK3N2pY2&#10;m9rEtr69EQSPw8w3wyzXnSlFQ7XLLSuYjCMQxInVOacKrpf9aA7CeWSNpWVS8CYH61W/t8RY25ZP&#10;1Jx9KkIJuxgVZN5XsZQuycigG9uKOHgPWxv0Qdap1DW2odyUchpFM2kw57CQYUXbjJLi/DIKZkUr&#10;t/Okpcbtjs/bPS3Y+KtSw0G3WYDw1Pl/+EcfdODgeyXc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wDNXb0AAADaAAAADwAAAAAAAAAAAAAAAACYAgAAZHJzL2Rvd25yZXYu&#10;eG1sUEsFBgAAAAAEAAQA9QAAAIIDAAAAAA==&#10;" fillcolor="#92d050" strokecolor="black [3213]">
                    <v:textbox>
                      <w:txbxContent>
                        <w:p w14:paraId="28A37E5F" w14:textId="77777777" w:rsidR="003A50EF" w:rsidRPr="002B06BC" w:rsidRDefault="003A50EF" w:rsidP="00D35BD2">
                          <w:pPr>
                            <w:rPr>
                              <w:rFonts w:ascii="Iskoola Pota" w:hAnsi="Iskoola Pota" w:cs="Iskoola Pota"/>
                            </w:rPr>
                          </w:pPr>
                        </w:p>
                      </w:txbxContent>
                    </v:textbox>
                  </v:shape>
                  <v:shape id="Text Box 7" o:spid="_x0000_s1043" type="#_x0000_t202" style="position:absolute;top:2667;width:2911;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8MA&#10;AADaAAAADwAAAGRycy9kb3ducmV2LnhtbESPzWrDMBCE74G+g9hCLqGR20BcXMvBFFpyySE/D7Cx&#10;tpZba2UkNXbePioUchxm5hum3Ey2FxfyoXOs4HmZgSBunO64VXA6fjy9gggRWWPvmBRcKcCmepiV&#10;WGg38p4uh9iKBOFQoAIT41BIGRpDFsPSDcTJ+3LeYkzSt1J7HBPc9vIly9bSYsdpweBA74aan8Ov&#10;VXBe1J/Gj6t2nftmV/shP38Hr9T8carfQESa4j38395qBTn8XUk3QF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j+8MAAADaAAAADwAAAAAAAAAAAAAAAACYAgAAZHJzL2Rv&#10;d25yZXYueG1sUEsFBgAAAAAEAAQA9QAAAIgDAAAAAA==&#10;" fillcolor="yellow" strokecolor="black [3213]">
                    <v:textbox>
                      <w:txbxContent>
                        <w:p w14:paraId="16968602" w14:textId="77777777" w:rsidR="003A50EF" w:rsidRPr="002B06BC" w:rsidRDefault="003A50EF" w:rsidP="00D35BD2">
                          <w:pPr>
                            <w:rPr>
                              <w:rFonts w:ascii="Iskoola Pota" w:hAnsi="Iskoola Pota" w:cs="Iskoola Pota"/>
                            </w:rPr>
                          </w:pPr>
                        </w:p>
                      </w:txbxContent>
                    </v:textbox>
                  </v:shape>
                  <v:shape id="Text Box 8" o:spid="_x0000_s1044" type="#_x0000_t202" style="position:absolute;top:5105;width:58674;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ni8EA&#10;AADaAAAADwAAAGRycy9kb3ducmV2LnhtbERPu27CMBTdK/UfrFupW3EKFS0pBqFISAwMELp0u8SX&#10;xG18HWI3j7+vByTGo/Nergdbi45abxwreJ0kIIgLpw2XCr5O25cPED4ga6wdk4KRPKxXjw9LTLXr&#10;+UhdHkoRQ9inqKAKoUml9EVFFv3ENcSRu7jWYoiwLaVusY/htpbTJJlLi4ZjQ4UNZRUVv/mfVRCu&#10;9vy+GQ/fZLqft9m+zHBxNko9Pw2bTxCBhnAX39w7rSBujVfi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U54vBAAAA2gAAAA8AAAAAAAAAAAAAAAAAmAIAAGRycy9kb3du&#10;cmV2LnhtbFBLBQYAAAAABAAEAPUAAACGAwAAAAA=&#10;" fillcolor="white [3201]" strokecolor="black [3213]">
                    <v:textbox>
                      <w:txbxContent>
                        <w:p w14:paraId="37B0A71C" w14:textId="4A6EC1E3" w:rsidR="003A50EF" w:rsidRPr="002B06BC" w:rsidRDefault="003A50EF" w:rsidP="006D14D0">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txbxContent>
                    </v:textbox>
                  </v:shape>
                </v:group>
                <v:group id="Group 10" o:spid="_x0000_s1045" style="position:absolute;left:12115;top:23393;width:38405;height:5486" coordsize="38404,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58" o:spid="_x0000_s1046" type="#_x0000_t202" style="position:absolute;width:3840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3bsIA&#10;AADbAAAADwAAAGRycy9kb3ducmV2LnhtbERPPW/CMBDdkfgP1iF1A4eWtpDGQQipEkOHknZhO+Ij&#10;cYnPaeyG8O/rAYnx6X1n68E2oqfOG8cK5rMEBHHptOFKwffX+3QJwgdkjY1jUnAlD+t8PMow1e7C&#10;e+qLUIkYwj5FBXUIbSqlL2uy6GeuJY7cyXUWQ4RdJXWHlxhuG/mYJC/SouHYUGNL25rKc/FnFYRf&#10;e3zdXD8PZPqfxdNHtcXV0Sj1MBk2byACDeEuvrl3WsFz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fduwgAAANsAAAAPAAAAAAAAAAAAAAAAAJgCAABkcnMvZG93&#10;bnJldi54bWxQSwUGAAAAAAQABAD1AAAAhwMAAAAA&#10;" fillcolor="white [3201]" strokecolor="black [3213]">
                    <v:textbox>
                      <w:txbxContent>
                        <w:p w14:paraId="356986BF" w14:textId="32C379E6" w:rsidR="003A50EF" w:rsidRPr="002B06BC" w:rsidRDefault="003A50EF" w:rsidP="00515A1B">
                          <w:pPr>
                            <w:spacing w:after="0" w:line="240" w:lineRule="auto"/>
                            <w:jc w:val="center"/>
                            <w:rPr>
                              <w:rFonts w:ascii="Iskoola Pota" w:hAnsi="Iskoola Pota" w:cs="Iskoola Pota"/>
                              <w:sz w:val="20"/>
                              <w:szCs w:val="20"/>
                              <w:lang w:bidi="si-LK"/>
                            </w:rPr>
                          </w:pPr>
                          <w:r>
                            <w:rPr>
                              <w:rFonts w:ascii="Times New Roman" w:hAnsi="Times New Roman" w:cs="Times New Roman"/>
                              <w:sz w:val="18"/>
                              <w:szCs w:val="18"/>
                              <w:lang w:bidi="si-LK"/>
                            </w:rPr>
                            <w:t>Refer application to Technical Officer through Officer in-charge of subject</w:t>
                          </w:r>
                        </w:p>
                      </w:txbxContent>
                    </v:textbox>
                  </v:shape>
                  <v:shape id="Text Box 9" o:spid="_x0000_s1047" type="#_x0000_t202" style="position:absolute;top:2971;width:3840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CEMMA&#10;AADaAAAADwAAAGRycy9kb3ducmV2LnhtbESPQWvCQBSE7wX/w/IEb81GLVWjq4ggeOihtV68PbPP&#10;ZDX7NmbXGP99t1DocZiZb5jFqrOVaKnxxrGCYZKCIM6dNlwoOHxvX6cgfEDWWDkmBU/ysFr2XhaY&#10;affgL2r3oRARwj5DBWUIdSalz0uy6BNXE0fv7BqLIcqmkLrBR4TbSo7S9F1aNBwXSqxpU1J+3d+t&#10;gnCzp8n6+Xkk017exh/FBmcno9Sg363nIAJ14T/8195pBTP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hCEMMAAADaAAAADwAAAAAAAAAAAAAAAACYAgAAZHJzL2Rv&#10;d25yZXYueG1sUEsFBgAAAAAEAAQA9QAAAIgDAAAAAA==&#10;" fillcolor="white [3201]" strokecolor="black [3213]">
                    <v:textbox>
                      <w:txbxContent>
                        <w:p w14:paraId="0DA14D3B" w14:textId="77777777" w:rsidR="003A50EF" w:rsidRDefault="003A50EF" w:rsidP="00515A1B">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71AE3BB5" w14:textId="3568B981" w:rsidR="003A50EF" w:rsidRPr="002B06BC" w:rsidRDefault="003A50EF" w:rsidP="002D233A">
                          <w:pPr>
                            <w:spacing w:after="0" w:line="240" w:lineRule="auto"/>
                            <w:jc w:val="center"/>
                            <w:rPr>
                              <w:rFonts w:ascii="Iskoola Pota" w:hAnsi="Iskoola Pota" w:cs="Iskoola Pota"/>
                              <w:sz w:val="20"/>
                              <w:szCs w:val="20"/>
                              <w:lang w:bidi="si-LK"/>
                            </w:rPr>
                          </w:pPr>
                        </w:p>
                        <w:p w14:paraId="5DB09654" w14:textId="77777777" w:rsidR="003A50EF" w:rsidRDefault="003A50EF"/>
                      </w:txbxContent>
                    </v:textbox>
                  </v:shape>
                </v:group>
                <v:group id="Group 26" o:spid="_x0000_s1048" style="position:absolute;left:12115;top:31089;width:38405;height:5715" coordsize="3840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22" o:spid="_x0000_s1049" type="#_x0000_t202" style="position:absolute;left:2895;width:3550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cQA&#10;AADbAAAADwAAAGRycy9kb3ducmV2LnhtbESPQWvCQBSE70L/w/IK3nTTWKxGVxGh4KEHq714e2af&#10;ydrs2zS7xvjv3YLgcZiZb5j5srOVaKnxxrGCt2ECgjh32nCh4Gf/OZiA8AFZY+WYFNzIw3Lx0ptj&#10;pt2Vv6ndhUJECPsMFZQh1JmUPi/Joh+6mjh6J9dYDFE2hdQNXiPcVjJNkrG0aDgulFjTuqT8d3ex&#10;CsKfPX6sbtsDmfb8Pvoq1jg9GqX6r91qBiJQF57hR3ujFaQ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Ps/nEAAAA2wAAAA8AAAAAAAAAAAAAAAAAmAIAAGRycy9k&#10;b3ducmV2LnhtbFBLBQYAAAAABAAEAPUAAACJAwAAAAA=&#10;" fillcolor="white [3201]" strokecolor="black [3213]">
                    <v:textbox>
                      <w:txbxContent>
                        <w:p w14:paraId="1E8CA70F" w14:textId="77777777" w:rsidR="003A50EF" w:rsidRDefault="003A50EF" w:rsidP="00515A1B">
                          <w:pPr>
                            <w:spacing w:after="0" w:line="240" w:lineRule="auto"/>
                            <w:jc w:val="both"/>
                            <w:rPr>
                              <w:rFonts w:ascii="Times New Roman" w:hAnsi="Times New Roman" w:cs="Times New Roman"/>
                              <w:sz w:val="20"/>
                              <w:szCs w:val="20"/>
                              <w:lang w:bidi="si-LK"/>
                            </w:rPr>
                          </w:pPr>
                          <w:r>
                            <w:rPr>
                              <w:rFonts w:ascii="Times New Roman" w:hAnsi="Times New Roman" w:cs="Times New Roman"/>
                              <w:sz w:val="20"/>
                              <w:szCs w:val="20"/>
                              <w:lang w:bidi="si-LK"/>
                            </w:rPr>
                            <w:t xml:space="preserve">Confirm the </w:t>
                          </w:r>
                          <w:r>
                            <w:rPr>
                              <w:rFonts w:ascii="Times New Roman" w:hAnsi="Times New Roman" w:cs="Times New Roman"/>
                              <w:sz w:val="20"/>
                              <w:szCs w:val="20"/>
                            </w:rPr>
                            <w:t>date of the field inspection to the applicant</w:t>
                          </w:r>
                        </w:p>
                        <w:p w14:paraId="14F1C005" w14:textId="77777777" w:rsidR="003A50EF" w:rsidRDefault="003A50EF" w:rsidP="00515A1B">
                          <w:pPr>
                            <w:spacing w:after="0" w:line="240" w:lineRule="auto"/>
                            <w:jc w:val="center"/>
                            <w:rPr>
                              <w:rFonts w:ascii="Calibri" w:hAnsi="Calibri" w:cs="Iskoola Pota"/>
                              <w:sz w:val="20"/>
                              <w:szCs w:val="20"/>
                              <w:lang w:bidi="si-LK"/>
                            </w:rPr>
                          </w:pPr>
                        </w:p>
                        <w:p w14:paraId="535E79E9" w14:textId="5835AF23" w:rsidR="003A50EF" w:rsidRPr="002B06BC" w:rsidRDefault="003A50EF" w:rsidP="002D233A">
                          <w:pPr>
                            <w:spacing w:after="0" w:line="240" w:lineRule="auto"/>
                            <w:jc w:val="center"/>
                            <w:rPr>
                              <w:rFonts w:ascii="Iskoola Pota" w:hAnsi="Iskoola Pota" w:cs="Iskoola Pota"/>
                              <w:sz w:val="20"/>
                              <w:szCs w:val="20"/>
                              <w:lang w:bidi="si-LK"/>
                            </w:rPr>
                          </w:pPr>
                        </w:p>
                      </w:txbxContent>
                    </v:textbox>
                  </v:shape>
                  <v:shape id="Text Box 24" o:spid="_x0000_s1050" type="#_x0000_t202" style="position:absolute;width:29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yl8QA&#10;AADbAAAADwAAAGRycy9kb3ducmV2LnhtbESPQWvCQBSE74L/YXlCL2I2WlGJWSUILb30oO0PeGaf&#10;2bTZt2F3a9J/3y0Uehxm5humPI62E3fyoXWsYJnlIIhrp1tuFLy/PS12IEJE1tg5JgXfFOB4mE5K&#10;LLQb+Ez3S2xEgnAoUIGJsS+kDLUhiyFzPXHybs5bjEn6RmqPQ4LbTq7yfCMttpwWDPZ0MlR/Xr6s&#10;guu8ejZ+eGw2W1+/Vr7fXj+CV+phNlZ7EJHG+B/+a79oBas1/H5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MpfEAAAA2wAAAA8AAAAAAAAAAAAAAAAAmAIAAGRycy9k&#10;b3ducmV2LnhtbFBLBQYAAAAABAAEAPUAAACJAwAAAAA=&#10;" fillcolor="yellow" strokecolor="black [3213]">
                    <v:textbox>
                      <w:txbxContent>
                        <w:p w14:paraId="0C840DB3" w14:textId="77777777" w:rsidR="003A50EF" w:rsidRPr="002B06BC" w:rsidRDefault="003A50EF" w:rsidP="00D35BD2">
                          <w:pPr>
                            <w:rPr>
                              <w:rFonts w:ascii="Iskoola Pota" w:hAnsi="Iskoola Pota" w:cs="Iskoola Pota"/>
                            </w:rPr>
                          </w:pPr>
                        </w:p>
                      </w:txbxContent>
                    </v:textbox>
                  </v:shape>
                  <v:shape id="Text Box 23" o:spid="_x0000_s1051" type="#_x0000_t202" style="position:absolute;top:3048;width:38404;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MWYsQA&#10;AADbAAAADwAAAGRycy9kb3ducmV2LnhtbESPQWvCQBSE7wX/w/IKvdVNtbQa3QQRCh56UOvF2zP7&#10;TLbNvo3ZNcZ/7woFj8PMfMPM897WoqPWG8cK3oYJCOLCacOlgt3P1+sEhA/IGmvHpOBKHvJs8DTH&#10;VLsLb6jbhlJECPsUFVQhNKmUvqjIoh+6hjh6R9daDFG2pdQtXiLc1nKUJB/SouG4UGFDy4qKv+3Z&#10;Kggne/hcXNd7Mt3v+/i7XOL0YJR6ee4XMxCB+vAI/7dXWsFoDPc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FmLEAAAA2wAAAA8AAAAAAAAAAAAAAAAAmAIAAGRycy9k&#10;b3ducmV2LnhtbFBLBQYAAAAABAAEAPUAAACJAwAAAAA=&#10;" fillcolor="white [3201]" strokecolor="black [3213]">
                    <v:textbox>
                      <w:txbxContent>
                        <w:p w14:paraId="35219A79" w14:textId="4AED5E71" w:rsidR="003A50EF" w:rsidRDefault="003A50EF" w:rsidP="00515A1B">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Technical Office </w:t>
                          </w:r>
                          <w:r w:rsidR="002D0CBF">
                            <w:rPr>
                              <w:rFonts w:ascii="Iskoola Pota" w:hAnsi="Iskoola Pota" w:cs="Iskoola Pota"/>
                              <w:sz w:val="20"/>
                              <w:szCs w:val="20"/>
                              <w:lang w:bidi="si-LK"/>
                            </w:rPr>
                            <w:t>/ Public Health Inspector</w:t>
                          </w:r>
                        </w:p>
                        <w:p w14:paraId="5A312ED6" w14:textId="50ED27ED" w:rsidR="003A50EF" w:rsidRPr="002B06BC" w:rsidRDefault="003A50EF" w:rsidP="002D233A">
                          <w:pPr>
                            <w:spacing w:after="0" w:line="240" w:lineRule="auto"/>
                            <w:jc w:val="center"/>
                            <w:rPr>
                              <w:rFonts w:ascii="Iskoola Pota" w:hAnsi="Iskoola Pota" w:cs="Iskoola Pota"/>
                              <w:sz w:val="20"/>
                              <w:szCs w:val="20"/>
                              <w:lang w:bidi="si-LK"/>
                            </w:rPr>
                          </w:pPr>
                        </w:p>
                      </w:txbxContent>
                    </v:textbox>
                  </v:shape>
                </v:group>
                <v:group id="Group 34" o:spid="_x0000_s1052" style="position:absolute;left:31623;top:55397;width:29032;height:5715" coordsize="29032,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32" o:spid="_x0000_s1053" type="#_x0000_t202" style="position:absolute;width:2903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lJMQA&#10;AADbAAAADwAAAGRycy9kb3ducmV2LnhtbESPQWvCQBSE7wX/w/IKvdVNtbQa3QQRCh56UOvF2zP7&#10;TLbNvo3ZNcZ/7woFj8PMfMPM897WoqPWG8cK3oYJCOLCacOlgt3P1+sEhA/IGmvHpOBKHvJs8DTH&#10;VLsLb6jbhlJECPsUFVQhNKmUvqjIoh+6hjh6R9daDFG2pdQtXiLc1nKUJB/SouG4UGFDy4qKv+3Z&#10;Kggne/hcXNd7Mt3v+/i7XOL0YJR6ee4XMxCB+vAI/7dXWsF4BPc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WJSTEAAAA2wAAAA8AAAAAAAAAAAAAAAAAmAIAAGRycy9k&#10;b3ducmV2LnhtbFBLBQYAAAAABAAEAPUAAACJAwAAAAA=&#10;" fillcolor="white [3201]" strokecolor="black [3213]">
                    <v:textbox>
                      <w:txbxContent>
                        <w:p w14:paraId="192B68CF" w14:textId="0D09030F"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Deciding on the issue of Development Permit </w:t>
                          </w:r>
                        </w:p>
                      </w:txbxContent>
                    </v:textbox>
                  </v:shape>
                  <v:shape id="Text Box 33" o:spid="_x0000_s1054" type="#_x0000_t202" style="position:absolute;top:2971;width:29032;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Av8QA&#10;AADbAAAADwAAAGRycy9kb3ducmV2LnhtbESPQWvCQBSE70L/w/IK3nSjKVpTVxFB6KEHq156e2af&#10;ydbs25jdxvjv3YLgcZiZb5j5srOVaKnxxrGC0TABQZw7bbhQcNhvBu8gfEDWWDkmBTfysFy89OaY&#10;aXflb2p3oRARwj5DBWUIdSalz0uy6IeuJo7eyTUWQ5RNIXWD1wi3lRwnyURaNBwXSqxpXVJ+3v1Z&#10;BeFij9PVbftDpv19S7+KNc6ORqn+a7f6ABGoC8/wo/2pFaQ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gL/EAAAA2wAAAA8AAAAAAAAAAAAAAAAAmAIAAGRycy9k&#10;b3ducmV2LnhtbFBLBQYAAAAABAAEAPUAAACJAwAAAAA=&#10;" fillcolor="white [3201]" strokecolor="black [3213]">
                    <v:textbox>
                      <w:txbxContent>
                        <w:p w14:paraId="607CC444" w14:textId="40C03603"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 Planning Committee</w:t>
                          </w:r>
                        </w:p>
                      </w:txbxContent>
                    </v:textbox>
                  </v:shape>
                </v:group>
                <v:group id="Group 68" o:spid="_x0000_s1055" style="position:absolute;left:2971;top:63398;width:22632;height:6248" coordsize="22631,6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48" o:spid="_x0000_s1056" type="#_x0000_t202" style="position:absolute;left:3200;width:19431;height:3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hs8AA&#10;AADbAAAADwAAAGRycy9kb3ducmV2LnhtbERPu27CMBTdK/EP1kViKw4PFQgYhJAqdWCgwMJ2iS+J&#10;Ib5OYzeEv8cDEuPReS9WrS1FQ7U3jhUM+gkI4sxpw7mC4+H7cwrCB2SNpWNS8CAPq2XnY4Gpdnf+&#10;pWYfchFD2KeooAihSqX0WUEWfd9VxJG7uNpiiLDOpa7xHsNtKYdJ8iUtGo4NBVa0KSi77f+tgvBn&#10;z5P1Y3ci01zHo22+wdnZKNXrtus5iEBteItf7h+tYBzHxi/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hhs8AAAADbAAAADwAAAAAAAAAAAAAAAACYAgAAZHJzL2Rvd25y&#10;ZXYueG1sUEsFBgAAAAAEAAQA9QAAAIUDAAAAAA==&#10;" fillcolor="white [3201]" strokecolor="black [3213]">
                    <v:textbox>
                      <w:txbxContent>
                        <w:p w14:paraId="05FC33EB" w14:textId="637DE9BD" w:rsidR="003A50EF" w:rsidRPr="002B06BC" w:rsidRDefault="003A50EF" w:rsidP="00743228">
                          <w:pPr>
                            <w:spacing w:after="0" w:line="240" w:lineRule="auto"/>
                            <w:jc w:val="center"/>
                            <w:rPr>
                              <w:rFonts w:ascii="Iskoola Pota" w:hAnsi="Iskoola Pota" w:cs="Iskoola Pota"/>
                              <w:sz w:val="20"/>
                              <w:szCs w:val="20"/>
                              <w:lang w:bidi="si-LK"/>
                            </w:rPr>
                          </w:pPr>
                          <w:r>
                            <w:rPr>
                              <w:rFonts w:ascii="Times New Roman" w:hAnsi="Times New Roman" w:cs="Times New Roman"/>
                              <w:sz w:val="18"/>
                              <w:szCs w:val="18"/>
                              <w:lang w:bidi="si-LK"/>
                            </w:rPr>
                            <w:t xml:space="preserve">Inform of </w:t>
                          </w:r>
                          <w:r w:rsidRPr="00AC5C13">
                            <w:rPr>
                              <w:rFonts w:ascii="Times New Roman" w:hAnsi="Times New Roman" w:cs="Times New Roman"/>
                              <w:sz w:val="18"/>
                              <w:szCs w:val="18"/>
                              <w:lang w:bidi="si-LK"/>
                            </w:rPr>
                            <w:t>fulfilment of</w:t>
                          </w:r>
                          <w:r>
                            <w:rPr>
                              <w:rFonts w:ascii="Times New Roman" w:hAnsi="Times New Roman" w:cs="Times New Roman"/>
                              <w:sz w:val="18"/>
                              <w:szCs w:val="18"/>
                              <w:lang w:bidi="si-LK"/>
                            </w:rPr>
                            <w:t xml:space="preserve"> requ</w:t>
                          </w:r>
                          <w:r w:rsidRPr="00AC5C13">
                            <w:rPr>
                              <w:rFonts w:ascii="Times New Roman" w:hAnsi="Times New Roman" w:cs="Times New Roman"/>
                              <w:sz w:val="18"/>
                              <w:szCs w:val="18"/>
                              <w:lang w:bidi="si-LK"/>
                            </w:rPr>
                            <w:t xml:space="preserve">irements </w:t>
                          </w:r>
                        </w:p>
                      </w:txbxContent>
                    </v:textbox>
                  </v:shape>
                  <v:shape id="Text Box 49" o:spid="_x0000_s1057" type="#_x0000_t202" style="position:absolute;width:3198;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4qcQA&#10;AADbAAAADwAAAGRycy9kb3ducmV2LnhtbESPwW7CMBBE75X4B2uReqmKQ4ugDRgUIbXqhQOBD1ji&#10;bRyI15FtSPr3daVKHEcz80az2gy2FTfyoXGsYDrJQBBXTjdcKzgePp7fQISIrLF1TAp+KMBmPXpY&#10;Ya5dz3u6lbEWCcIhRwUmxi6XMlSGLIaJ64iT9+28xZikr6X22Ce4beVLls2lxYbTgsGOtoaqS3m1&#10;Ck5Pxafx/Ws9X/hqV/hucToHr9TjeCiWICIN8R7+b39pBbN3+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eKnEAAAA2wAAAA8AAAAAAAAAAAAAAAAAmAIAAGRycy9k&#10;b3ducmV2LnhtbFBLBQYAAAAABAAEAPUAAACJAwAAAAA=&#10;" fillcolor="yellow" strokecolor="black [3213]">
                    <v:textbox>
                      <w:txbxContent>
                        <w:p w14:paraId="0A472025" w14:textId="77777777" w:rsidR="003A50EF" w:rsidRPr="002B06BC" w:rsidRDefault="003A50EF" w:rsidP="00D35BD2">
                          <w:pPr>
                            <w:rPr>
                              <w:rFonts w:ascii="Iskoola Pota" w:hAnsi="Iskoola Pota" w:cs="Iskoola Pota"/>
                            </w:rPr>
                          </w:pPr>
                        </w:p>
                      </w:txbxContent>
                    </v:textbox>
                  </v:shape>
                  <v:shape id="Text Box 50" o:spid="_x0000_s1058" type="#_x0000_t202" style="position:absolute;top:3352;width:22631;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f7aMIA&#10;AADbAAAADwAAAGRycy9kb3ducmV2LnhtbERPPW/CMBDdkfgP1iF1A4eWtpDGQQipEkOHknZhO+Ij&#10;cYnPaeyG8O/rAYnx6X1n68E2oqfOG8cK5rMEBHHptOFKwffX+3QJwgdkjY1jUnAlD+t8PMow1e7C&#10;e+qLUIkYwj5FBXUIbSqlL2uy6GeuJY7cyXUWQ4RdJXWHlxhuG/mYJC/SouHYUGNL25rKc/FnFYRf&#10;e3zdXD8PZPqfxdNHtcXV0Sj1MBk2byACDeEuvrl3WsFzXB+/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towgAAANsAAAAPAAAAAAAAAAAAAAAAAJgCAABkcnMvZG93&#10;bnJldi54bWxQSwUGAAAAAAQABAD1AAAAhwMAAAAA&#10;" fillcolor="white [3201]" strokecolor="black [3213]">
                    <v:textbox>
                      <w:txbxContent>
                        <w:p w14:paraId="08E9AA23" w14:textId="77777777" w:rsidR="003A50EF" w:rsidRDefault="003A50EF" w:rsidP="00743228">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Applicant </w:t>
                          </w:r>
                        </w:p>
                        <w:p w14:paraId="1B9C221D" w14:textId="61FED978" w:rsidR="003A50EF" w:rsidRPr="002B06BC" w:rsidRDefault="003A50EF" w:rsidP="002D233A">
                          <w:pPr>
                            <w:spacing w:after="0" w:line="240" w:lineRule="auto"/>
                            <w:jc w:val="center"/>
                            <w:rPr>
                              <w:rFonts w:ascii="Iskoola Pota" w:hAnsi="Iskoola Pota" w:cs="Iskoola Pota"/>
                              <w:sz w:val="20"/>
                              <w:szCs w:val="20"/>
                              <w:lang w:bidi="si-LK"/>
                            </w:rPr>
                          </w:pPr>
                        </w:p>
                      </w:txbxContent>
                    </v:textbox>
                  </v:shape>
                </v:group>
                <v:line id="Straight Connector 89" o:spid="_x0000_s1059" style="position:absolute;flip:y;visibility:visible;mso-wrap-style:square" from="838,26136" to="838,6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kY8YAAADbAAAADwAAAGRycy9kb3ducmV2LnhtbESPQWvCQBSE74X+h+UJvRTd2IPG1FVq&#10;QVKpFKpevL1mn0kw+zbd3Wr8925B8DjMzDfMdN6ZRpzI+dqyguEgAUFcWF1zqWC3XfZTED4ga2ws&#10;k4ILeZjPHh+mmGl75m86bUIpIoR9hgqqENpMSl9UZNAPbEscvYN1BkOUrpTa4TnCTSNfkmQkDdYc&#10;Fyps6b2i4rj5MwpW8vfzuHA/ZZ7KfLlfj78mnD8r9dTr3l5BBOrCPXxrf2gF6QT+v8Qf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BZGPGAAAA2wAAAA8AAAAAAAAA&#10;AAAAAAAAoQIAAGRycy9kb3ducmV2LnhtbFBLBQYAAAAABAAEAPkAAACUAwAAAAA=&#10;" strokecolor="black [3213]" strokeweight="1pt">
                  <v:stroke joinstyle="miter"/>
                </v:line>
                <v:shape id="Straight Arrow Connector 90" o:spid="_x0000_s1060" type="#_x0000_t32" style="position:absolute;left:762;top:26060;width:11353;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za3cUAAADbAAAADwAAAGRycy9kb3ducmV2LnhtbERPW2vCMBR+H/gfwhH2MjRdB6LVKHMw&#10;mLghXhB8OzTHtltzUpKsVn+9eRjs8eO7zxadqUVLzleWFTwPExDEudUVFwoO+/fBGIQPyBpry6Tg&#10;Sh4W897DDDNtL7yldhcKEUPYZ6igDKHJpPR5SQb90DbEkTtbZzBE6AqpHV5iuKllmiQjabDi2FBi&#10;Q28l5T+7X6Ng85KOvlbb29g9nU6r5Xp5/Gy/U6Ue+93rFESgLvyL/9wfWsEkro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za3cUAAADbAAAADwAAAAAAAAAA&#10;AAAAAAChAgAAZHJzL2Rvd25yZXYueG1sUEsFBgAAAAAEAAQA+QAAAJMDAAAAAA==&#10;" strokecolor="black [3213]" strokeweight="1pt">
                  <v:stroke endarrow="block" joinstyle="miter"/>
                </v:shape>
                <v:group id="Group 25" o:spid="_x0000_s1061" style="position:absolute;left:2456;top:39014;width:58617;height:5486" coordorigin="-2496,-381" coordsize="58617,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28" o:spid="_x0000_s1062" type="#_x0000_t202" style="position:absolute;left:-2496;top:-381;width:5861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E8AA&#10;AADbAAAADwAAAGRycy9kb3ducmV2LnhtbERPu27CMBTdK/EP1kXqVhyg4hEwCCEhdejAa2G7xJfE&#10;EF+H2A3h7+sBifHovOfL1paiodobxwr6vQQEcea04VzB8bD5moDwAVlj6ZgUPMnDctH5mGOq3YN3&#10;1OxDLmII+xQVFCFUqZQ+K8ii77mKOHIXV1sMEda51DU+Yrgt5SBJRtKi4dhQYEXrgrLb/s8qCHd7&#10;Hq+e2xOZ5vo9/M3XOD0bpT677WoGIlAb3uKX+0crGMSx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EE8AAAADbAAAADwAAAAAAAAAAAAAAAACYAgAAZHJzL2Rvd25y&#10;ZXYueG1sUEsFBgAAAAAEAAQA9QAAAIUDAAAAAA==&#10;" fillcolor="white [3201]" strokecolor="black [3213]">
                    <v:textbox>
                      <w:txbxContent>
                        <w:p w14:paraId="7E4B3B88" w14:textId="77777777" w:rsidR="003A50EF" w:rsidRDefault="003A50EF" w:rsidP="002D0C03">
                          <w:pPr>
                            <w:spacing w:after="0" w:line="240" w:lineRule="auto"/>
                            <w:jc w:val="both"/>
                            <w:rPr>
                              <w:rFonts w:ascii="Times New Roman" w:hAnsi="Times New Roman" w:cs="Times New Roman"/>
                              <w:sz w:val="20"/>
                              <w:szCs w:val="20"/>
                              <w:lang w:bidi="si-LK"/>
                            </w:rPr>
                          </w:pPr>
                          <w:r>
                            <w:rPr>
                              <w:rFonts w:ascii="Times New Roman" w:hAnsi="Times New Roman" w:cs="Times New Roman"/>
                              <w:sz w:val="18"/>
                              <w:szCs w:val="18"/>
                              <w:lang w:bidi="si-LK"/>
                            </w:rPr>
                            <w:t>Conduct field inspection and forward the file with observations and recommendations to the</w:t>
                          </w:r>
                          <w:r>
                            <w:rPr>
                              <w:rFonts w:ascii="Times New Roman" w:hAnsi="Times New Roman" w:cs="Times New Roman"/>
                              <w:sz w:val="20"/>
                              <w:szCs w:val="20"/>
                              <w:lang w:bidi="si-LK"/>
                            </w:rPr>
                            <w:t xml:space="preserve"> </w:t>
                          </w:r>
                          <w:r>
                            <w:rPr>
                              <w:rFonts w:ascii="Times New Roman" w:hAnsi="Times New Roman" w:cs="Times New Roman"/>
                              <w:sz w:val="18"/>
                              <w:szCs w:val="18"/>
                              <w:lang w:bidi="si-LK"/>
                            </w:rPr>
                            <w:t>Officer-in-Charge of the subject</w:t>
                          </w:r>
                          <w:r>
                            <w:rPr>
                              <w:rFonts w:ascii="Times New Roman" w:hAnsi="Times New Roman" w:cs="Times New Roman"/>
                              <w:sz w:val="20"/>
                              <w:szCs w:val="20"/>
                              <w:lang w:bidi="si-LK"/>
                            </w:rPr>
                            <w:t xml:space="preserve"> </w:t>
                          </w:r>
                        </w:p>
                        <w:p w14:paraId="106D82CA" w14:textId="4F2CA1E2" w:rsidR="003A50EF" w:rsidRPr="002B06BC" w:rsidRDefault="003A50EF" w:rsidP="002D233A">
                          <w:pPr>
                            <w:spacing w:after="0" w:line="240" w:lineRule="auto"/>
                            <w:jc w:val="center"/>
                            <w:rPr>
                              <w:rFonts w:ascii="Iskoola Pota" w:hAnsi="Iskoola Pota" w:cs="Iskoola Pota"/>
                              <w:sz w:val="20"/>
                              <w:szCs w:val="20"/>
                              <w:lang w:bidi="si-LK"/>
                            </w:rPr>
                          </w:pPr>
                        </w:p>
                      </w:txbxContent>
                    </v:textbox>
                  </v:shape>
                  <v:shape id="Text Box 29" o:spid="_x0000_s1063" type="#_x0000_t202" style="position:absolute;top:2590;width:5295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hiMQA&#10;AADbAAAADwAAAGRycy9kb3ducmV2LnhtbESPS2/CMBCE70j9D9ZW4gYOD/FIMQghVeLAgUIvvS3x&#10;krjE6zQ2Ifx7XAmJ42hmvtEsVq0tRUO1N44VDPoJCOLMacO5gu/jZ28GwgdkjaVjUnAnD6vlW2eB&#10;qXY3/qLmEHIRIexTVFCEUKVS+qwgi77vKuLonV1tMURZ51LXeItwW8phkkykRcNxocCKNgVll8PV&#10;Kgh/9jRd3/c/ZJrf8WiXb3B+Mkp139v1B4hAbXiFn+2tVjCcw/+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IYjEAAAA2wAAAA8AAAAAAAAAAAAAAAAAmAIAAGRycy9k&#10;b3ducmV2LnhtbFBLBQYAAAAABAAEAPUAAACJAwAAAAA=&#10;" fillcolor="white [3201]" strokecolor="black [3213]">
                    <v:textbox>
                      <w:txbxContent>
                        <w:p w14:paraId="15DFC6FF" w14:textId="1A5A0F7D"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Technical Office </w:t>
                          </w:r>
                        </w:p>
                      </w:txbxContent>
                    </v:textbox>
                  </v:shape>
                </v:group>
                <v:shapetype id="_x0000_t110" coordsize="21600,21600" o:spt="110" path="m10800,l,10800,10800,21600,21600,10800xe">
                  <v:stroke joinstyle="miter"/>
                  <v:path gradientshapeok="t" o:connecttype="rect" textboxrect="5400,5400,16200,16200"/>
                </v:shapetype>
                <v:shape id="Flowchart: Decision 27" o:spid="_x0000_s1064" type="#_x0000_t110" style="position:absolute;left:22440;top:46596;width:18244;height:7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vmMQA&#10;AADbAAAADwAAAGRycy9kb3ducmV2LnhtbESPQWvCQBSE7wX/w/IEb3Wjh7ZG1xAshZrmUit4few+&#10;k2D2bdhdNf333UKhx2FmvmE2xWh7cSMfOscKFvMMBLF2puNGwfHr7fEFRIjIBnvHpOCbAhTbycMG&#10;c+Pu/Em3Q2xEgnDIUUEb45BLGXRLFsPcDcTJOztvMSbpG2k83hPc9nKZZU/SYsdpocWBdi3py+Fq&#10;FVz3F111vj7JeuXKFb3qavzQSs2mY7kGEWmM/+G/9rtRsHyG3y/p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vL5jEAAAA2wAAAA8AAAAAAAAAAAAAAAAAmAIAAGRycy9k&#10;b3ducmV2LnhtbFBLBQYAAAAABAAEAPUAAACJAwAAAAA=&#10;" fillcolor="#f6f" strokecolor="black [3213]" strokeweight=".5pt">
                  <v:textbox>
                    <w:txbxContent>
                      <w:p w14:paraId="67641298" w14:textId="78D5DAE2" w:rsidR="003A50EF" w:rsidRPr="00A82F5F" w:rsidRDefault="003A50EF" w:rsidP="00A82F5F">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recommended?</w:t>
                        </w:r>
                      </w:p>
                      <w:p w14:paraId="052A503A" w14:textId="77777777" w:rsidR="003A50EF" w:rsidRPr="00A82F5F" w:rsidRDefault="003A50EF" w:rsidP="00A82F5F">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oval id="Oval 31" o:spid="_x0000_s1065" style="position:absolute;left:43053;top:47625;width:5943;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LR8IA&#10;AADbAAAADwAAAGRycy9kb3ducmV2LnhtbESPT4vCMBTE7wt+h/AEL8uaqotIt6mIoHh0reD10bxt&#10;yzYvpUn/+O2NIHgcZuY3TLIdTS16al1lWcFiHoEgzq2uuFBwzQ5fGxDOI2usLZOCOznYppOPBGNt&#10;B/6l/uILESDsYlRQet/EUrq8JINubhvi4P3Z1qAPsi2kbnEIcFPLZRStpcGKw0KJDe1Lyv8vnVFw&#10;i8yt+75/Dll/7vg06qFaHndKzabj7geEp9G/w6/2SStYLeD5Jf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YtHwgAAANsAAAAPAAAAAAAAAAAAAAAAAJgCAABkcnMvZG93&#10;bnJldi54bWxQSwUGAAAAAAQABAD1AAAAhwMAAAAA&#10;" fillcolor="#39f" strokecolor="#1f4d78 [1604]" strokeweight="1pt">
                  <v:stroke joinstyle="miter"/>
                  <v:textbox>
                    <w:txbxContent>
                      <w:p w14:paraId="6A3387B9" w14:textId="2C1C5045" w:rsidR="003A50EF" w:rsidRPr="00742E0F" w:rsidRDefault="003A50EF" w:rsidP="0043609E">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oval id="Oval 47" o:spid="_x0000_s1066" style="position:absolute;left:11125;top:47701;width:6248;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WzAcQA&#10;AADbAAAADwAAAGRycy9kb3ducmV2LnhtbESP0WrCQBRE3wv9h+UKvpS60ZZaoqsUQ1AoCNV+wGX3&#10;Nolm78bsmqR/7xYKPg4zc4ZZrgdbi45aXzlWMJ0kIIi1MxUXCr6P+fM7CB+QDdaOScEveVivHh+W&#10;mBrX8xd1h1CICGGfooIyhCaV0uuSLPqJa4ij9+NaiyHKtpCmxT7CbS1nSfImLVYcF0psaFOSPh+u&#10;VgFtL9kpuTSzJ8rdy/4z03o/9UqNR8PHAkSgIdzD/+2dUfA6h78v8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swHEAAAA2wAAAA8AAAAAAAAAAAAAAAAAmAIAAGRycy9k&#10;b3ducmV2LnhtbFBLBQYAAAAABAAEAPUAAACJAwAAAAA=&#10;" fillcolor="#c9f" strokecolor="#1f4d78 [1604]" strokeweight="1pt">
                  <v:stroke joinstyle="miter"/>
                  <v:textbox>
                    <w:txbxContent>
                      <w:p w14:paraId="55EAABD5" w14:textId="5BFB2F37" w:rsidR="003A50EF" w:rsidRPr="003F0D44" w:rsidRDefault="003A50EF" w:rsidP="0043609E">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shape id="Flowchart: Decision 45" o:spid="_x0000_s1067" type="#_x0000_t110" style="position:absolute;left:36766;top:63131;width:14091;height:7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x1MQA&#10;AADbAAAADwAAAGRycy9kb3ducmV2LnhtbESPQWsCMRSE74X+h/AK3mq20hZdNytSKVjrxVXw+kie&#10;u4ublyWJuv33TaHgcZiZb5hiMdhOXMmH1rGCl3EGglg703Kt4LD/fJ6CCBHZYOeYFPxQgEX5+FBg&#10;btyNd3StYi0ShEOOCpoY+1zKoBuyGMauJ07eyXmLMUlfS+PxluC2k5Mse5cWW04LDfb00ZA+Vxer&#10;4PJ11pvWb49yO3PLGa30ZvjWSo2ehuUcRKQh3sP/7bVR8PoG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u8dTEAAAA2wAAAA8AAAAAAAAAAAAAAAAAmAIAAGRycy9k&#10;b3ducmV2LnhtbFBLBQYAAAAABAAEAPUAAACJAwAAAAA=&#10;" fillcolor="#f6f" strokecolor="black [3213]" strokeweight=".5pt">
                  <v:textbox>
                    <w:txbxContent>
                      <w:p w14:paraId="4EA54CA0" w14:textId="0D683268" w:rsidR="003A50EF" w:rsidRPr="00A82F5F" w:rsidRDefault="003A50EF" w:rsidP="0099054C">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w:t>
                        </w:r>
                      </w:p>
                      <w:p w14:paraId="36797A01" w14:textId="77777777" w:rsidR="003A50EF" w:rsidRPr="00A82F5F" w:rsidRDefault="003A50EF" w:rsidP="0099054C">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oval id="Oval 46" o:spid="_x0000_s1068" style="position:absolute;left:52501;top:64312;width:6249;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WmsQA&#10;AADbAAAADwAAAGRycy9kb3ducmV2LnhtbESP0WrCQBRE3wv+w3KFvpRmoxYpaVaRhlChIKj9gMvu&#10;NYlm78bsVuPfu4WCj8PMnGHy5WBbcaHeN44VTJIUBLF2puFKwc++fH0H4QOywdYxKbiRh+Vi9JRj&#10;ZtyVt3TZhUpECPsMFdQhdJmUXtdk0SeuI47ewfUWQ5R9JU2P1wi3rZym6VxabDgu1NjRZ036tPu1&#10;CujrXBzTczd9odLNNt+F1puJV+p5PKw+QAQawiP8314bBW9z+Ps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JFprEAAAA2wAAAA8AAAAAAAAAAAAAAAAAmAIAAGRycy9k&#10;b3ducmV2LnhtbFBLBQYAAAAABAAEAPUAAACJAwAAAAA=&#10;" fillcolor="#c9f" strokecolor="#1f4d78 [1604]" strokeweight="1pt">
                  <v:stroke joinstyle="miter"/>
                  <v:textbox>
                    <w:txbxContent>
                      <w:p w14:paraId="6892FCDE" w14:textId="72B45159" w:rsidR="003A50EF" w:rsidRPr="003F0D44" w:rsidRDefault="003A50EF" w:rsidP="0099054C">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shape id="Straight Arrow Connector 59" o:spid="_x0000_s1069" type="#_x0000_t32" style="position:absolute;left:31546;top:21336;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a2ZMIAAADbAAAADwAAAGRycy9kb3ducmV2LnhtbESP3YrCMBSE74V9h3AE7zRV6NrtGkVW&#10;BFlQ/HuAQ3Nsis1JaaLWtzfCwl4OM/MNM1t0thZ3an3lWMF4lIAgLpyuuFRwPq2HGQgfkDXWjknB&#10;kzws5h+9GebaPfhA92MoRYSwz1GBCaHJpfSFIYt+5Bri6F1cazFE2ZZSt/iIcFvLSZJ8SosVxwWD&#10;Df0YKq7Hm42UfTZulttp9XuZdME8dymfV6lSg363/AYRqAv/4b/2RitIv+D9Jf4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a2ZMIAAADbAAAADwAAAAAAAAAAAAAA&#10;AAChAgAAZHJzL2Rvd25yZXYueG1sUEsFBgAAAAAEAAQA+QAAAJADAAAAAA==&#10;" strokecolor="black [3213]" strokeweight="1pt">
                  <v:stroke endarrow="block" joinstyle="miter"/>
                </v:shape>
                <v:shape id="Straight Arrow Connector 63" o:spid="_x0000_s1070" type="#_x0000_t32" style="position:absolute;left:31546;top:28879;width:0;height:2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JLM8IAAADbAAAADwAAAGRycy9kb3ducmV2LnhtbESP0YrCMBRE34X9h3AXfNNURVe6jSKK&#10;sAiKun7ApbltyjY3pYla/34jCD4OM3OGyZadrcWNWl85VjAaJiCIc6crLhVcfreDOQgfkDXWjknB&#10;gzwsFx+9DFPt7nyi2zmUIkLYp6jAhNCkUvrckEU/dA1x9ArXWgxRtqXULd4j3NZynCQzabHiuGCw&#10;obWh/O98tZFynI+a1f6r2hXjLpjHYcqXzVSp/me3+gYRqAvv8Kv9oxXMJvD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JLM8IAAADbAAAADwAAAAAAAAAAAAAA&#10;AAChAgAAZHJzL2Rvd25yZXYueG1sUEsFBgAAAAAEAAQA+QAAAJADAAAAAA==&#10;" strokecolor="black [3213]" strokeweight="1pt">
                  <v:stroke endarrow="block" joinstyle="miter"/>
                </v:shape>
                <v:shape id="Straight Arrow Connector 64" o:spid="_x0000_s1071" type="#_x0000_t32" style="position:absolute;left:31546;top:36880;width:0;height:2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vTR8IAAADbAAAADwAAAGRycy9kb3ducmV2LnhtbESP0YrCMBRE34X9h3AXfNNUUVe6jSKK&#10;sAiKun7ApbltyjY3pYla/34jCD4OM3OGyZadrcWNWl85VjAaJiCIc6crLhVcfreDOQgfkDXWjknB&#10;gzwsFx+9DFPt7nyi2zmUIkLYp6jAhNCkUvrckEU/dA1x9ArXWgxRtqXULd4j3NZynCQzabHiuGCw&#10;obWh/O98tZFynI+a1f6r2hXjLpjHYcqXzVSp/me3+gYRqAvv8Kv9oxXMJvD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vTR8IAAADbAAAADwAAAAAAAAAAAAAA&#10;AAChAgAAZHJzL2Rvd25yZXYueG1sUEsFBgAAAAAEAAQA+QAAAJADAAAAAA==&#10;" strokecolor="black [3213]" strokeweight="1pt">
                  <v:stroke endarrow="block" joinstyle="miter"/>
                </v:shape>
                <v:shape id="Straight Arrow Connector 93" o:spid="_x0000_s1072" type="#_x0000_t32" style="position:absolute;left:17373;top:50444;width:50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5EqscAAADbAAAADwAAAGRycy9kb3ducmV2LnhtbESPQWvCQBSE74X+h+UVvJS6MYLY1FWq&#10;IFSqiLYUvD2yr0na7Nuwu43RX98VBI/DzHzDTGadqUVLzleWFQz6CQji3OqKCwWfH8unMQgfkDXW&#10;lknBiTzMpvd3E8y0PfKO2n0oRISwz1BBGUKTSenzkgz6vm2Io/dtncEQpSukdniMcFPLNElG0mDF&#10;caHEhhYl5b/7P6NgO0xHm9XuPHaPh8Nq/j7/Wrc/qVK9h+71BUSgLtzC1/abVvA8hMuX+APk9B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bkSqxwAAANsAAAAPAAAAAAAA&#10;AAAAAAAAAKECAABkcnMvZG93bnJldi54bWxQSwUGAAAAAAQABAD5AAAAlQMAAAAA&#10;" strokecolor="black [3213]" strokeweight="1pt">
                  <v:stroke endarrow="block" joinstyle="miter"/>
                </v:shape>
                <v:shape id="Straight Arrow Connector 94" o:spid="_x0000_s1073" type="#_x0000_t32" style="position:absolute;left:40690;top:50444;width:23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6jYMIAAADbAAAADwAAAGRycy9kb3ducmV2LnhtbESP3YrCMBSE7xd8h3CEvVtTRddajSLK&#10;wiIo/j3AoTk2xeakNFHr228EYS+HmfmGmS1aW4k7Nb50rKDfS0AQ506XXCg4n36+UhA+IGusHJOC&#10;J3lYzDsfM8y0e/CB7sdQiAhhn6ECE0KdSelzQxZ9z9XE0bu4xmKIsimkbvAR4baSgyT5lhZLjgsG&#10;a1oZyq/Hm42Ufdqvl9txubkM2mCeuxGf1yOlPrvtcgoiUBv+w+/2r1YwGcLr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6jYMIAAADbAAAADwAAAAAAAAAAAAAA&#10;AAChAgAAZHJzL2Rvd25yZXYueG1sUEsFBgAAAAAEAAQA+QAAAJADAAAAAA==&#10;" strokecolor="black [3213]" strokeweight="1pt">
                  <v:stroke endarrow="block" joinstyle="miter"/>
                </v:shape>
                <v:shape id="Straight Arrow Connector 95" o:spid="_x0000_s1074" type="#_x0000_t32" style="position:absolute;left:46101;top:53111;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G+8IAAADbAAAADwAAAGRycy9kb3ducmV2LnhtbESP3YrCMBSE74V9h3AE7zRV6NrtGkVW&#10;BFlQ/HuAQ3Nsis1JaaLWtzfCwl4OM/MNM1t0thZ3an3lWMF4lIAgLpyuuFRwPq2HGQgfkDXWjknB&#10;kzws5h+9GebaPfhA92MoRYSwz1GBCaHJpfSFIYt+5Bri6F1cazFE2ZZSt/iIcFvLSZJ8SosVxwWD&#10;Df0YKq7Hm42UfTZulttp9XuZdME8dymfV6lSg363/AYRqAv/4b/2Riv4SuH9Jf4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IG+8IAAADbAAAADwAAAAAAAAAAAAAA&#10;AAChAgAAZHJzL2Rvd25yZXYueG1sUEsFBgAAAAAEAAQA+QAAAJADAAAAAA==&#10;" strokecolor="black [3213]" strokeweight="1pt">
                  <v:stroke endarrow="block" joinstyle="miter"/>
                </v:shape>
                <v:shape id="Straight Arrow Connector 96" o:spid="_x0000_s1075" type="#_x0000_t32" style="position:absolute;left:14173;top:53187;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YjMEAAADbAAAADwAAAGRycy9kb3ducmV2LnhtbESP3YrCMBSE7xd8h3AE79ZUQVerUUQR&#10;RHDx7wEOzbEpNieliVrf3giCl8PMfMNM540txZ1qXzhW0OsmIIgzpwvOFZxP698RCB+QNZaOScGT&#10;PMxnrZ8ppto9+ED3Y8hFhLBPUYEJoUql9Jkhi77rKuLoXVxtMURZ51LX+IhwW8p+kgylxYLjgsGK&#10;loay6/FmI2U/6lWL3V+xvfSbYJ7/Az6vBkp12s1iAiJQE77hT3ujFYyH8P4Sf4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oJiMwQAAANsAAAAPAAAAAAAAAAAAAAAA&#10;AKECAABkcnMvZG93bnJldi54bWxQSwUGAAAAAAQABAD5AAAAjwMAAAAA&#10;" strokecolor="black [3213]" strokeweight="1pt">
                  <v:stroke endarrow="block" joinstyle="miter"/>
                </v:shape>
                <v:group id="Group 69" o:spid="_x0000_s1076" style="position:absolute;left:2895;top:55092;width:24127;height:6020" coordorigin="" coordsize="24126,6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42" o:spid="_x0000_s1077" type="#_x0000_t202" style="position:absolute;left:3200;width:20926;height:3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WWcUA&#10;AADbAAAADwAAAGRycy9kb3ducmV2LnhtbESPS2vDMBCE74X8B7GB3mo5D/JwI5sQCPTQQ5v00tvG&#10;2tpqrZVjqY7z76tCIMdhZr5hNsVgG9FT541jBZMkBUFcOm24UvBx3D+tQPiArLFxTAqu5KHIRw8b&#10;zLS78Dv1h1CJCGGfoYI6hDaT0pc1WfSJa4mj9+U6iyHKrpK6w0uE20ZO03QhLRqOCzW2tKup/Dn8&#10;WgXhbE/L7fXtk0z/PZ+9Vjtcn4xSj+Nh+wwi0BDu4Vv7RSuYT+H/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FZZxQAAANsAAAAPAAAAAAAAAAAAAAAAAJgCAABkcnMv&#10;ZG93bnJldi54bWxQSwUGAAAAAAQABAD1AAAAigMAAAAA&#10;" fillcolor="white [3201]" strokecolor="black [3213]">
                    <v:textbox>
                      <w:txbxContent>
                        <w:p w14:paraId="39D68532" w14:textId="77777777" w:rsidR="003A50EF" w:rsidRPr="00743228" w:rsidRDefault="003A50EF" w:rsidP="00743228">
                          <w:pPr>
                            <w:spacing w:after="0" w:line="240" w:lineRule="auto"/>
                            <w:rPr>
                              <w:rFonts w:ascii="Times New Roman" w:hAnsi="Times New Roman" w:cs="Times New Roman"/>
                              <w:sz w:val="18"/>
                              <w:szCs w:val="18"/>
                              <w:lang w:bidi="si-LK"/>
                            </w:rPr>
                          </w:pPr>
                          <w:r w:rsidRPr="00743228">
                            <w:rPr>
                              <w:rFonts w:ascii="Times New Roman" w:hAnsi="Times New Roman" w:cs="Times New Roman"/>
                              <w:sz w:val="18"/>
                              <w:szCs w:val="18"/>
                              <w:lang w:bidi="si-LK"/>
                            </w:rPr>
                            <w:t>Inform of requirements to be fulfilled</w:t>
                          </w:r>
                        </w:p>
                        <w:p w14:paraId="44180EF1" w14:textId="43F57000" w:rsidR="003A50EF" w:rsidRPr="002B06BC" w:rsidRDefault="003A50EF" w:rsidP="002D233A">
                          <w:pPr>
                            <w:spacing w:after="0" w:line="240" w:lineRule="auto"/>
                            <w:jc w:val="center"/>
                            <w:rPr>
                              <w:rFonts w:ascii="Iskoola Pota" w:hAnsi="Iskoola Pota" w:cs="Iskoola Pota"/>
                              <w:sz w:val="20"/>
                              <w:szCs w:val="20"/>
                              <w:lang w:bidi="si-LK"/>
                            </w:rPr>
                          </w:pPr>
                        </w:p>
                      </w:txbxContent>
                    </v:textbox>
                  </v:shape>
                  <v:shape id="Text Box 43" o:spid="_x0000_s1078" type="#_x0000_t202" style="position:absolute;width:3198;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PQ8MA&#10;AADbAAAADwAAAGRycy9kb3ducmV2LnhtbESPQWsCMRSE74X+h/AKXopmq0VlNcpSsPTioeoPeG6e&#10;m9XNy5JEd/vvG0HwOMzMN8xy3dtG3MiH2rGCj1EGgrh0uuZKwWG/Gc5BhIissXFMCv4owHr1+rLE&#10;XLuOf+m2i5VIEA45KjAxtrmUoTRkMYxcS5y8k/MWY5K+ktpjl+C2keMsm0qLNacFgy19GSovu6tV&#10;cHwvvo3vJtV05stt4dvZ8Ry8UoO3vliAiNTHZ/jR/tEKPi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PQ8MAAADbAAAADwAAAAAAAAAAAAAAAACYAgAAZHJzL2Rv&#10;d25yZXYueG1sUEsFBgAAAAAEAAQA9QAAAIgDAAAAAA==&#10;" fillcolor="yellow" strokecolor="black [3213]">
                    <v:textbox>
                      <w:txbxContent>
                        <w:p w14:paraId="6939247C" w14:textId="77777777" w:rsidR="003A50EF" w:rsidRPr="002B06BC" w:rsidRDefault="003A50EF" w:rsidP="00D35BD2">
                          <w:pPr>
                            <w:rPr>
                              <w:rFonts w:ascii="Iskoola Pota" w:hAnsi="Iskoola Pota" w:cs="Iskoola Pota"/>
                            </w:rPr>
                          </w:pPr>
                        </w:p>
                      </w:txbxContent>
                    </v:textbox>
                  </v:shape>
                  <v:shape id="Text Box 44" o:spid="_x0000_s1079" type="#_x0000_t202" style="position:absolute;top:3352;width:2412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rtsQA&#10;AADbAAAADwAAAGRycy9kb3ducmV2LnhtbESPQWvCQBSE74X+h+UVeqsbNWhNXUUEwYMHtV56e2af&#10;ydbs25jdxvjvXUHocZiZb5jpvLOVaKnxxrGCfi8BQZw7bbhQcPhefXyC8AFZY+WYFNzIw3z2+jLF&#10;TLsr76jdh0JECPsMFZQh1JmUPi/Jou+5mjh6J9dYDFE2hdQNXiPcVnKQJCNp0XBcKLGmZUn5ef9n&#10;FYSLPY4Xt+0PmfY3HW6KJU6ORqn3t27xBSJQF/7Dz/ZaK0hT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a7bEAAAA2wAAAA8AAAAAAAAAAAAAAAAAmAIAAGRycy9k&#10;b3ducmV2LnhtbFBLBQYAAAAABAAEAPUAAACJAwAAAAA=&#10;" fillcolor="white [3201]" strokecolor="black [3213]">
                    <v:textbox>
                      <w:txbxContent>
                        <w:p w14:paraId="4C223052" w14:textId="1B4349D3" w:rsidR="003A50EF" w:rsidRPr="002B06BC" w:rsidRDefault="003A50EF" w:rsidP="00743228">
                          <w:pPr>
                            <w:spacing w:after="0" w:line="240" w:lineRule="auto"/>
                            <w:ind w:left="-90"/>
                            <w:jc w:val="center"/>
                            <w:rPr>
                              <w:rFonts w:ascii="Iskoola Pota" w:hAnsi="Iskoola Pota" w:cs="Iskoola Pota"/>
                              <w:sz w:val="20"/>
                              <w:szCs w:val="20"/>
                              <w:lang w:bidi="si-LK"/>
                            </w:rPr>
                          </w:pPr>
                          <w:r w:rsidRPr="001A6BDF">
                            <w:rPr>
                              <w:rFonts w:ascii="Times New Roman" w:hAnsi="Times New Roman" w:cs="Times New Roman"/>
                              <w:sz w:val="18"/>
                              <w:szCs w:val="18"/>
                              <w:lang w:bidi="si-LK"/>
                            </w:rPr>
                            <w:t>Responsibility:</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xml:space="preserve"> Officer-in-charge of the subject </w:t>
                          </w:r>
                        </w:p>
                      </w:txbxContent>
                    </v:textbox>
                  </v:shape>
                </v:group>
                <v:shape id="Straight Arrow Connector 97" o:spid="_x0000_s1080" type="#_x0000_t32" style="position:absolute;left:14173;top:6111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9F8EAAADbAAAADwAAAGRycy9kb3ducmV2LnhtbESP3YrCMBSE7xd8h3AE79ZUwb9qFFEE&#10;EVz8e4BDc2yKzUlpota3N4Kwl8PMfMPMFo0txYNqXzhW0OsmIIgzpwvOFVzOm98xCB+QNZaOScGL&#10;PCzmrZ8Zpto9+UiPU8hFhLBPUYEJoUql9Jkhi77rKuLoXV1tMURZ51LX+IxwW8p+kgylxYLjgsGK&#10;Voay2+luI+Uw7lXL/ajYXftNMK+/AV/WA6U67WY5BRGoCf/hb3urFUxG8PkSf4C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7D0XwQAAANsAAAAPAAAAAAAAAAAAAAAA&#10;AKECAABkcnMvZG93bnJldi54bWxQSwUGAAAAAAQABAD5AAAAjwMAAAAA&#10;" strokecolor="black [3213]" strokeweight="1pt">
                  <v:stroke endarrow="block" joinstyle="miter"/>
                </v:shape>
                <v:oval id="Oval 67" o:spid="_x0000_s1081" style="position:absolute;left:28575;top:64389;width:5943;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ZtcIA&#10;AADbAAAADwAAAGRycy9kb3ducmV2LnhtbESPS4vCQBCE7wv+h6GFvSw6UUQlZiIiKB7XB3htMm0S&#10;zPSEzOThv99ZEDwWVfUVlWwHU4mOGldaVjCbRiCIM6tLzhXcrofJGoTzyBory6TgRQ626egrwVjb&#10;ns/UXXwuAoRdjAoK7+tYSpcVZNBNbU0cvIdtDPogm1zqBvsAN5WcR9FSGiw5LBRY076g7HlpjYJ7&#10;ZO7t4vXTX7vflk+D7sv5cafU93jYbUB4Gvwn/G6ftILlCv6/hB8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5m1wgAAANsAAAAPAAAAAAAAAAAAAAAAAJgCAABkcnMvZG93&#10;bnJldi54bWxQSwUGAAAAAAQABAD1AAAAhwMAAAAA&#10;" fillcolor="#39f" strokecolor="#1f4d78 [1604]" strokeweight="1pt">
                  <v:stroke joinstyle="miter"/>
                  <v:textbox>
                    <w:txbxContent>
                      <w:p w14:paraId="636410BF" w14:textId="0028EA10" w:rsidR="003A50EF" w:rsidRPr="00742E0F" w:rsidRDefault="003A50EF" w:rsidP="00AD76D1">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Iskoola Pota"/>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line id="Straight Connector 88" o:spid="_x0000_s1082" style="position:absolute;flip:x;visibility:visible;mso-wrap-style:square" from="838,66903" to="2971,6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3B+MMAAADbAAAADwAAAGRycy9kb3ducmV2LnhtbERPz2vCMBS+D/Y/hDfwMjTVw1arUVSQ&#10;ThyDqRdvb81bW2xeahK1/vfmMNjx4/s9nXemEVdyvrasYDhIQBAXVtdcKjjs1/0UhA/IGhvLpOBO&#10;Huaz56cpZtre+Juuu1CKGMI+QwVVCG0mpS8qMugHtiWO3K91BkOErpTa4S2Gm0aOkuRNGqw5NlTY&#10;0qqi4rS7GAUbed6elu6nzFOZr4+f719jzl+V6r10iwmIQF34F/+5P7SCNI6N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NwfjDAAAA2wAAAA8AAAAAAAAAAAAA&#10;AAAAoQIAAGRycy9kb3ducmV2LnhtbFBLBQYAAAAABAAEAPkAAACRAwAAAAA=&#10;" strokecolor="black [3213]" strokeweight="1pt">
                  <v:stroke joinstyle="miter"/>
                </v:line>
                <v:shape id="Straight Arrow Connector 100" o:spid="_x0000_s1083" type="#_x0000_t32" style="position:absolute;left:50825;top:67132;width:1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1kPsMAAADcAAAADwAAAGRycy9kb3ducmV2LnhtbESP3YoCMQyF7wXfoUTwbu0ouCujVcRF&#10;EGHFvwcI0zgdnKbDtKvj228uFrw7ISdfzlmsOl+rB7WxCmxgPMpAERfBVlwauF62HzNQMSFbrAOT&#10;gRdFWC37vQXmNjz5RI9zKpVAOOZowKXU5FrHwpHHOAoNsexuofWYZGxLbVt8CtzXepJln9pjxfLB&#10;YUMbR8X9/OuFcpyNm/XPV7W/TbrkXocpX7+nxgwH3XoOKlGX3ub/652V+JnElzKi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ZD7DAAAA3AAAAA8AAAAAAAAAAAAA&#10;AAAAoQIAAGRycy9kb3ducmV2LnhtbFBLBQYAAAAABAAEAPkAAACRAwAAAAA=&#10;" strokecolor="black [3213]" strokeweight="1pt">
                  <v:stroke endarrow="block" joinstyle="miter"/>
                </v:shape>
                <v:shape id="Straight Arrow Connector 103" o:spid="_x0000_s1084" type="#_x0000_t32" style="position:absolute;left:23850;top:78638;width:0;height:2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6ScUAAADcAAAADwAAAGRycy9kb3ducmV2LnhtbESP3WrDMAyF7wt9B6PB7hqnHf0hqxtC&#10;x2AMVtouDyBiNQ6L5RB7TfL282CwO4lzzqejfT7aVtyp941jBcskBUFcOd1wraD8fF3sQPiArLF1&#10;TAom8pAf5rM9ZtoNfKH7NdQiQthnqMCE0GVS+sqQRZ+4jjhqN9dbDHHta6l7HCLctnKVphtpseF4&#10;wWBHR0PV1/XbRsp5t+yKj23zfluNwUynNZcva6UeH8biGUSgMfyb/9JvOtZPn+D3mTiBP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6ScUAAADcAAAADwAAAAAAAAAA&#10;AAAAAAChAgAAZHJzL2Rvd25yZXYueG1sUEsFBgAAAAAEAAQA+QAAAJMDAAAAAA==&#10;" strokecolor="black [3213]" strokeweight="1pt">
                  <v:stroke endarrow="block" joinstyle="miter"/>
                </v:shape>
                <v:shape id="Straight Arrow Connector 102" o:spid="_x0000_s1085" type="#_x0000_t32" style="position:absolute;left:31546;top:69951;width:77;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uIsUAAADcAAAADwAAAGRycy9kb3ducmV2LnhtbERP32vCMBB+F/wfwg18EU1XQaQaZQ4G&#10;EzeGTgTfjubWdjaXksTa+dcvwmBv9/H9vMWqM7VoyfnKsoLHcQKCOLe64kLB4fNlNAPhA7LG2jIp&#10;+CEPq2W/t8BM2yvvqN2HQsQQ9hkqKENoMil9XpJBP7YNceS+rDMYInSF1A6vMdzUMk2SqTRYcWwo&#10;saHnkvLz/mIUfEzS6ftmd5u54em0WW/Xx7f2O1Vq8NA9zUEE6sK/+M/9quP8JIX7M/EC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uIsUAAADcAAAADwAAAAAAAAAA&#10;AAAAAAChAgAAZHJzL2Rvd25yZXYueG1sUEsFBgAAAAAEAAQA+QAAAJMDAAAAAA==&#10;" strokecolor="black [3213]" strokeweight="1pt">
                  <v:stroke endarrow="block" joinstyle="miter"/>
                </v:shape>
                <v:shape id="Straight Arrow Connector 101" o:spid="_x0000_s1086" type="#_x0000_t32" style="position:absolute;left:34518;top:67132;width:22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1wVcUAAADcAAAADwAAAGRycy9kb3ducmV2LnhtbERP32vCMBB+H/g/hBP2MmZqByKdUVQQ&#10;lG2Ibgx8O5pbW20uJclq51+/CIJv9/H9vMmsM7VoyfnKsoLhIAFBnFtdcaHg63P1PAbhA7LG2jIp&#10;+CMPs2nvYYKZtmfeUbsPhYgh7DNUUIbQZFL6vCSDfmAb4sj9WGcwROgKqR2eY7ipZZokI2mw4thQ&#10;YkPLkvLT/tco2L6ko4/N7jJ2T4fDZvG2+H5vj6lSj/1u/goiUBfu4pt7reP8ZAjXZ+IFcv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1wVcUAAADcAAAADwAAAAAAAAAA&#10;AAAAAAChAgAAZHJzL2Rvd25yZXYueG1sUEsFBgAAAAAEAAQA+QAAAJMDAAAAAA==&#10;" strokecolor="black [3213]" strokeweight="1pt">
                  <v:stroke endarrow="block" joinstyle="miter"/>
                </v:shape>
                <v:shape id="Straight Arrow Connector 104" o:spid="_x0000_s1087" type="#_x0000_t32" style="position:absolute;left:55549;top:69799;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ZiPcUAAADcAAAADwAAAGRycy9kb3ducmV2LnhtbESP3WrDMAyF7wt9B6PB7hqnZf0hqxtC&#10;x2AMVtouDyBiNQ6L5RB7TfL282CwO4lzzqejfT7aVtyp941jBcskBUFcOd1wraD8fF3sQPiArLF1&#10;TAom8pAf5rM9ZtoNfKH7NdQiQthnqMCE0GVS+sqQRZ+4jjhqN9dbDHHta6l7HCLctnKVphtpseF4&#10;wWBHR0PV1/XbRsp5t+yKj23zfluNwUynNZcva6UeH8biGUSgMfyb/9JvOtZPn+D3mTiBP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ZiPcUAAADcAAAADwAAAAAAAAAA&#10;AAAAAAChAgAAZHJzL2Rvd25yZXYueG1sUEsFBgAAAAAEAAQA+QAAAJMDAAAAAA==&#10;" strokecolor="black [3213]" strokeweight="1pt">
                  <v:stroke endarrow="block" joinstyle="miter"/>
                </v:shape>
                <v:group id="Group 51" o:spid="_x0000_s1088" style="position:absolute;left:47153;top:71704;width:14569;height:7467" coordorigin="-2300" coordsize="14569,7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52" o:spid="_x0000_s1089" type="#_x0000_t202" style="position:absolute;left:-2164;width:14432;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AhMQA&#10;AADbAAAADwAAAGRycy9kb3ducmV2LnhtbESPS2/CMBCE70j9D9ZW6g2cUsojxSCEhMSBA68LtyXe&#10;Jm7jdRqbEP49RqrEcTQz32im89aWoqHaG8cK3nsJCOLMacO5guNh1R2D8AFZY+mYFNzIw3z20pli&#10;qt2Vd9TsQy4ihH2KCooQqlRKnxVk0fdcRRy9b1dbDFHWudQ1XiPclrKfJENp0XBcKLCiZUHZ7/5i&#10;FYQ/ex4tbtsTmeZn8LHJlzg5G6XeXtvFF4hAbXiG/9trreCzD4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wITEAAAA2wAAAA8AAAAAAAAAAAAAAAAAmAIAAGRycy9k&#10;b3ducmV2LnhtbFBLBQYAAAAABAAEAPUAAACJAwAAAAA=&#10;" fillcolor="white [3201]" strokecolor="black [3213]">
                    <v:textbox>
                      <w:txbxContent>
                        <w:p w14:paraId="4A218277" w14:textId="4A0A3811"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Appeal to the Minister </w:t>
                          </w:r>
                        </w:p>
                      </w:txbxContent>
                    </v:textbox>
                  </v:shape>
                  <v:shape id="Text Box 53" o:spid="_x0000_s1090" type="#_x0000_t202" style="position:absolute;left:-2300;top:4419;width:1456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lH8QA&#10;AADbAAAADwAAAGRycy9kb3ducmV2LnhtbESPzW7CMBCE70i8g7VIvYHDT0sbMAghVeLAAWgv3JZ4&#10;SQzxOo3dEN4eI1XqcTQz32jmy9aWoqHaG8cKhoMEBHHmtOFcwffXZ/8dhA/IGkvHpOBOHpaLbmeO&#10;qXY33lNzCLmIEPYpKihCqFIpfVaQRT9wFXH0zq62GKKsc6lrvEW4LeUoSd6kRcNxocCK1gVl18Ov&#10;VRB+7Gm6uu+OZJrLZLzN1/hxMkq99NrVDESgNvyH/9obreB1DM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FZR/EAAAA2wAAAA8AAAAAAAAAAAAAAAAAmAIAAGRycy9k&#10;b3ducmV2LnhtbFBLBQYAAAAABAAEAPUAAACJAwAAAAA=&#10;" fillcolor="white [3201]" strokecolor="black [3213]">
                    <v:textbox>
                      <w:txbxContent>
                        <w:p w14:paraId="75130B34" w14:textId="0741ED60" w:rsidR="003A50EF" w:rsidRPr="00E61623" w:rsidRDefault="003A50EF" w:rsidP="00975289">
                          <w:pPr>
                            <w:spacing w:after="0" w:line="240" w:lineRule="auto"/>
                            <w:ind w:right="-171"/>
                            <w:jc w:val="both"/>
                            <w:rPr>
                              <w:rFonts w:ascii="Iskoola Pota" w:hAnsi="Iskoola Pota" w:cs="Iskoola Pota"/>
                              <w:sz w:val="18"/>
                              <w:szCs w:val="18"/>
                              <w:lang w:bidi="si-LK"/>
                            </w:rPr>
                          </w:pPr>
                          <w:r w:rsidRPr="00E61623">
                            <w:rPr>
                              <w:rFonts w:ascii="Iskoola Pota" w:hAnsi="Iskoola Pota" w:cs="Iskoola Pota"/>
                              <w:sz w:val="18"/>
                              <w:szCs w:val="18"/>
                              <w:lang w:bidi="si-LK"/>
                            </w:rPr>
                            <w:t xml:space="preserve">Responsibility: Applicant </w:t>
                          </w:r>
                        </w:p>
                      </w:txbxContent>
                    </v:textbox>
                  </v:shape>
                </v:group>
                <v:group id="Group 41" o:spid="_x0000_s1091" style="position:absolute;left:6019;top:71704;width:35662;height:6858" coordsize="35661,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60" o:spid="_x0000_s1092" type="#_x0000_t202" style="position:absolute;left:2895;width:32766;height:4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x1cAA&#10;AADbAAAADwAAAGRycy9kb3ducmV2LnhtbERPu27CMBTdkfgH6yKxgcND0KYYhJCQGBhaYGG7xLeJ&#10;Ib4OsQnh7+uhEuPReS9WrS1FQ7U3jhWMhgkI4sxpw7mC03E7+ADhA7LG0jEpeJGH1bLbWWCq3ZN/&#10;qDmEXMQQ9ikqKEKoUil9VpBFP3QVceR+XW0xRFjnUtf4jOG2lOMkmUmLhmNDgRVtCspuh4dVEO72&#10;Ml+/vs9kmut0ss83+HkxSvV77foLRKA2vMX/7p1WMIvr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x1cAAAADbAAAADwAAAAAAAAAAAAAAAACYAgAAZHJzL2Rvd25y&#10;ZXYueG1sUEsFBgAAAAAEAAQA9QAAAIUDAAAAAA==&#10;" fillcolor="white [3201]" strokecolor="black [3213]">
                    <v:textbox>
                      <w:txbxContent>
                        <w:p w14:paraId="38349EFF" w14:textId="6115F148" w:rsidR="003A50EF" w:rsidRPr="002B06BC" w:rsidRDefault="003A50EF" w:rsidP="002D233A">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 xml:space="preserve">Refer the development permit and approved plan to Front office and inform the applicant </w:t>
                          </w:r>
                        </w:p>
                      </w:txbxContent>
                    </v:textbox>
                  </v:shape>
                  <v:shape id="Text Box 61" o:spid="_x0000_s1093" type="#_x0000_t202" style="position:absolute;width:2908;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oz8MA&#10;AADbAAAADwAAAGRycy9kb3ducmV2LnhtbESPQWsCMRSE7wX/Q3iCl6JZLayyGmURKr30UPUHPDfP&#10;zermZUlSd/33TaHQ4zAz3zCb3WBb8SAfGscK5rMMBHHldMO1gvPpfboCESKyxtYxKXhSgN129LLB&#10;Qruev+hxjLVIEA4FKjAxdoWUoTJkMcxcR5y8q/MWY5K+ltpjn+C2lYssy6XFhtOCwY72hqr78dsq&#10;uLyWB+P7tzpf+uqz9N3ycgteqcl4KNcgIg3xP/zX/tAK8j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Eoz8MAAADbAAAADwAAAAAAAAAAAAAAAACYAgAAZHJzL2Rv&#10;d25yZXYueG1sUEsFBgAAAAAEAAQA9QAAAIgDAAAAAA==&#10;" fillcolor="yellow" strokecolor="black [3213]">
                    <v:textbox>
                      <w:txbxContent>
                        <w:p w14:paraId="6D977144" w14:textId="77777777" w:rsidR="003A50EF" w:rsidRPr="002B06BC" w:rsidRDefault="003A50EF" w:rsidP="00D35BD2">
                          <w:pPr>
                            <w:rPr>
                              <w:rFonts w:ascii="Iskoola Pota" w:hAnsi="Iskoola Pota" w:cs="Iskoola Pota"/>
                            </w:rPr>
                          </w:pPr>
                        </w:p>
                      </w:txbxContent>
                    </v:textbox>
                  </v:shape>
                  <v:shape id="Text Box 62" o:spid="_x0000_s1094" type="#_x0000_t202" style="position:absolute;top:4419;width:35661;height:2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KOcUA&#10;AADbAAAADwAAAGRycy9kb3ducmV2LnhtbESPzW7CMBCE70i8g7VIvYEDrfhJcSKEVIkDBwq99LbE&#10;28RtvA6xG8Lb10iVOI5m5hvNOu9tLTpqvXGsYDpJQBAXThsuFXyc3sZLED4ga6wdk4Ibeciz4WCN&#10;qXZXfqfuGEoRIexTVFCF0KRS+qIii37iGuLofbnWYoiyLaVu8RrhtpazJJlLi4bjQoUNbSsqfo6/&#10;VkG42PNiczt8kum+X5735RZXZ6PU06jfvIII1IdH+L+90wrmM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Qo5xQAAANsAAAAPAAAAAAAAAAAAAAAAAJgCAABkcnMv&#10;ZG93bnJldi54bWxQSwUGAAAAAAQABAD1AAAAigMAAAAA&#10;" fillcolor="white [3201]" strokecolor="black [3213]">
                    <v:textbox>
                      <w:txbxContent>
                        <w:p w14:paraId="03ED51B6" w14:textId="77777777" w:rsidR="003A50EF" w:rsidRPr="00E61623" w:rsidRDefault="003A50EF" w:rsidP="00E61623">
                          <w:pPr>
                            <w:spacing w:after="0" w:line="240" w:lineRule="auto"/>
                            <w:ind w:left="-90"/>
                            <w:jc w:val="center"/>
                            <w:rPr>
                              <w:sz w:val="20"/>
                              <w:szCs w:val="20"/>
                              <w:lang w:bidi="si-LK"/>
                            </w:rPr>
                          </w:pPr>
                          <w:r w:rsidRPr="00E61623">
                            <w:rPr>
                              <w:rFonts w:ascii="Times New Roman" w:hAnsi="Times New Roman" w:cs="Times New Roman"/>
                              <w:sz w:val="20"/>
                              <w:szCs w:val="20"/>
                              <w:lang w:bidi="si-LK"/>
                            </w:rPr>
                            <w:t>Responsibility:</w:t>
                          </w:r>
                          <w:r w:rsidRPr="00E61623">
                            <w:rPr>
                              <w:rFonts w:ascii="Times New Roman" w:hAnsi="Times New Roman" w:cs="Iskoola Pota" w:hint="cs"/>
                              <w:sz w:val="20"/>
                              <w:szCs w:val="20"/>
                              <w:cs/>
                              <w:lang w:bidi="si-LK"/>
                            </w:rPr>
                            <w:t xml:space="preserve"> </w:t>
                          </w:r>
                          <w:r w:rsidRPr="00E61623">
                            <w:rPr>
                              <w:rFonts w:ascii="Times New Roman" w:hAnsi="Times New Roman" w:cs="Times New Roman"/>
                              <w:sz w:val="20"/>
                              <w:szCs w:val="20"/>
                              <w:lang w:bidi="si-LK"/>
                            </w:rPr>
                            <w:t xml:space="preserve"> Officer-in-charge of the subject </w:t>
                          </w:r>
                        </w:p>
                        <w:p w14:paraId="09A1269B" w14:textId="55A05BC4" w:rsidR="003A50EF" w:rsidRPr="002B06BC" w:rsidRDefault="003A50EF" w:rsidP="002D233A">
                          <w:pPr>
                            <w:spacing w:after="0" w:line="240" w:lineRule="auto"/>
                            <w:jc w:val="center"/>
                            <w:rPr>
                              <w:rFonts w:ascii="Iskoola Pota" w:hAnsi="Iskoola Pota" w:cs="Iskoola Pota"/>
                              <w:sz w:val="20"/>
                              <w:szCs w:val="20"/>
                              <w:lang w:bidi="si-LK"/>
                            </w:rPr>
                          </w:pPr>
                        </w:p>
                      </w:txbxContent>
                    </v:textbox>
                  </v:shape>
                </v:group>
                <v:group id="Group 56" o:spid="_x0000_s1095" style="position:absolute;left:2593;top:80772;width:37335;height:5334" coordorigin="-5026" coordsize="37335,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65" o:spid="_x0000_s1096" type="#_x0000_t202" style="position:absolute;left:-5026;width:37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STcUA&#10;AADbAAAADwAAAGRycy9kb3ducmV2LnhtbESPzW7CMBCE75V4B2uReisOLX8NOBFCqsShh0K5cFvi&#10;bWKI12nshvD2dSWkHkcz841mlfe2Fh213jhWMB4lIIgLpw2XCg6fb08LED4ga6wdk4IbecizwcMK&#10;U+2uvKNuH0oRIexTVFCF0KRS+qIii37kGuLofbnWYoiyLaVu8RrhtpbPSTKTFg3HhQob2lRUXPY/&#10;VkH4tqf5+vZxJNOdJy/v5QZfT0apx2G/XoII1If/8L291QpmU/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JJNxQAAANsAAAAPAAAAAAAAAAAAAAAAAJgCAABkcnMv&#10;ZG93bnJldi54bWxQSwUGAAAAAAQABAD1AAAAigMAAAAA&#10;" fillcolor="white [3201]" strokecolor="black [3213]">
                    <v:textbox>
                      <w:txbxContent>
                        <w:p w14:paraId="2F373CFA" w14:textId="7F8E2306" w:rsidR="003A50EF" w:rsidRPr="002B06BC" w:rsidRDefault="003A50EF" w:rsidP="00975289">
                          <w:pPr>
                            <w:spacing w:after="0" w:line="240" w:lineRule="auto"/>
                            <w:jc w:val="both"/>
                            <w:rPr>
                              <w:rFonts w:ascii="Iskoola Pota" w:hAnsi="Iskoola Pota" w:cs="Iskoola Pota"/>
                              <w:sz w:val="20"/>
                              <w:szCs w:val="20"/>
                              <w:lang w:bidi="si-LK"/>
                            </w:rPr>
                          </w:pPr>
                          <w:r>
                            <w:rPr>
                              <w:rFonts w:ascii="Iskoola Pota" w:hAnsi="Iskoola Pota" w:cs="Iskoola Pota"/>
                              <w:sz w:val="20"/>
                              <w:szCs w:val="20"/>
                              <w:lang w:bidi="si-LK"/>
                            </w:rPr>
                            <w:t xml:space="preserve">Hand over the development permit and approved plan to the applicant </w:t>
                          </w:r>
                        </w:p>
                      </w:txbxContent>
                    </v:textbox>
                  </v:shape>
                  <v:shape id="Text Box 55" o:spid="_x0000_s1097" type="#_x0000_t202" style="position:absolute;left:-4890;top:3048;width:3719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8MUA&#10;AADbAAAADwAAAGRycy9kb3ducmV2LnhtbESPwW7CMBBE70j8g7VIvYEDlNKGOAghVeqhh0J74bbE&#10;S2KI1yF2Q/j7ulKlHkcz80aTrXtbi45abxwrmE4SEMSF04ZLBV+fr+NnED4ga6wdk4I7eVjnw0GG&#10;qXY33lG3D6WIEPYpKqhCaFIpfVGRRT9xDXH0Tq61GKJsS6lbvEW4reUsSZ6kRcNxocKGthUVl/23&#10;VRCu9rjc3D8OZLrz4/y93OLL0Sj1MOo3KxCB+vAf/mu/aQWLBfx+iT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FjwxQAAANsAAAAPAAAAAAAAAAAAAAAAAJgCAABkcnMv&#10;ZG93bnJldi54bWxQSwUGAAAAAAQABAD1AAAAigMAAAAA&#10;" fillcolor="white [3201]" strokecolor="black [3213]">
                    <v:textbox>
                      <w:txbxContent>
                        <w:p w14:paraId="52A3F68A" w14:textId="77777777" w:rsidR="003A50EF" w:rsidRDefault="003A50EF" w:rsidP="00975289">
                          <w:pPr>
                            <w:spacing w:after="0" w:line="240" w:lineRule="auto"/>
                            <w:jc w:val="center"/>
                            <w:rPr>
                              <w:rFonts w:ascii="Iskoola Pota" w:hAnsi="Iskoola Pota" w:cs="Iskoola Pota"/>
                              <w:sz w:val="20"/>
                              <w:szCs w:val="20"/>
                              <w:lang w:bidi="si-LK"/>
                            </w:rPr>
                          </w:pPr>
                          <w:r>
                            <w:rPr>
                              <w:rFonts w:ascii="Iskoola Pota" w:hAnsi="Iskoola Pota" w:cs="Iskoola Pota"/>
                              <w:sz w:val="20"/>
                              <w:szCs w:val="20"/>
                              <w:lang w:bidi="si-LK"/>
                            </w:rPr>
                            <w:t>Responsibility:</w:t>
                          </w:r>
                          <w:r>
                            <w:rPr>
                              <w:rFonts w:ascii="Iskoola Pota" w:hAnsi="Iskoola Pota" w:cs="Iskoola Pota" w:hint="cs"/>
                              <w:sz w:val="20"/>
                              <w:szCs w:val="20"/>
                              <w:cs/>
                              <w:lang w:bidi="si-LK"/>
                            </w:rPr>
                            <w:t xml:space="preserve"> </w:t>
                          </w:r>
                          <w:r>
                            <w:rPr>
                              <w:rFonts w:ascii="Iskoola Pota" w:hAnsi="Iskoola Pota" w:cs="Iskoola Pota"/>
                              <w:sz w:val="20"/>
                              <w:szCs w:val="20"/>
                              <w:lang w:bidi="si-LK"/>
                            </w:rPr>
                            <w:t xml:space="preserve">Officer of the Front Office </w:t>
                          </w:r>
                        </w:p>
                        <w:p w14:paraId="10300AB6" w14:textId="278C7652" w:rsidR="003A50EF" w:rsidRPr="00D80114" w:rsidRDefault="003A50EF" w:rsidP="0099054C">
                          <w:pPr>
                            <w:spacing w:after="0" w:line="240" w:lineRule="auto"/>
                            <w:jc w:val="center"/>
                            <w:rPr>
                              <w:rFonts w:ascii="Iskoola Pota" w:hAnsi="Iskoola Pota" w:cs="Iskoola Pota"/>
                              <w:sz w:val="18"/>
                              <w:szCs w:val="18"/>
                              <w:lang w:bidi="si-LK"/>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98" type="#_x0000_t75" style="position:absolute;left:40005;top:79933;width:14179;height:6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4DdvDAAAA2wAAAA8AAABkcnMvZG93bnJldi54bWxEj09rwkAUxO+FfoflFXqrGz1oTV3FP1g8&#10;eKmK50f2NQnJvg3Zp0n76V1B8DjMzG+Y2aJ3tbpSG0rPBoaDBBRx5m3JuYHTcfvxCSoIssXaMxn4&#10;owCL+evLDFPrO/6h60FyFSEcUjRQiDSp1iEryGEY+IY4er++dShRtrm2LXYR7mo9SpKxdlhyXCiw&#10;oXVBWXW4OAMb2U/1qquEdb/cr7P/73NVOmPe3/rlFyihXp7hR3tnDUyGcP8Sf4Ce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vgN28MAAADbAAAADwAAAAAAAAAAAAAAAACf&#10;AgAAZHJzL2Rvd25yZXYueG1sUEsFBgAAAAAEAAQA9wAAAI8DAAAAAA==&#10;">
                  <v:imagedata r:id="rId10" o:title=""/>
                  <v:path arrowok="t"/>
                </v:shape>
                <v:shape id="Straight Arrow Connector 13" o:spid="_x0000_s1099" type="#_x0000_t32" style="position:absolute;left:31546;top:44500;width:77;height:2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1H8MUAAADbAAAADwAAAGRycy9kb3ducmV2LnhtbERP32vCMBB+F/Y/hBvsRWa6CiKdUVQY&#10;THSIbgx8O5pbW20uJYm1+tcvwmBv9/H9vMmsM7VoyfnKsoKXQQKCOLe64kLB1+fb8xiED8gaa8uk&#10;4EoeZtOH3gQzbS+8o3YfChFD2GeooAyhyaT0eUkG/cA2xJH7sc5giNAVUju8xHBTyzRJRtJgxbGh&#10;xIaWJeWn/dko2A7T0cdqdxu7/uGwWqwX35v2mCr19NjNX0EE6sK/+M/9ruP8Idx/iQfI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1H8MUAAADbAAAADwAAAAAAAAAA&#10;AAAAAAChAgAAZHJzL2Rvd25yZXYueG1sUEsFBgAAAAAEAAQA+QAAAJMDAAAAAA==&#10;" strokecolor="black [3213]" strokeweight="1pt">
                  <v:stroke endarrow="block" joinstyle="miter"/>
                </v:shape>
                <v:shape id="Straight Arrow Connector 17" o:spid="_x0000_s1100" type="#_x0000_t32" style="position:absolute;left:43891;top:61112;width:0;height:2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8+TcEAAADbAAAADwAAAGRycy9kb3ducmV2LnhtbESP3YrCMBCF7xd8hzCCd2uqoJZqFHER&#10;RFD8e4ChGZtiMylNVuvbG0HwboZzzjdnZovWVuJOjS8dKxj0ExDEudMlFwou5/VvCsIHZI2VY1Lw&#10;JA+Leednhpl2Dz7S/RQKESHsM1RgQqgzKX1uyKLvu5o4alfXWAxxbQqpG3xEuK3kMEnG0mLJ8YLB&#10;mlaG8tvp30bKIR3Uy92k3F6HbTDP/YgvfyOlet12OQURqA1f8ye90bH+BN6/xAHk/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z5NwQAAANsAAAAPAAAAAAAAAAAAAAAA&#10;AKECAABkcnMvZG93bnJldi54bWxQSwUGAAAAAAQABAD5AAAAjwMAAAAA&#10;" strokecolor="black [3213]" strokeweight="1pt">
                  <v:stroke endarrow="block" joinstyle="miter"/>
                </v:shape>
              </v:group>
            </w:pict>
          </mc:Fallback>
        </mc:AlternateContent>
      </w:r>
      <w:r w:rsidR="002F2C09" w:rsidRPr="00FE26D7">
        <w:rPr>
          <w:rFonts w:ascii="Times New Roman" w:hAnsi="Times New Roman" w:cs="Times New Roman"/>
          <w:b/>
          <w:bCs/>
          <w:sz w:val="28"/>
          <w:szCs w:val="28"/>
          <w:lang w:bidi="si-LK"/>
        </w:rPr>
        <w:t xml:space="preserve">01. </w:t>
      </w:r>
      <w:r w:rsidR="00D301F9" w:rsidRPr="00FE26D7">
        <w:rPr>
          <w:rFonts w:ascii="Times New Roman" w:hAnsi="Times New Roman" w:cs="Times New Roman"/>
          <w:b/>
          <w:bCs/>
          <w:sz w:val="28"/>
          <w:szCs w:val="28"/>
          <w:lang w:bidi="si-LK"/>
        </w:rPr>
        <w:t xml:space="preserve">Issuing Building Plan Development Permits – Flow Chart </w:t>
      </w:r>
    </w:p>
    <w:p w14:paraId="525BD157" w14:textId="5161D751" w:rsidR="002F2C09" w:rsidRPr="00FE26D7" w:rsidRDefault="002F2C09" w:rsidP="002F2C09">
      <w:pPr>
        <w:spacing w:after="0" w:line="240" w:lineRule="auto"/>
        <w:jc w:val="both"/>
        <w:rPr>
          <w:rFonts w:ascii="Times New Roman" w:hAnsi="Times New Roman" w:cs="Times New Roman"/>
          <w:lang w:bidi="si-LK"/>
        </w:rPr>
      </w:pPr>
    </w:p>
    <w:p w14:paraId="2EC389C4" w14:textId="5BAEF5D0" w:rsidR="002F2C09" w:rsidRPr="00FE26D7" w:rsidRDefault="002F2C09" w:rsidP="002F2C09">
      <w:pPr>
        <w:spacing w:after="0" w:line="240" w:lineRule="auto"/>
        <w:jc w:val="both"/>
        <w:rPr>
          <w:rFonts w:ascii="Times New Roman" w:hAnsi="Times New Roman" w:cs="Times New Roman"/>
          <w:lang w:bidi="si-LK"/>
        </w:rPr>
      </w:pPr>
    </w:p>
    <w:p w14:paraId="60A53873" w14:textId="3D737316" w:rsidR="002F2C09" w:rsidRPr="00FE26D7" w:rsidRDefault="002F2C09" w:rsidP="002F2C09">
      <w:pPr>
        <w:spacing w:after="0" w:line="240" w:lineRule="auto"/>
        <w:jc w:val="both"/>
        <w:rPr>
          <w:rFonts w:ascii="Times New Roman" w:hAnsi="Times New Roman" w:cs="Times New Roman"/>
          <w:lang w:bidi="si-LK"/>
        </w:rPr>
      </w:pPr>
    </w:p>
    <w:p w14:paraId="1112EEA2" w14:textId="1E5975F3" w:rsidR="002F2C09" w:rsidRPr="00FE26D7" w:rsidRDefault="002F2C09" w:rsidP="002F2C09">
      <w:pPr>
        <w:spacing w:after="0" w:line="240" w:lineRule="auto"/>
        <w:jc w:val="both"/>
        <w:rPr>
          <w:rFonts w:ascii="Times New Roman" w:hAnsi="Times New Roman" w:cs="Times New Roman"/>
          <w:lang w:bidi="si-LK"/>
        </w:rPr>
      </w:pPr>
    </w:p>
    <w:p w14:paraId="690EAE7C" w14:textId="0E93681E" w:rsidR="002F2C09" w:rsidRPr="00FE26D7" w:rsidRDefault="002F2C09" w:rsidP="002F2C09">
      <w:pPr>
        <w:spacing w:after="0" w:line="240" w:lineRule="auto"/>
        <w:jc w:val="both"/>
        <w:rPr>
          <w:rFonts w:ascii="Times New Roman" w:hAnsi="Times New Roman" w:cs="Times New Roman"/>
          <w:lang w:bidi="si-LK"/>
        </w:rPr>
      </w:pPr>
    </w:p>
    <w:p w14:paraId="480E0161" w14:textId="5C57CA74" w:rsidR="002F2C09" w:rsidRPr="00FE26D7" w:rsidRDefault="002F2C09" w:rsidP="002F2C09">
      <w:pPr>
        <w:spacing w:after="0" w:line="240" w:lineRule="auto"/>
        <w:jc w:val="both"/>
        <w:rPr>
          <w:rFonts w:ascii="Times New Roman" w:hAnsi="Times New Roman" w:cs="Times New Roman"/>
          <w:lang w:bidi="si-LK"/>
        </w:rPr>
      </w:pPr>
    </w:p>
    <w:p w14:paraId="2EFEAEFD" w14:textId="694A2BB7" w:rsidR="002F2C09" w:rsidRPr="00FE26D7" w:rsidRDefault="002F2C09" w:rsidP="002F2C09">
      <w:pPr>
        <w:spacing w:after="0" w:line="240" w:lineRule="auto"/>
        <w:jc w:val="both"/>
        <w:rPr>
          <w:rFonts w:ascii="Times New Roman" w:hAnsi="Times New Roman" w:cs="Times New Roman"/>
          <w:lang w:bidi="si-LK"/>
        </w:rPr>
      </w:pPr>
    </w:p>
    <w:p w14:paraId="4415CB21" w14:textId="59258A68" w:rsidR="002F2C09" w:rsidRPr="00FE26D7" w:rsidRDefault="002F2C09" w:rsidP="002F2C09">
      <w:pPr>
        <w:spacing w:after="0" w:line="240" w:lineRule="auto"/>
        <w:jc w:val="both"/>
        <w:rPr>
          <w:rFonts w:ascii="Times New Roman" w:hAnsi="Times New Roman" w:cs="Times New Roman"/>
          <w:lang w:bidi="si-LK"/>
        </w:rPr>
      </w:pPr>
    </w:p>
    <w:p w14:paraId="15423E61" w14:textId="4FAAD31E" w:rsidR="002F2C09" w:rsidRPr="00FE26D7" w:rsidRDefault="002F2C09" w:rsidP="002F2C09">
      <w:pPr>
        <w:spacing w:after="0" w:line="240" w:lineRule="auto"/>
        <w:jc w:val="both"/>
        <w:rPr>
          <w:rFonts w:ascii="Times New Roman" w:hAnsi="Times New Roman" w:cs="Times New Roman"/>
          <w:lang w:bidi="si-LK"/>
        </w:rPr>
      </w:pPr>
    </w:p>
    <w:p w14:paraId="5DD9C8D1" w14:textId="06F9ED8B" w:rsidR="002F2C09" w:rsidRPr="00FE26D7" w:rsidRDefault="002F2C09" w:rsidP="002F2C09">
      <w:pPr>
        <w:spacing w:after="0" w:line="240" w:lineRule="auto"/>
        <w:jc w:val="both"/>
        <w:rPr>
          <w:rFonts w:ascii="Times New Roman" w:hAnsi="Times New Roman" w:cs="Times New Roman"/>
          <w:lang w:bidi="si-LK"/>
        </w:rPr>
      </w:pPr>
    </w:p>
    <w:p w14:paraId="3D1AAB63" w14:textId="432DD027" w:rsidR="002F2C09" w:rsidRPr="00FE26D7" w:rsidRDefault="002F2C09" w:rsidP="002F2C09">
      <w:pPr>
        <w:spacing w:after="0" w:line="240" w:lineRule="auto"/>
        <w:jc w:val="both"/>
        <w:rPr>
          <w:rFonts w:ascii="Times New Roman" w:hAnsi="Times New Roman" w:cs="Times New Roman"/>
          <w:lang w:bidi="si-LK"/>
        </w:rPr>
      </w:pPr>
    </w:p>
    <w:p w14:paraId="4F97442E" w14:textId="791F74A5" w:rsidR="002F2C09" w:rsidRPr="00FE26D7" w:rsidRDefault="002F2C09" w:rsidP="002F2C09">
      <w:pPr>
        <w:spacing w:after="0" w:line="240" w:lineRule="auto"/>
        <w:jc w:val="both"/>
        <w:rPr>
          <w:rFonts w:ascii="Times New Roman" w:hAnsi="Times New Roman" w:cs="Times New Roman"/>
          <w:lang w:bidi="si-LK"/>
        </w:rPr>
      </w:pPr>
    </w:p>
    <w:p w14:paraId="46CAD946" w14:textId="6EFE2BAB" w:rsidR="002F2C09" w:rsidRPr="00FE26D7" w:rsidRDefault="002F2C09" w:rsidP="002F2C09">
      <w:pPr>
        <w:spacing w:after="0" w:line="240" w:lineRule="auto"/>
        <w:jc w:val="both"/>
        <w:rPr>
          <w:rFonts w:ascii="Times New Roman" w:hAnsi="Times New Roman" w:cs="Times New Roman"/>
          <w:lang w:bidi="si-LK"/>
        </w:rPr>
      </w:pPr>
    </w:p>
    <w:p w14:paraId="27DE25C6" w14:textId="4E70A4E2" w:rsidR="002F2C09" w:rsidRPr="00FE26D7" w:rsidRDefault="002F2C09" w:rsidP="002F2C09">
      <w:pPr>
        <w:spacing w:after="0" w:line="240" w:lineRule="auto"/>
        <w:jc w:val="both"/>
        <w:rPr>
          <w:rFonts w:ascii="Times New Roman" w:hAnsi="Times New Roman" w:cs="Times New Roman"/>
          <w:lang w:bidi="si-LK"/>
        </w:rPr>
      </w:pPr>
    </w:p>
    <w:p w14:paraId="323C3F11" w14:textId="2F95FE53" w:rsidR="002F2C09" w:rsidRPr="00FE26D7" w:rsidRDefault="002F2C09" w:rsidP="002F2C09">
      <w:pPr>
        <w:spacing w:after="0" w:line="240" w:lineRule="auto"/>
        <w:jc w:val="both"/>
        <w:rPr>
          <w:rFonts w:ascii="Times New Roman" w:hAnsi="Times New Roman" w:cs="Times New Roman"/>
          <w:lang w:bidi="si-LK"/>
        </w:rPr>
      </w:pPr>
    </w:p>
    <w:p w14:paraId="267A260A" w14:textId="0DD43341" w:rsidR="002F2C09" w:rsidRPr="00FE26D7" w:rsidRDefault="002F2C09" w:rsidP="002F2C09">
      <w:pPr>
        <w:spacing w:after="0" w:line="240" w:lineRule="auto"/>
        <w:jc w:val="both"/>
        <w:rPr>
          <w:rFonts w:ascii="Times New Roman" w:hAnsi="Times New Roman" w:cs="Times New Roman"/>
          <w:lang w:bidi="si-LK"/>
        </w:rPr>
      </w:pPr>
    </w:p>
    <w:p w14:paraId="4C42387E" w14:textId="6977FC72" w:rsidR="002F2C09" w:rsidRPr="00FE26D7" w:rsidRDefault="002F2C09" w:rsidP="002F2C09">
      <w:pPr>
        <w:spacing w:after="0" w:line="240" w:lineRule="auto"/>
        <w:jc w:val="both"/>
        <w:rPr>
          <w:rFonts w:ascii="Times New Roman" w:hAnsi="Times New Roman" w:cs="Times New Roman"/>
          <w:lang w:bidi="si-LK"/>
        </w:rPr>
      </w:pPr>
    </w:p>
    <w:p w14:paraId="397AE069" w14:textId="73A8BA32" w:rsidR="002F2C09" w:rsidRPr="00FE26D7" w:rsidRDefault="002F2C09" w:rsidP="002F2C09">
      <w:pPr>
        <w:spacing w:after="0" w:line="240" w:lineRule="auto"/>
        <w:jc w:val="both"/>
        <w:rPr>
          <w:rFonts w:ascii="Times New Roman" w:hAnsi="Times New Roman" w:cs="Times New Roman"/>
          <w:lang w:bidi="si-LK"/>
        </w:rPr>
      </w:pPr>
    </w:p>
    <w:p w14:paraId="2B8116BD" w14:textId="2091AC67" w:rsidR="002F2C09" w:rsidRPr="00FE26D7" w:rsidRDefault="002F2C09" w:rsidP="002F2C09">
      <w:pPr>
        <w:spacing w:after="0" w:line="240" w:lineRule="auto"/>
        <w:jc w:val="both"/>
        <w:rPr>
          <w:rFonts w:ascii="Times New Roman" w:hAnsi="Times New Roman" w:cs="Times New Roman"/>
          <w:lang w:bidi="si-LK"/>
        </w:rPr>
      </w:pPr>
    </w:p>
    <w:p w14:paraId="71DCA8B5" w14:textId="771BE11E" w:rsidR="002F2C09" w:rsidRPr="00FE26D7" w:rsidRDefault="002F2C09" w:rsidP="002F2C09">
      <w:pPr>
        <w:spacing w:after="0" w:line="240" w:lineRule="auto"/>
        <w:jc w:val="both"/>
        <w:rPr>
          <w:rFonts w:ascii="Times New Roman" w:hAnsi="Times New Roman" w:cs="Times New Roman"/>
          <w:lang w:bidi="si-LK"/>
        </w:rPr>
      </w:pPr>
    </w:p>
    <w:p w14:paraId="13A6B3C1" w14:textId="755DFC35" w:rsidR="002F2C09" w:rsidRPr="00FE26D7" w:rsidRDefault="002F2C09" w:rsidP="002F2C09">
      <w:pPr>
        <w:spacing w:after="0" w:line="240" w:lineRule="auto"/>
        <w:jc w:val="both"/>
        <w:rPr>
          <w:rFonts w:ascii="Times New Roman" w:hAnsi="Times New Roman" w:cs="Times New Roman"/>
          <w:lang w:bidi="si-LK"/>
        </w:rPr>
      </w:pPr>
      <w:bookmarkStart w:id="0" w:name="_GoBack"/>
      <w:bookmarkEnd w:id="0"/>
    </w:p>
    <w:p w14:paraId="34DFD547" w14:textId="0A05D100" w:rsidR="002F2C09" w:rsidRPr="00FE26D7" w:rsidRDefault="002F2C09" w:rsidP="002F2C09">
      <w:pPr>
        <w:spacing w:after="0" w:line="240" w:lineRule="auto"/>
        <w:jc w:val="both"/>
        <w:rPr>
          <w:rFonts w:ascii="Times New Roman" w:hAnsi="Times New Roman" w:cs="Times New Roman"/>
          <w:lang w:bidi="si-LK"/>
        </w:rPr>
      </w:pPr>
    </w:p>
    <w:p w14:paraId="1C2F9610" w14:textId="689CABF7" w:rsidR="002F2C09" w:rsidRPr="00FE26D7" w:rsidRDefault="002F2C09" w:rsidP="002F2C09">
      <w:pPr>
        <w:spacing w:after="0" w:line="240" w:lineRule="auto"/>
        <w:jc w:val="both"/>
        <w:rPr>
          <w:rFonts w:ascii="Times New Roman" w:hAnsi="Times New Roman" w:cs="Times New Roman"/>
          <w:lang w:bidi="si-LK"/>
        </w:rPr>
      </w:pPr>
    </w:p>
    <w:p w14:paraId="5D7E1FDC" w14:textId="631DBF3F" w:rsidR="002F2C09" w:rsidRPr="00FE26D7" w:rsidRDefault="002F2C09" w:rsidP="002F2C09">
      <w:pPr>
        <w:spacing w:after="0" w:line="240" w:lineRule="auto"/>
        <w:jc w:val="both"/>
        <w:rPr>
          <w:rFonts w:ascii="Times New Roman" w:hAnsi="Times New Roman" w:cs="Times New Roman"/>
          <w:lang w:bidi="si-LK"/>
        </w:rPr>
      </w:pPr>
    </w:p>
    <w:p w14:paraId="6FB27802" w14:textId="4AA5FB45" w:rsidR="002F2C09" w:rsidRPr="00FE26D7" w:rsidRDefault="002F2C09" w:rsidP="002F2C09">
      <w:pPr>
        <w:spacing w:after="0" w:line="240" w:lineRule="auto"/>
        <w:jc w:val="both"/>
        <w:rPr>
          <w:rFonts w:ascii="Times New Roman" w:hAnsi="Times New Roman" w:cs="Times New Roman"/>
          <w:lang w:bidi="si-LK"/>
        </w:rPr>
      </w:pPr>
    </w:p>
    <w:p w14:paraId="61FA7EC3" w14:textId="4F1F2D37" w:rsidR="002F2C09" w:rsidRPr="00FE26D7" w:rsidRDefault="002F2C09" w:rsidP="002F2C09">
      <w:pPr>
        <w:spacing w:after="0" w:line="240" w:lineRule="auto"/>
        <w:jc w:val="both"/>
        <w:rPr>
          <w:rFonts w:ascii="Times New Roman" w:hAnsi="Times New Roman" w:cs="Times New Roman"/>
          <w:lang w:bidi="si-LK"/>
        </w:rPr>
      </w:pPr>
    </w:p>
    <w:p w14:paraId="1BA54525" w14:textId="0B2F696A" w:rsidR="002F2C09" w:rsidRPr="00FE26D7" w:rsidRDefault="002F2C09" w:rsidP="002F2C09">
      <w:pPr>
        <w:spacing w:after="0" w:line="240" w:lineRule="auto"/>
        <w:jc w:val="both"/>
        <w:rPr>
          <w:rFonts w:ascii="Times New Roman" w:hAnsi="Times New Roman" w:cs="Times New Roman"/>
          <w:lang w:bidi="si-LK"/>
        </w:rPr>
      </w:pPr>
    </w:p>
    <w:p w14:paraId="5DAF6E64" w14:textId="39FB7422" w:rsidR="002F2C09" w:rsidRPr="00FE26D7" w:rsidRDefault="002F2C09" w:rsidP="002F2C09">
      <w:pPr>
        <w:spacing w:after="0" w:line="240" w:lineRule="auto"/>
        <w:jc w:val="both"/>
        <w:rPr>
          <w:rFonts w:ascii="Times New Roman" w:hAnsi="Times New Roman" w:cs="Times New Roman"/>
          <w:lang w:bidi="si-LK"/>
        </w:rPr>
      </w:pPr>
    </w:p>
    <w:p w14:paraId="3B4BFAC4" w14:textId="04B890E8" w:rsidR="002F2C09" w:rsidRPr="00FE26D7" w:rsidRDefault="002F2C09" w:rsidP="002F2C09">
      <w:pPr>
        <w:spacing w:after="0" w:line="240" w:lineRule="auto"/>
        <w:jc w:val="both"/>
        <w:rPr>
          <w:rFonts w:ascii="Times New Roman" w:hAnsi="Times New Roman" w:cs="Times New Roman"/>
          <w:lang w:bidi="si-LK"/>
        </w:rPr>
      </w:pPr>
    </w:p>
    <w:p w14:paraId="6B64C789" w14:textId="00C3F841" w:rsidR="002F2C09" w:rsidRPr="00FE26D7" w:rsidRDefault="002F2C09" w:rsidP="002F2C09">
      <w:pPr>
        <w:spacing w:after="0" w:line="240" w:lineRule="auto"/>
        <w:jc w:val="both"/>
        <w:rPr>
          <w:rFonts w:ascii="Times New Roman" w:hAnsi="Times New Roman" w:cs="Times New Roman"/>
          <w:lang w:bidi="si-LK"/>
        </w:rPr>
      </w:pPr>
    </w:p>
    <w:p w14:paraId="1F22927D" w14:textId="09447F26" w:rsidR="002F2C09" w:rsidRPr="00FE26D7" w:rsidRDefault="002F2C09" w:rsidP="002F2C09">
      <w:pPr>
        <w:spacing w:after="0" w:line="240" w:lineRule="auto"/>
        <w:jc w:val="both"/>
        <w:rPr>
          <w:rFonts w:ascii="Times New Roman" w:hAnsi="Times New Roman" w:cs="Times New Roman"/>
          <w:lang w:bidi="si-LK"/>
        </w:rPr>
      </w:pPr>
    </w:p>
    <w:p w14:paraId="05AB9057" w14:textId="0BD4F9AF" w:rsidR="002F2C09" w:rsidRPr="00FE26D7" w:rsidRDefault="002F2C09" w:rsidP="002F2C09">
      <w:pPr>
        <w:spacing w:after="0" w:line="240" w:lineRule="auto"/>
        <w:jc w:val="both"/>
        <w:rPr>
          <w:rFonts w:ascii="Times New Roman" w:hAnsi="Times New Roman" w:cs="Times New Roman"/>
          <w:lang w:bidi="si-LK"/>
        </w:rPr>
      </w:pPr>
    </w:p>
    <w:p w14:paraId="516A9C96" w14:textId="77F1A959" w:rsidR="002F2C09" w:rsidRPr="00FE26D7" w:rsidRDefault="002F2C09" w:rsidP="002F2C09">
      <w:pPr>
        <w:spacing w:after="0" w:line="240" w:lineRule="auto"/>
        <w:jc w:val="both"/>
        <w:rPr>
          <w:rFonts w:ascii="Times New Roman" w:hAnsi="Times New Roman" w:cs="Times New Roman"/>
          <w:lang w:bidi="si-LK"/>
        </w:rPr>
      </w:pPr>
    </w:p>
    <w:p w14:paraId="3C6421BF" w14:textId="3BF5ED77" w:rsidR="002F2C09" w:rsidRPr="00FE26D7" w:rsidRDefault="002F2C09" w:rsidP="002F2C09">
      <w:pPr>
        <w:spacing w:after="0" w:line="240" w:lineRule="auto"/>
        <w:jc w:val="both"/>
        <w:rPr>
          <w:rFonts w:ascii="Times New Roman" w:hAnsi="Times New Roman" w:cs="Times New Roman"/>
          <w:lang w:bidi="si-LK"/>
        </w:rPr>
      </w:pPr>
    </w:p>
    <w:p w14:paraId="191FC057" w14:textId="5768F10E" w:rsidR="002F2C09" w:rsidRPr="00FE26D7" w:rsidRDefault="002F2C09" w:rsidP="002F2C09">
      <w:pPr>
        <w:spacing w:after="0" w:line="240" w:lineRule="auto"/>
        <w:jc w:val="both"/>
        <w:rPr>
          <w:rFonts w:ascii="Times New Roman" w:hAnsi="Times New Roman" w:cs="Times New Roman"/>
          <w:lang w:bidi="si-LK"/>
        </w:rPr>
      </w:pPr>
    </w:p>
    <w:p w14:paraId="31EB8BDE" w14:textId="63DF6152" w:rsidR="002F2C09" w:rsidRPr="00FE26D7" w:rsidRDefault="002F2C09" w:rsidP="002F2C09">
      <w:pPr>
        <w:spacing w:after="0" w:line="240" w:lineRule="auto"/>
        <w:jc w:val="both"/>
        <w:rPr>
          <w:rFonts w:ascii="Times New Roman" w:hAnsi="Times New Roman" w:cs="Times New Roman"/>
          <w:lang w:bidi="si-LK"/>
        </w:rPr>
      </w:pPr>
    </w:p>
    <w:p w14:paraId="1FFA950D" w14:textId="6B34CC24" w:rsidR="002F2C09" w:rsidRPr="00FE26D7" w:rsidRDefault="002F2C09" w:rsidP="002F2C09">
      <w:pPr>
        <w:spacing w:after="0" w:line="240" w:lineRule="auto"/>
        <w:jc w:val="both"/>
        <w:rPr>
          <w:rFonts w:ascii="Times New Roman" w:hAnsi="Times New Roman" w:cs="Times New Roman"/>
          <w:lang w:bidi="si-LK"/>
        </w:rPr>
      </w:pPr>
    </w:p>
    <w:p w14:paraId="638878A9" w14:textId="0589E7B4" w:rsidR="002F2C09" w:rsidRPr="00FE26D7" w:rsidRDefault="002F2C09" w:rsidP="002F2C09">
      <w:pPr>
        <w:spacing w:after="0" w:line="240" w:lineRule="auto"/>
        <w:jc w:val="both"/>
        <w:rPr>
          <w:rFonts w:ascii="Times New Roman" w:hAnsi="Times New Roman" w:cs="Times New Roman"/>
          <w:lang w:bidi="si-LK"/>
        </w:rPr>
      </w:pPr>
    </w:p>
    <w:p w14:paraId="168AA4FB" w14:textId="75F45A4A" w:rsidR="002F2C09" w:rsidRPr="00FE26D7" w:rsidRDefault="002F2C09" w:rsidP="002F2C09">
      <w:pPr>
        <w:spacing w:after="0" w:line="240" w:lineRule="auto"/>
        <w:jc w:val="both"/>
        <w:rPr>
          <w:rFonts w:ascii="Times New Roman" w:hAnsi="Times New Roman" w:cs="Times New Roman"/>
          <w:lang w:bidi="si-LK"/>
        </w:rPr>
      </w:pPr>
    </w:p>
    <w:p w14:paraId="6189130B" w14:textId="21BEB880" w:rsidR="002F2C09" w:rsidRPr="00FE26D7" w:rsidRDefault="002F2C09" w:rsidP="002F2C09">
      <w:pPr>
        <w:spacing w:after="0" w:line="240" w:lineRule="auto"/>
        <w:jc w:val="both"/>
        <w:rPr>
          <w:rFonts w:ascii="Times New Roman" w:hAnsi="Times New Roman" w:cs="Times New Roman"/>
          <w:lang w:bidi="si-LK"/>
        </w:rPr>
      </w:pPr>
    </w:p>
    <w:p w14:paraId="0D47D685" w14:textId="52D71117" w:rsidR="002F2C09" w:rsidRPr="00FE26D7" w:rsidRDefault="002F2C09" w:rsidP="002F2C09">
      <w:pPr>
        <w:spacing w:after="0" w:line="240" w:lineRule="auto"/>
        <w:jc w:val="both"/>
        <w:rPr>
          <w:rFonts w:ascii="Times New Roman" w:hAnsi="Times New Roman" w:cs="Times New Roman"/>
          <w:lang w:bidi="si-LK"/>
        </w:rPr>
      </w:pPr>
    </w:p>
    <w:p w14:paraId="6C4597F4" w14:textId="0D562235" w:rsidR="002F2C09" w:rsidRPr="00FE26D7" w:rsidRDefault="002F2C09" w:rsidP="002F2C09">
      <w:pPr>
        <w:spacing w:after="0" w:line="240" w:lineRule="auto"/>
        <w:jc w:val="both"/>
        <w:rPr>
          <w:rFonts w:ascii="Times New Roman" w:hAnsi="Times New Roman" w:cs="Times New Roman"/>
          <w:lang w:bidi="si-LK"/>
        </w:rPr>
      </w:pPr>
    </w:p>
    <w:p w14:paraId="6106ADBC" w14:textId="5F9BDEB9" w:rsidR="002F2C09" w:rsidRPr="00FE26D7" w:rsidRDefault="002F2C09" w:rsidP="002F2C09">
      <w:pPr>
        <w:spacing w:after="0" w:line="240" w:lineRule="auto"/>
        <w:jc w:val="both"/>
        <w:rPr>
          <w:rFonts w:ascii="Times New Roman" w:hAnsi="Times New Roman" w:cs="Times New Roman"/>
          <w:lang w:bidi="si-LK"/>
        </w:rPr>
      </w:pPr>
    </w:p>
    <w:p w14:paraId="41D390DB" w14:textId="06AAFD3A" w:rsidR="002F2C09" w:rsidRPr="00FE26D7" w:rsidRDefault="002F2C09" w:rsidP="002F2C09">
      <w:pPr>
        <w:spacing w:after="0" w:line="240" w:lineRule="auto"/>
        <w:jc w:val="both"/>
        <w:rPr>
          <w:rFonts w:ascii="Times New Roman" w:hAnsi="Times New Roman" w:cs="Times New Roman"/>
          <w:lang w:bidi="si-LK"/>
        </w:rPr>
      </w:pPr>
    </w:p>
    <w:p w14:paraId="1444956D" w14:textId="28F0B033" w:rsidR="002F2C09" w:rsidRPr="00FE26D7" w:rsidRDefault="002F2C09" w:rsidP="002F2C09">
      <w:pPr>
        <w:spacing w:after="0" w:line="240" w:lineRule="auto"/>
        <w:jc w:val="both"/>
        <w:rPr>
          <w:rFonts w:ascii="Times New Roman" w:hAnsi="Times New Roman" w:cs="Times New Roman"/>
          <w:lang w:bidi="si-LK"/>
        </w:rPr>
      </w:pPr>
    </w:p>
    <w:p w14:paraId="7B83E44B" w14:textId="56387848" w:rsidR="002F2C09" w:rsidRPr="00FE26D7" w:rsidRDefault="002F2C09" w:rsidP="002F2C09">
      <w:pPr>
        <w:spacing w:after="0" w:line="240" w:lineRule="auto"/>
        <w:jc w:val="both"/>
        <w:rPr>
          <w:rFonts w:ascii="Times New Roman" w:hAnsi="Times New Roman" w:cs="Times New Roman"/>
          <w:lang w:bidi="si-LK"/>
        </w:rPr>
      </w:pPr>
    </w:p>
    <w:p w14:paraId="0282F307" w14:textId="74B204B1" w:rsidR="002F2C09" w:rsidRPr="00FE26D7" w:rsidRDefault="002F2C09" w:rsidP="002F2C09">
      <w:pPr>
        <w:spacing w:after="0" w:line="240" w:lineRule="auto"/>
        <w:jc w:val="both"/>
        <w:rPr>
          <w:rFonts w:ascii="Times New Roman" w:hAnsi="Times New Roman" w:cs="Times New Roman"/>
          <w:lang w:bidi="si-LK"/>
        </w:rPr>
      </w:pPr>
    </w:p>
    <w:p w14:paraId="6C6B007F" w14:textId="45A4C57B" w:rsidR="002F2C09" w:rsidRPr="00FE26D7" w:rsidRDefault="002F2C09" w:rsidP="002F2C09">
      <w:pPr>
        <w:spacing w:after="0" w:line="240" w:lineRule="auto"/>
        <w:jc w:val="both"/>
        <w:rPr>
          <w:rFonts w:ascii="Times New Roman" w:hAnsi="Times New Roman" w:cs="Times New Roman"/>
          <w:lang w:bidi="si-LK"/>
        </w:rPr>
      </w:pPr>
    </w:p>
    <w:p w14:paraId="557708C8" w14:textId="1846DE56" w:rsidR="002F2C09" w:rsidRPr="00FE26D7" w:rsidRDefault="002F2C09" w:rsidP="002F2C09">
      <w:pPr>
        <w:spacing w:after="0" w:line="240" w:lineRule="auto"/>
        <w:jc w:val="both"/>
        <w:rPr>
          <w:rFonts w:ascii="Times New Roman" w:hAnsi="Times New Roman" w:cs="Times New Roman"/>
          <w:lang w:bidi="si-LK"/>
        </w:rPr>
      </w:pPr>
    </w:p>
    <w:p w14:paraId="4C229EAC" w14:textId="3AE823D8" w:rsidR="002F2C09" w:rsidRPr="00FE26D7" w:rsidRDefault="002F2C09" w:rsidP="002F2C09">
      <w:pPr>
        <w:spacing w:after="0" w:line="240" w:lineRule="auto"/>
        <w:jc w:val="both"/>
        <w:rPr>
          <w:rFonts w:ascii="Times New Roman" w:hAnsi="Times New Roman" w:cs="Times New Roman"/>
          <w:lang w:bidi="si-LK"/>
        </w:rPr>
      </w:pPr>
    </w:p>
    <w:p w14:paraId="4A458C73" w14:textId="44710888" w:rsidR="002F2C09" w:rsidRPr="00FE26D7" w:rsidRDefault="00665456" w:rsidP="002F2C09">
      <w:pPr>
        <w:spacing w:after="0" w:line="240" w:lineRule="auto"/>
        <w:jc w:val="both"/>
        <w:rPr>
          <w:rFonts w:ascii="Times New Roman" w:hAnsi="Times New Roman" w:cs="Times New Roman"/>
          <w:lang w:bidi="si-LK"/>
        </w:rPr>
      </w:pPr>
      <w:r w:rsidRPr="00FE26D7">
        <w:rPr>
          <w:rFonts w:ascii="Times New Roman" w:hAnsi="Times New Roman" w:cs="Times New Roman"/>
          <w:b/>
          <w:bCs/>
          <w:noProof/>
          <w:sz w:val="28"/>
          <w:szCs w:val="28"/>
          <w:lang w:bidi="si-LK"/>
        </w:rPr>
        <mc:AlternateContent>
          <mc:Choice Requires="wps">
            <w:drawing>
              <wp:anchor distT="0" distB="0" distL="114300" distR="114300" simplePos="0" relativeHeight="251695616" behindDoc="0" locked="0" layoutInCell="1" allowOverlap="1" wp14:anchorId="2DE4FDD9" wp14:editId="3E9105B5">
                <wp:simplePos x="0" y="0"/>
                <wp:positionH relativeFrom="column">
                  <wp:posOffset>3935730</wp:posOffset>
                </wp:positionH>
                <wp:positionV relativeFrom="paragraph">
                  <wp:posOffset>86360</wp:posOffset>
                </wp:positionV>
                <wp:extent cx="763905" cy="42418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763905" cy="424180"/>
                        </a:xfrm>
                        <a:prstGeom prst="rect">
                          <a:avLst/>
                        </a:prstGeom>
                        <a:solidFill>
                          <a:schemeClr val="lt1"/>
                        </a:solidFill>
                        <a:ln w="6350">
                          <a:noFill/>
                        </a:ln>
                      </wps:spPr>
                      <wps:txbx>
                        <w:txbxContent>
                          <w:p w14:paraId="0E9551F7" w14:textId="4BB02730" w:rsidR="003A50EF" w:rsidRPr="00975289" w:rsidRDefault="003A50EF" w:rsidP="00975289">
                            <w:pPr>
                              <w:spacing w:line="240" w:lineRule="auto"/>
                              <w:rPr>
                                <w:rFonts w:ascii="Times New Roman" w:hAnsi="Times New Roman" w:cs="Times New Roman"/>
                                <w:b/>
                                <w:bCs/>
                                <w:color w:val="1F4E79" w:themeColor="accent1" w:themeShade="80"/>
                                <w:sz w:val="16"/>
                                <w:szCs w:val="16"/>
                              </w:rPr>
                            </w:pPr>
                            <w:r w:rsidRPr="00975289">
                              <w:rPr>
                                <w:rFonts w:ascii="Times New Roman" w:hAnsi="Times New Roman" w:cs="Times New Roman"/>
                                <w:b/>
                                <w:bCs/>
                                <w:color w:val="1F4E79" w:themeColor="accent1" w:themeShade="80"/>
                                <w:sz w:val="16"/>
                                <w:szCs w:val="16"/>
                              </w:rPr>
                              <w:t>Performance Indicator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E4FDD9" id="Text Box 35" o:spid="_x0000_s1101" type="#_x0000_t202" style="position:absolute;left:0;text-align:left;margin-left:309.9pt;margin-top:6.8pt;width:60.15pt;height:33.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" fillcolor="white [3201]" stroked="f" strokeweight=".5pt">
                <v:textbox>
                  <w:txbxContent>
                    <w:p w14:paraId="0E9551F7" w14:textId="4BB02730" w:rsidR="003A50EF" w:rsidRPr="00975289" w:rsidRDefault="003A50EF" w:rsidP="00975289">
                      <w:pPr>
                        <w:spacing w:line="240" w:lineRule="auto"/>
                        <w:rPr>
                          <w:rFonts w:ascii="Times New Roman" w:hAnsi="Times New Roman" w:cs="Times New Roman"/>
                          <w:b/>
                          <w:bCs/>
                          <w:color w:val="1F4E79" w:themeColor="accent1" w:themeShade="80"/>
                          <w:sz w:val="16"/>
                          <w:szCs w:val="16"/>
                        </w:rPr>
                      </w:pPr>
                      <w:r w:rsidRPr="00975289">
                        <w:rPr>
                          <w:rFonts w:ascii="Times New Roman" w:hAnsi="Times New Roman" w:cs="Times New Roman"/>
                          <w:b/>
                          <w:bCs/>
                          <w:color w:val="1F4E79" w:themeColor="accent1" w:themeShade="80"/>
                          <w:sz w:val="16"/>
                          <w:szCs w:val="16"/>
                        </w:rPr>
                        <w:t>Performance Indicator</w:t>
                      </w:r>
                    </w:p>
                  </w:txbxContent>
                </v:textbox>
              </v:shape>
            </w:pict>
          </mc:Fallback>
        </mc:AlternateContent>
      </w:r>
    </w:p>
    <w:p w14:paraId="07B71CA1" w14:textId="63F18B11" w:rsidR="002F2C09" w:rsidRPr="00FE26D7" w:rsidRDefault="002F2C09" w:rsidP="0099054C">
      <w:pPr>
        <w:spacing w:after="0" w:line="240" w:lineRule="auto"/>
        <w:ind w:right="-25"/>
        <w:jc w:val="both"/>
        <w:rPr>
          <w:rFonts w:ascii="Times New Roman" w:hAnsi="Times New Roman" w:cs="Times New Roman"/>
          <w:lang w:bidi="si-LK"/>
        </w:rPr>
      </w:pPr>
    </w:p>
    <w:p w14:paraId="0FD449BC" w14:textId="2443B123" w:rsidR="002F2C09" w:rsidRPr="00FE26D7" w:rsidRDefault="002F2C09" w:rsidP="002F2C09">
      <w:pPr>
        <w:spacing w:after="0" w:line="240" w:lineRule="auto"/>
        <w:jc w:val="both"/>
        <w:rPr>
          <w:rFonts w:ascii="Times New Roman" w:hAnsi="Times New Roman" w:cs="Times New Roman"/>
          <w:lang w:bidi="si-LK"/>
        </w:rPr>
      </w:pPr>
    </w:p>
    <w:p w14:paraId="2AE33841" w14:textId="24F7768F" w:rsidR="002F2C09" w:rsidRPr="00FE26D7" w:rsidRDefault="002F2C09" w:rsidP="002F2C09">
      <w:pPr>
        <w:spacing w:after="0" w:line="240" w:lineRule="auto"/>
        <w:jc w:val="both"/>
        <w:rPr>
          <w:rFonts w:ascii="Times New Roman" w:hAnsi="Times New Roman" w:cs="Times New Roman"/>
          <w:lang w:bidi="si-LK"/>
        </w:rPr>
      </w:pPr>
    </w:p>
    <w:p w14:paraId="011A4B37" w14:textId="7D6E467C" w:rsidR="002F2C09" w:rsidRPr="00FE26D7" w:rsidRDefault="002F2C09" w:rsidP="002F2C09">
      <w:pPr>
        <w:spacing w:after="0" w:line="240" w:lineRule="auto"/>
        <w:jc w:val="both"/>
        <w:rPr>
          <w:rFonts w:ascii="Times New Roman" w:hAnsi="Times New Roman" w:cs="Times New Roman"/>
          <w:lang w:bidi="si-LK"/>
        </w:rPr>
      </w:pPr>
    </w:p>
    <w:p w14:paraId="4F7BA23A" w14:textId="77777777" w:rsidR="00975289" w:rsidRPr="00FE26D7" w:rsidRDefault="00975289" w:rsidP="00D45C28">
      <w:pPr>
        <w:spacing w:before="120" w:after="120" w:line="340" w:lineRule="atLeast"/>
        <w:jc w:val="center"/>
        <w:rPr>
          <w:rFonts w:ascii="Times New Roman" w:hAnsi="Times New Roman" w:cs="Times New Roman"/>
          <w:b/>
          <w:bCs/>
          <w:sz w:val="28"/>
          <w:szCs w:val="28"/>
          <w:lang w:bidi="si-LK"/>
        </w:rPr>
        <w:sectPr w:rsidR="00975289" w:rsidRPr="00FE26D7" w:rsidSect="00D30AEE">
          <w:footerReference w:type="default" r:id="rId11"/>
          <w:pgSz w:w="11909" w:h="16834" w:code="9"/>
          <w:pgMar w:top="720" w:right="1152" w:bottom="720" w:left="1152" w:header="720" w:footer="720" w:gutter="0"/>
          <w:cols w:space="720"/>
          <w:docGrid w:linePitch="360"/>
        </w:sectPr>
      </w:pPr>
    </w:p>
    <w:p w14:paraId="7FC859DD" w14:textId="16AD62EF" w:rsidR="00E962A6" w:rsidRPr="00FE26D7" w:rsidRDefault="00DA2B0A" w:rsidP="00D45C28">
      <w:pPr>
        <w:spacing w:before="120" w:after="120" w:line="340" w:lineRule="atLeast"/>
        <w:jc w:val="center"/>
        <w:rPr>
          <w:rFonts w:ascii="Times New Roman" w:hAnsi="Times New Roman" w:cs="Times New Roman"/>
          <w:b/>
          <w:bCs/>
          <w:sz w:val="28"/>
          <w:szCs w:val="28"/>
          <w:lang w:bidi="si-LK"/>
        </w:rPr>
      </w:pPr>
      <w:r w:rsidRPr="00FE26D7">
        <w:rPr>
          <w:rFonts w:ascii="Times New Roman" w:hAnsi="Times New Roman" w:cs="Times New Roman"/>
          <w:b/>
          <w:bCs/>
          <w:sz w:val="28"/>
          <w:szCs w:val="28"/>
          <w:lang w:bidi="si-LK"/>
        </w:rPr>
        <w:lastRenderedPageBreak/>
        <w:t xml:space="preserve">01. </w:t>
      </w:r>
      <w:r w:rsidR="000E3DC4" w:rsidRPr="00FE26D7">
        <w:rPr>
          <w:rFonts w:ascii="Times New Roman" w:hAnsi="Times New Roman" w:cs="Times New Roman"/>
          <w:b/>
          <w:bCs/>
          <w:sz w:val="28"/>
          <w:szCs w:val="28"/>
          <w:lang w:bidi="si-LK"/>
        </w:rPr>
        <w:t xml:space="preserve">Issuing Building Plan Development Permits </w:t>
      </w:r>
    </w:p>
    <w:p w14:paraId="7FC859DF" w14:textId="704EBE00" w:rsidR="000E2675" w:rsidRPr="00FE26D7" w:rsidRDefault="00F42AFC" w:rsidP="00CD4BDC">
      <w:pPr>
        <w:spacing w:before="120" w:after="120" w:line="340" w:lineRule="atLeast"/>
        <w:ind w:left="450" w:hanging="450"/>
        <w:jc w:val="both"/>
        <w:rPr>
          <w:rFonts w:ascii="Times New Roman" w:hAnsi="Times New Roman" w:cs="Times New Roman"/>
          <w:b/>
          <w:bCs/>
          <w:sz w:val="24"/>
          <w:szCs w:val="24"/>
          <w:lang w:bidi="si-LK"/>
        </w:rPr>
      </w:pPr>
      <w:r w:rsidRPr="00FE26D7">
        <w:rPr>
          <w:rFonts w:ascii="Times New Roman" w:hAnsi="Times New Roman" w:cs="Times New Roman"/>
          <w:b/>
          <w:bCs/>
          <w:sz w:val="24"/>
          <w:szCs w:val="24"/>
          <w:cs/>
          <w:lang w:bidi="si-LK"/>
        </w:rPr>
        <w:t>1.</w:t>
      </w:r>
      <w:r w:rsidRPr="00FE26D7">
        <w:rPr>
          <w:rFonts w:ascii="Times New Roman" w:hAnsi="Times New Roman" w:cs="Times New Roman"/>
          <w:b/>
          <w:bCs/>
          <w:sz w:val="24"/>
          <w:szCs w:val="24"/>
          <w:cs/>
          <w:lang w:bidi="si-LK"/>
        </w:rPr>
        <w:tab/>
      </w:r>
      <w:r w:rsidR="000E3DC4" w:rsidRPr="00FE26D7">
        <w:rPr>
          <w:rFonts w:ascii="Times New Roman" w:hAnsi="Times New Roman" w:cs="Times New Roman"/>
          <w:b/>
          <w:bCs/>
          <w:sz w:val="24"/>
          <w:szCs w:val="24"/>
          <w:lang w:bidi="si-LK"/>
        </w:rPr>
        <w:t xml:space="preserve">Introduction </w:t>
      </w:r>
    </w:p>
    <w:p w14:paraId="7FC859E1" w14:textId="6F5A0219" w:rsidR="000E2675" w:rsidRPr="00FE26D7" w:rsidRDefault="005C49ED" w:rsidP="00FC4AD2">
      <w:pPr>
        <w:pStyle w:val="ListParagraph"/>
        <w:spacing w:before="120" w:after="120" w:line="320" w:lineRule="atLeast"/>
        <w:ind w:left="446" w:hanging="446"/>
        <w:contextualSpacing w:val="0"/>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r>
      <w:r w:rsidR="000E3DC4" w:rsidRPr="00FE26D7">
        <w:rPr>
          <w:rFonts w:ascii="Times New Roman" w:hAnsi="Times New Roman" w:cs="Times New Roman"/>
          <w:sz w:val="24"/>
          <w:szCs w:val="24"/>
          <w:lang w:bidi="si-LK"/>
        </w:rPr>
        <w:t>The legislations passed to provide for the regulation of the constructions carried out in an area of Local Authorit</w:t>
      </w:r>
      <w:r w:rsidR="005C26E5" w:rsidRPr="00FE26D7">
        <w:rPr>
          <w:rFonts w:ascii="Times New Roman" w:hAnsi="Times New Roman" w:cs="Times New Roman"/>
          <w:sz w:val="24"/>
          <w:szCs w:val="24"/>
          <w:lang w:bidi="si-LK"/>
        </w:rPr>
        <w:t xml:space="preserve">y </w:t>
      </w:r>
      <w:r w:rsidR="000E3DC4" w:rsidRPr="00FE26D7">
        <w:rPr>
          <w:rFonts w:ascii="Times New Roman" w:hAnsi="Times New Roman" w:cs="Times New Roman"/>
          <w:sz w:val="24"/>
          <w:szCs w:val="24"/>
          <w:lang w:bidi="si-LK"/>
        </w:rPr>
        <w:t xml:space="preserve">have vested in the Local Authorities the authority to </w:t>
      </w:r>
      <w:r w:rsidR="002D37F4" w:rsidRPr="00FE26D7">
        <w:rPr>
          <w:rFonts w:ascii="Times New Roman" w:hAnsi="Times New Roman" w:cs="Times New Roman"/>
          <w:sz w:val="24"/>
          <w:szCs w:val="24"/>
          <w:lang w:bidi="si-LK"/>
        </w:rPr>
        <w:t xml:space="preserve">regulate the health, sanitation, convenience, and welfare of the people living within the area of authority. Accordingly, every construction carried out within the area of the Authority shall be under the construction permit issued by the Authority. In issuing the said permit, the regulations imposed with regard to health, sanitation, and convenience should be adhered to.   </w:t>
      </w:r>
    </w:p>
    <w:p w14:paraId="7FC859E3" w14:textId="0054EE25" w:rsidR="000E2675" w:rsidRPr="00FE26D7" w:rsidRDefault="00F42AFC" w:rsidP="005C49ED">
      <w:pPr>
        <w:spacing w:before="120" w:after="120" w:line="340" w:lineRule="atLeast"/>
        <w:ind w:left="450" w:hanging="450"/>
        <w:jc w:val="both"/>
        <w:rPr>
          <w:rFonts w:ascii="Times New Roman" w:hAnsi="Times New Roman" w:cs="Times New Roman"/>
          <w:b/>
          <w:bCs/>
          <w:sz w:val="24"/>
          <w:szCs w:val="24"/>
          <w:lang w:bidi="si-LK"/>
        </w:rPr>
      </w:pPr>
      <w:r w:rsidRPr="00FE26D7">
        <w:rPr>
          <w:rFonts w:ascii="Times New Roman" w:hAnsi="Times New Roman" w:cs="Times New Roman"/>
          <w:b/>
          <w:bCs/>
          <w:sz w:val="24"/>
          <w:szCs w:val="24"/>
          <w:cs/>
          <w:lang w:bidi="si-LK"/>
        </w:rPr>
        <w:t>2.</w:t>
      </w:r>
      <w:r w:rsidRPr="00FE26D7">
        <w:rPr>
          <w:rFonts w:ascii="Times New Roman" w:hAnsi="Times New Roman" w:cs="Times New Roman"/>
          <w:b/>
          <w:bCs/>
          <w:sz w:val="24"/>
          <w:szCs w:val="24"/>
          <w:cs/>
          <w:lang w:bidi="si-LK"/>
        </w:rPr>
        <w:tab/>
      </w:r>
      <w:r w:rsidR="00EF220D" w:rsidRPr="00FE26D7">
        <w:rPr>
          <w:rFonts w:ascii="Times New Roman" w:hAnsi="Times New Roman" w:cs="Times New Roman"/>
          <w:b/>
          <w:bCs/>
          <w:sz w:val="24"/>
          <w:szCs w:val="24"/>
          <w:lang w:bidi="si-LK"/>
        </w:rPr>
        <w:t>Applicable</w:t>
      </w:r>
      <w:r w:rsidR="002D37F4" w:rsidRPr="00FE26D7">
        <w:rPr>
          <w:rFonts w:ascii="Times New Roman" w:hAnsi="Times New Roman" w:cs="Times New Roman"/>
          <w:b/>
          <w:bCs/>
          <w:sz w:val="24"/>
          <w:szCs w:val="24"/>
          <w:lang w:bidi="si-LK"/>
        </w:rPr>
        <w:t xml:space="preserve"> Legislations </w:t>
      </w:r>
    </w:p>
    <w:p w14:paraId="39189EF4" w14:textId="0382FBB0" w:rsidR="008676AD" w:rsidRPr="00FE26D7" w:rsidRDefault="008676AD" w:rsidP="008676AD">
      <w:pPr>
        <w:spacing w:before="120" w:after="120" w:line="340" w:lineRule="atLeast"/>
        <w:ind w:left="900" w:hanging="360"/>
        <w:jc w:val="both"/>
        <w:rPr>
          <w:rFonts w:ascii="Times New Roman" w:hAnsi="Times New Roman" w:cs="Times New Roman"/>
          <w:sz w:val="24"/>
          <w:szCs w:val="24"/>
          <w:lang w:bidi="si-LK"/>
        </w:rPr>
      </w:pPr>
      <w:r w:rsidRPr="00FE26D7">
        <w:rPr>
          <w:rFonts w:ascii="Times New Roman" w:hAnsi="Times New Roman" w:cs="Times New Roman"/>
          <w:sz w:val="24"/>
          <w:szCs w:val="24"/>
          <w:lang w:bidi="si-LK"/>
        </w:rPr>
        <w:t xml:space="preserve">(a) </w:t>
      </w:r>
      <w:r w:rsidRPr="00FE26D7">
        <w:rPr>
          <w:rFonts w:ascii="Times New Roman" w:hAnsi="Times New Roman" w:cs="Times New Roman"/>
          <w:sz w:val="24"/>
          <w:szCs w:val="24"/>
          <w:lang w:bidi="si-LK"/>
        </w:rPr>
        <w:tab/>
        <w:t>Housing and Urban Development Ordinance (Chapter 268)</w:t>
      </w:r>
    </w:p>
    <w:p w14:paraId="52FE446F" w14:textId="1C113FF4" w:rsidR="008676AD" w:rsidRPr="00FE26D7" w:rsidRDefault="008676AD" w:rsidP="008676AD">
      <w:pPr>
        <w:spacing w:before="120" w:after="120" w:line="340" w:lineRule="atLeast"/>
        <w:ind w:left="900" w:hanging="360"/>
        <w:jc w:val="both"/>
        <w:rPr>
          <w:rFonts w:ascii="Times New Roman" w:hAnsi="Times New Roman" w:cs="Times New Roman"/>
          <w:sz w:val="24"/>
          <w:szCs w:val="24"/>
          <w:lang w:bidi="si-LK"/>
        </w:rPr>
      </w:pPr>
      <w:r w:rsidRPr="00FE26D7">
        <w:rPr>
          <w:rFonts w:ascii="Times New Roman" w:hAnsi="Times New Roman" w:cs="Times New Roman"/>
          <w:sz w:val="24"/>
          <w:szCs w:val="24"/>
          <w:lang w:bidi="si-LK"/>
        </w:rPr>
        <w:t>(b)</w:t>
      </w:r>
      <w:r w:rsidRPr="00FE26D7">
        <w:rPr>
          <w:rFonts w:ascii="Times New Roman" w:hAnsi="Times New Roman" w:cs="Times New Roman"/>
          <w:sz w:val="24"/>
          <w:szCs w:val="24"/>
          <w:lang w:bidi="si-LK"/>
        </w:rPr>
        <w:tab/>
        <w:t xml:space="preserve">Regulations made under Housing and </w:t>
      </w:r>
      <w:r w:rsidR="00BD2417">
        <w:rPr>
          <w:rFonts w:ascii="Times New Roman" w:hAnsi="Times New Roman" w:cs="Times New Roman"/>
          <w:sz w:val="24"/>
          <w:szCs w:val="24"/>
          <w:lang w:bidi="si-LK"/>
        </w:rPr>
        <w:t>Town Improvement</w:t>
      </w:r>
      <w:r w:rsidRPr="00FE26D7">
        <w:rPr>
          <w:rFonts w:ascii="Times New Roman" w:hAnsi="Times New Roman" w:cs="Times New Roman"/>
          <w:sz w:val="24"/>
          <w:szCs w:val="24"/>
          <w:lang w:bidi="si-LK"/>
        </w:rPr>
        <w:t xml:space="preserve"> Ordinance</w:t>
      </w:r>
    </w:p>
    <w:p w14:paraId="0096DBCC" w14:textId="58FC4255" w:rsidR="008676AD" w:rsidRPr="00FE26D7" w:rsidRDefault="008676AD" w:rsidP="008676AD">
      <w:pPr>
        <w:spacing w:before="120" w:after="120" w:line="340" w:lineRule="atLeast"/>
        <w:ind w:left="900" w:hanging="360"/>
        <w:jc w:val="both"/>
        <w:rPr>
          <w:rFonts w:ascii="Times New Roman" w:hAnsi="Times New Roman" w:cs="Times New Roman"/>
          <w:sz w:val="24"/>
          <w:szCs w:val="24"/>
          <w:lang w:bidi="si-LK"/>
        </w:rPr>
      </w:pPr>
      <w:r w:rsidRPr="00FE26D7">
        <w:rPr>
          <w:rFonts w:ascii="Times New Roman" w:hAnsi="Times New Roman" w:cs="Times New Roman"/>
          <w:sz w:val="24"/>
          <w:szCs w:val="24"/>
          <w:lang w:bidi="si-LK"/>
        </w:rPr>
        <w:t xml:space="preserve">(c) </w:t>
      </w:r>
      <w:r w:rsidRPr="00FE26D7">
        <w:rPr>
          <w:rFonts w:ascii="Times New Roman" w:hAnsi="Times New Roman" w:cs="Times New Roman"/>
          <w:sz w:val="24"/>
          <w:szCs w:val="24"/>
          <w:lang w:bidi="si-LK"/>
        </w:rPr>
        <w:tab/>
        <w:t>Urban Development Authority Act, No. 41 of 1978.</w:t>
      </w:r>
    </w:p>
    <w:p w14:paraId="367ADCD4" w14:textId="01811CE0" w:rsidR="008676AD" w:rsidRPr="00FE26D7" w:rsidRDefault="008676AD" w:rsidP="008676AD">
      <w:pPr>
        <w:spacing w:before="120" w:after="120" w:line="340" w:lineRule="atLeast"/>
        <w:ind w:left="900" w:hanging="360"/>
        <w:jc w:val="both"/>
        <w:rPr>
          <w:rFonts w:ascii="Times New Roman" w:hAnsi="Times New Roman" w:cs="Times New Roman"/>
          <w:sz w:val="24"/>
          <w:szCs w:val="24"/>
          <w:lang w:bidi="si-LK"/>
        </w:rPr>
      </w:pPr>
      <w:r w:rsidRPr="00FE26D7">
        <w:rPr>
          <w:rFonts w:ascii="Times New Roman" w:hAnsi="Times New Roman" w:cs="Times New Roman"/>
          <w:sz w:val="24"/>
          <w:szCs w:val="24"/>
          <w:lang w:bidi="si-LK"/>
        </w:rPr>
        <w:t xml:space="preserve">(d) </w:t>
      </w:r>
      <w:r w:rsidRPr="00FE26D7">
        <w:rPr>
          <w:rFonts w:ascii="Times New Roman" w:hAnsi="Times New Roman" w:cs="Times New Roman"/>
          <w:sz w:val="24"/>
          <w:szCs w:val="24"/>
          <w:lang w:bidi="si-LK"/>
        </w:rPr>
        <w:tab/>
      </w:r>
      <w:r w:rsidRPr="00FE26D7">
        <w:rPr>
          <w:rFonts w:ascii="Times New Roman" w:hAnsi="Times New Roman" w:cs="Times New Roman"/>
          <w:sz w:val="24"/>
          <w:szCs w:val="24"/>
        </w:rPr>
        <w:t xml:space="preserve">Urban Development Authority Planning &amp; Development Regulations </w:t>
      </w:r>
      <w:r w:rsidRPr="00FE26D7">
        <w:rPr>
          <w:rFonts w:ascii="Times New Roman" w:hAnsi="Times New Roman" w:cs="Times New Roman"/>
          <w:sz w:val="24"/>
          <w:szCs w:val="24"/>
          <w:lang w:bidi="si-LK"/>
        </w:rPr>
        <w:t>2021, made under the Urban Development Authority Act and published in the Gazette Extraordinary No: 2235/54 on 07.08.2021.</w:t>
      </w:r>
    </w:p>
    <w:p w14:paraId="27793145" w14:textId="618E9B57" w:rsidR="00625EDF" w:rsidRPr="00FE26D7" w:rsidRDefault="008676AD" w:rsidP="00625EDF">
      <w:pPr>
        <w:tabs>
          <w:tab w:val="left" w:pos="450"/>
        </w:tabs>
        <w:spacing w:before="120" w:after="120" w:line="320" w:lineRule="atLeast"/>
        <w:ind w:left="907" w:hanging="907"/>
        <w:jc w:val="both"/>
        <w:rPr>
          <w:rFonts w:ascii="Times New Roman" w:hAnsi="Times New Roman" w:cs="Times New Roman"/>
          <w:b/>
          <w:bCs/>
          <w:sz w:val="24"/>
          <w:szCs w:val="24"/>
          <w:lang w:bidi="si-LK"/>
        </w:rPr>
      </w:pPr>
      <w:r w:rsidRPr="00FE26D7">
        <w:rPr>
          <w:rFonts w:ascii="Times New Roman" w:hAnsi="Times New Roman" w:cs="Times New Roman"/>
          <w:sz w:val="24"/>
          <w:szCs w:val="24"/>
          <w:cs/>
          <w:lang w:bidi="si-LK"/>
        </w:rPr>
        <w:t xml:space="preserve"> </w:t>
      </w:r>
      <w:r w:rsidR="00F42AFC" w:rsidRPr="00FE26D7">
        <w:rPr>
          <w:rFonts w:ascii="Times New Roman" w:hAnsi="Times New Roman" w:cs="Times New Roman"/>
          <w:b/>
          <w:bCs/>
          <w:sz w:val="24"/>
          <w:szCs w:val="24"/>
          <w:cs/>
          <w:lang w:bidi="si-LK"/>
        </w:rPr>
        <w:t>3.</w:t>
      </w:r>
      <w:r w:rsidR="00F42AFC" w:rsidRPr="00FE26D7">
        <w:rPr>
          <w:rFonts w:ascii="Times New Roman" w:hAnsi="Times New Roman" w:cs="Times New Roman"/>
          <w:b/>
          <w:bCs/>
          <w:sz w:val="24"/>
          <w:szCs w:val="24"/>
          <w:cs/>
          <w:lang w:bidi="si-LK"/>
        </w:rPr>
        <w:tab/>
      </w:r>
      <w:r w:rsidRPr="00FE26D7">
        <w:rPr>
          <w:rFonts w:ascii="Times New Roman" w:hAnsi="Times New Roman" w:cs="Times New Roman"/>
          <w:b/>
          <w:bCs/>
          <w:sz w:val="24"/>
          <w:szCs w:val="24"/>
          <w:lang w:bidi="si-LK"/>
        </w:rPr>
        <w:t xml:space="preserve">Validity of the </w:t>
      </w:r>
      <w:r w:rsidR="00625EDF" w:rsidRPr="00FE26D7">
        <w:rPr>
          <w:rFonts w:ascii="Times New Roman" w:hAnsi="Times New Roman" w:cs="Times New Roman"/>
          <w:b/>
          <w:bCs/>
          <w:sz w:val="24"/>
          <w:szCs w:val="24"/>
          <w:lang w:bidi="si-LK"/>
        </w:rPr>
        <w:t>Development</w:t>
      </w:r>
      <w:r w:rsidRPr="00FE26D7">
        <w:rPr>
          <w:rFonts w:ascii="Times New Roman" w:hAnsi="Times New Roman" w:cs="Times New Roman"/>
          <w:b/>
          <w:bCs/>
          <w:sz w:val="24"/>
          <w:szCs w:val="24"/>
          <w:lang w:bidi="si-LK"/>
        </w:rPr>
        <w:t xml:space="preserve"> Permit </w:t>
      </w:r>
    </w:p>
    <w:p w14:paraId="0753495D" w14:textId="062729BF" w:rsidR="00506D56" w:rsidRPr="00FE26D7" w:rsidRDefault="005C49ED" w:rsidP="00625EDF">
      <w:pPr>
        <w:tabs>
          <w:tab w:val="left" w:pos="450"/>
        </w:tabs>
        <w:spacing w:before="120" w:after="120" w:line="320" w:lineRule="atLeast"/>
        <w:ind w:left="907" w:hanging="907"/>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t>(</w:t>
      </w:r>
      <w:r w:rsidR="008676AD" w:rsidRPr="00FE26D7">
        <w:rPr>
          <w:rFonts w:ascii="Times New Roman" w:hAnsi="Times New Roman" w:cs="Times New Roman"/>
          <w:sz w:val="24"/>
          <w:szCs w:val="24"/>
          <w:lang w:bidi="si-LK"/>
        </w:rPr>
        <w:t>a</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1903F9" w:rsidRPr="00FE26D7">
        <w:rPr>
          <w:rFonts w:ascii="Times New Roman" w:hAnsi="Times New Roman" w:cs="Times New Roman"/>
          <w:sz w:val="24"/>
          <w:szCs w:val="24"/>
          <w:lang w:bidi="si-LK"/>
        </w:rPr>
        <w:t>T</w:t>
      </w:r>
      <w:r w:rsidR="008676AD" w:rsidRPr="00FE26D7">
        <w:rPr>
          <w:rFonts w:ascii="Times New Roman" w:hAnsi="Times New Roman" w:cs="Times New Roman"/>
          <w:sz w:val="24"/>
          <w:szCs w:val="24"/>
          <w:lang w:bidi="si-LK"/>
        </w:rPr>
        <w:t xml:space="preserve">he building plan of any construction within the area that comes under the purview of the </w:t>
      </w:r>
      <w:r w:rsidR="008676AD" w:rsidRPr="00FE26D7">
        <w:rPr>
          <w:rFonts w:ascii="Times New Roman" w:hAnsi="Times New Roman" w:cs="Times New Roman"/>
          <w:sz w:val="24"/>
          <w:szCs w:val="24"/>
          <w:cs/>
          <w:lang w:bidi="si-LK"/>
        </w:rPr>
        <w:t xml:space="preserve"> </w:t>
      </w:r>
      <w:r w:rsidR="008676AD" w:rsidRPr="00FE26D7">
        <w:rPr>
          <w:rFonts w:ascii="Times New Roman" w:hAnsi="Times New Roman" w:cs="Times New Roman"/>
          <w:sz w:val="24"/>
          <w:szCs w:val="24"/>
          <w:lang w:bidi="si-LK"/>
        </w:rPr>
        <w:t xml:space="preserve">Housing and Urban Development Ordinance should have been approved by the Chairperson of the Local Authority concerned subject to the regulations made under the said Ordinance. </w:t>
      </w:r>
      <w:r w:rsidR="001903F9" w:rsidRPr="00FE26D7">
        <w:rPr>
          <w:rFonts w:ascii="Times New Roman" w:hAnsi="Times New Roman" w:cs="Times New Roman"/>
          <w:sz w:val="24"/>
          <w:szCs w:val="24"/>
          <w:lang w:bidi="si-LK"/>
        </w:rPr>
        <w:t xml:space="preserve">These provisions of the Ordinance are applicable only to Pradeshiya Sabhas.  </w:t>
      </w:r>
      <w:r w:rsidR="008676AD" w:rsidRPr="00FE26D7">
        <w:rPr>
          <w:rFonts w:ascii="Times New Roman" w:hAnsi="Times New Roman" w:cs="Times New Roman"/>
          <w:sz w:val="24"/>
          <w:szCs w:val="24"/>
          <w:lang w:bidi="si-LK"/>
        </w:rPr>
        <w:t xml:space="preserve">    </w:t>
      </w:r>
    </w:p>
    <w:p w14:paraId="4D71E801" w14:textId="373C7746" w:rsidR="00506D56" w:rsidRPr="00FE26D7" w:rsidRDefault="001903F9" w:rsidP="00FC4AD2">
      <w:pPr>
        <w:tabs>
          <w:tab w:val="left" w:pos="450"/>
        </w:tabs>
        <w:spacing w:before="120" w:after="120" w:line="320" w:lineRule="atLeast"/>
        <w:ind w:left="900" w:hanging="900"/>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(b</w:t>
      </w:r>
      <w:r w:rsidR="005C49ED" w:rsidRPr="00FE26D7">
        <w:rPr>
          <w:rFonts w:ascii="Times New Roman" w:hAnsi="Times New Roman" w:cs="Times New Roman"/>
          <w:sz w:val="24"/>
          <w:szCs w:val="24"/>
          <w:cs/>
          <w:lang w:bidi="si-LK"/>
        </w:rPr>
        <w:t>)</w:t>
      </w:r>
      <w:r w:rsidR="005C49ED"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In the case of construction within an area declared as</w:t>
      </w:r>
      <w:r w:rsidR="005C26E5" w:rsidRPr="00FE26D7">
        <w:rPr>
          <w:rFonts w:ascii="Times New Roman" w:hAnsi="Times New Roman" w:cs="Times New Roman"/>
          <w:sz w:val="24"/>
          <w:szCs w:val="24"/>
          <w:lang w:bidi="si-LK"/>
        </w:rPr>
        <w:t xml:space="preserve"> an </w:t>
      </w:r>
      <w:r w:rsidRPr="00FE26D7">
        <w:rPr>
          <w:rFonts w:ascii="Times New Roman" w:hAnsi="Times New Roman" w:cs="Times New Roman"/>
          <w:sz w:val="24"/>
          <w:szCs w:val="24"/>
          <w:lang w:bidi="si-LK"/>
        </w:rPr>
        <w:t xml:space="preserve">“Urban Development Area” under Section 03 of the Urban Development Authority Act, No. 41 of 1978, the </w:t>
      </w:r>
      <w:r w:rsidR="00625EDF" w:rsidRPr="00FE26D7">
        <w:rPr>
          <w:rFonts w:ascii="Times New Roman" w:hAnsi="Times New Roman" w:cs="Times New Roman"/>
          <w:sz w:val="24"/>
          <w:szCs w:val="24"/>
          <w:lang w:bidi="si-LK"/>
        </w:rPr>
        <w:t>development</w:t>
      </w:r>
      <w:r w:rsidRPr="00FE26D7">
        <w:rPr>
          <w:rFonts w:ascii="Times New Roman" w:hAnsi="Times New Roman" w:cs="Times New Roman"/>
          <w:sz w:val="24"/>
          <w:szCs w:val="24"/>
          <w:lang w:bidi="si-LK"/>
        </w:rPr>
        <w:t xml:space="preserve"> permit should bear </w:t>
      </w:r>
      <w:r w:rsidR="00625EDF" w:rsidRPr="00FE26D7">
        <w:rPr>
          <w:rFonts w:ascii="Times New Roman" w:hAnsi="Times New Roman" w:cs="Times New Roman"/>
          <w:sz w:val="24"/>
          <w:szCs w:val="24"/>
          <w:lang w:bidi="si-LK"/>
        </w:rPr>
        <w:t xml:space="preserve">on the face of the permit </w:t>
      </w:r>
      <w:r w:rsidRPr="00FE26D7">
        <w:rPr>
          <w:rFonts w:ascii="Times New Roman" w:hAnsi="Times New Roman" w:cs="Times New Roman"/>
          <w:sz w:val="24"/>
          <w:szCs w:val="24"/>
          <w:lang w:bidi="si-LK"/>
        </w:rPr>
        <w:t xml:space="preserve">the signature of the person authorized by the Urban Development Authority to the effect that he granted approval. </w:t>
      </w:r>
      <w:r w:rsidR="00625EDF" w:rsidRPr="00FE26D7">
        <w:rPr>
          <w:rFonts w:ascii="Times New Roman" w:hAnsi="Times New Roman" w:cs="Times New Roman"/>
          <w:sz w:val="24"/>
          <w:szCs w:val="24"/>
          <w:lang w:bidi="si-LK"/>
        </w:rPr>
        <w:t xml:space="preserve"> </w:t>
      </w:r>
    </w:p>
    <w:p w14:paraId="3024F0B0" w14:textId="25B887B5" w:rsidR="00DF7C6E" w:rsidRPr="00FE26D7" w:rsidRDefault="005C49ED" w:rsidP="00FC4AD2">
      <w:pPr>
        <w:tabs>
          <w:tab w:val="left" w:pos="450"/>
        </w:tabs>
        <w:spacing w:before="120" w:after="120" w:line="320" w:lineRule="atLeast"/>
        <w:ind w:left="900" w:hanging="900"/>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t>(</w:t>
      </w:r>
      <w:r w:rsidR="001903F9" w:rsidRPr="00FE26D7">
        <w:rPr>
          <w:rFonts w:ascii="Times New Roman" w:hAnsi="Times New Roman" w:cs="Times New Roman"/>
          <w:sz w:val="24"/>
          <w:szCs w:val="24"/>
          <w:lang w:bidi="si-LK"/>
        </w:rPr>
        <w:t>c</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1903F9" w:rsidRPr="00FE26D7">
        <w:rPr>
          <w:rFonts w:ascii="Times New Roman" w:hAnsi="Times New Roman" w:cs="Times New Roman"/>
          <w:sz w:val="24"/>
          <w:szCs w:val="24"/>
          <w:lang w:bidi="si-LK"/>
        </w:rPr>
        <w:t>A</w:t>
      </w:r>
      <w:r w:rsidR="00625EDF" w:rsidRPr="00FE26D7">
        <w:rPr>
          <w:rFonts w:ascii="Times New Roman" w:hAnsi="Times New Roman" w:cs="Times New Roman"/>
          <w:sz w:val="24"/>
          <w:szCs w:val="24"/>
          <w:lang w:bidi="si-LK"/>
        </w:rPr>
        <w:t>ny development permit</w:t>
      </w:r>
      <w:r w:rsidR="001903F9" w:rsidRPr="00FE26D7">
        <w:rPr>
          <w:rFonts w:ascii="Times New Roman" w:hAnsi="Times New Roman" w:cs="Times New Roman"/>
          <w:sz w:val="24"/>
          <w:szCs w:val="24"/>
          <w:lang w:bidi="si-LK"/>
        </w:rPr>
        <w:t xml:space="preserve"> </w:t>
      </w:r>
      <w:r w:rsidR="00625EDF" w:rsidRPr="00FE26D7">
        <w:rPr>
          <w:rFonts w:ascii="Times New Roman" w:hAnsi="Times New Roman" w:cs="Times New Roman"/>
          <w:sz w:val="24"/>
          <w:szCs w:val="24"/>
          <w:lang w:bidi="si-LK"/>
        </w:rPr>
        <w:t>is</w:t>
      </w:r>
      <w:r w:rsidR="001903F9" w:rsidRPr="00FE26D7">
        <w:rPr>
          <w:rFonts w:ascii="Times New Roman" w:hAnsi="Times New Roman" w:cs="Times New Roman"/>
          <w:sz w:val="24"/>
          <w:szCs w:val="24"/>
          <w:lang w:bidi="si-LK"/>
        </w:rPr>
        <w:t xml:space="preserve"> valid only for a period of one year from the date of issue. </w:t>
      </w:r>
      <w:r w:rsidR="00DF7C6E" w:rsidRPr="00FE26D7">
        <w:rPr>
          <w:rFonts w:ascii="Times New Roman" w:hAnsi="Times New Roman" w:cs="Times New Roman"/>
          <w:sz w:val="24"/>
          <w:szCs w:val="24"/>
          <w:lang w:bidi="si-LK"/>
        </w:rPr>
        <w:t xml:space="preserve">If construction cannot be completed within the period, the validity period can be extended for another period of one year each on two occasions. In the event of failure to complete the construction before the expiry of the </w:t>
      </w:r>
      <w:r w:rsidR="00AA62C8" w:rsidRPr="00FE26D7">
        <w:rPr>
          <w:rFonts w:ascii="Times New Roman" w:hAnsi="Times New Roman" w:cs="Times New Roman"/>
          <w:sz w:val="24"/>
          <w:szCs w:val="24"/>
          <w:lang w:bidi="si-LK"/>
        </w:rPr>
        <w:t xml:space="preserve">validity </w:t>
      </w:r>
      <w:r w:rsidR="00DF7C6E" w:rsidRPr="00FE26D7">
        <w:rPr>
          <w:rFonts w:ascii="Times New Roman" w:hAnsi="Times New Roman" w:cs="Times New Roman"/>
          <w:sz w:val="24"/>
          <w:szCs w:val="24"/>
          <w:lang w:bidi="si-LK"/>
        </w:rPr>
        <w:t xml:space="preserve">period of three years, an application should be made to get a </w:t>
      </w:r>
      <w:r w:rsidR="00AA62C8" w:rsidRPr="00FE26D7">
        <w:rPr>
          <w:rFonts w:ascii="Times New Roman" w:hAnsi="Times New Roman" w:cs="Times New Roman"/>
          <w:sz w:val="24"/>
          <w:szCs w:val="24"/>
          <w:lang w:bidi="si-LK"/>
        </w:rPr>
        <w:t xml:space="preserve">fresh </w:t>
      </w:r>
      <w:r w:rsidR="00625EDF" w:rsidRPr="00FE26D7">
        <w:rPr>
          <w:rFonts w:ascii="Times New Roman" w:hAnsi="Times New Roman" w:cs="Times New Roman"/>
          <w:sz w:val="24"/>
          <w:szCs w:val="24"/>
          <w:lang w:bidi="si-LK"/>
        </w:rPr>
        <w:t>development</w:t>
      </w:r>
      <w:r w:rsidR="00DF7C6E" w:rsidRPr="00FE26D7">
        <w:rPr>
          <w:rFonts w:ascii="Times New Roman" w:hAnsi="Times New Roman" w:cs="Times New Roman"/>
          <w:sz w:val="24"/>
          <w:szCs w:val="24"/>
          <w:lang w:bidi="si-LK"/>
        </w:rPr>
        <w:t xml:space="preserve"> permit.         </w:t>
      </w:r>
    </w:p>
    <w:p w14:paraId="5B65DD7F" w14:textId="50F6B5D9" w:rsidR="005F533A" w:rsidRPr="00FE26D7" w:rsidRDefault="00DF7C6E" w:rsidP="00FC4AD2">
      <w:pPr>
        <w:tabs>
          <w:tab w:val="left" w:pos="450"/>
        </w:tabs>
        <w:spacing w:before="120" w:after="120" w:line="320" w:lineRule="atLeast"/>
        <w:ind w:left="900" w:hanging="900"/>
        <w:jc w:val="both"/>
        <w:rPr>
          <w:rFonts w:ascii="Times New Roman" w:hAnsi="Times New Roman" w:cs="Times New Roman"/>
          <w:sz w:val="24"/>
          <w:szCs w:val="24"/>
          <w:lang w:bidi="si-LK"/>
        </w:rPr>
      </w:pPr>
      <w:r w:rsidRPr="00FE26D7">
        <w:rPr>
          <w:rFonts w:ascii="Times New Roman" w:hAnsi="Times New Roman" w:cs="Times New Roman"/>
          <w:sz w:val="24"/>
          <w:szCs w:val="24"/>
          <w:lang w:bidi="si-LK"/>
        </w:rPr>
        <w:t xml:space="preserve">  </w:t>
      </w:r>
      <w:r w:rsidR="005F533A" w:rsidRPr="00FE26D7">
        <w:rPr>
          <w:rFonts w:ascii="Times New Roman" w:hAnsi="Times New Roman" w:cs="Times New Roman"/>
          <w:sz w:val="24"/>
          <w:szCs w:val="24"/>
          <w:cs/>
          <w:lang w:bidi="si-LK"/>
        </w:rPr>
        <w:tab/>
        <w:t>(</w:t>
      </w:r>
      <w:r w:rsidRPr="00FE26D7">
        <w:rPr>
          <w:rFonts w:ascii="Times New Roman" w:hAnsi="Times New Roman" w:cs="Times New Roman"/>
          <w:sz w:val="24"/>
          <w:szCs w:val="24"/>
          <w:lang w:bidi="si-LK"/>
        </w:rPr>
        <w:t>d</w:t>
      </w:r>
      <w:r w:rsidR="005F533A" w:rsidRPr="00FE26D7">
        <w:rPr>
          <w:rFonts w:ascii="Times New Roman" w:hAnsi="Times New Roman" w:cs="Times New Roman"/>
          <w:sz w:val="24"/>
          <w:szCs w:val="24"/>
          <w:cs/>
          <w:lang w:bidi="si-LK"/>
        </w:rPr>
        <w:t>)</w:t>
      </w:r>
      <w:r w:rsidR="005F533A"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When approving any </w:t>
      </w:r>
      <w:r w:rsidR="004F749B" w:rsidRPr="00FE26D7">
        <w:rPr>
          <w:rFonts w:ascii="Times New Roman" w:hAnsi="Times New Roman" w:cs="Times New Roman"/>
          <w:sz w:val="24"/>
          <w:szCs w:val="24"/>
          <w:lang w:bidi="si-LK"/>
        </w:rPr>
        <w:t xml:space="preserve">development </w:t>
      </w:r>
      <w:r w:rsidRPr="00FE26D7">
        <w:rPr>
          <w:rFonts w:ascii="Times New Roman" w:hAnsi="Times New Roman" w:cs="Times New Roman"/>
          <w:sz w:val="24"/>
          <w:szCs w:val="24"/>
          <w:lang w:bidi="si-LK"/>
        </w:rPr>
        <w:t xml:space="preserve">permit, it should be subject to conditions or restrictions imposed, if any. </w:t>
      </w:r>
    </w:p>
    <w:p w14:paraId="6CFAF0A3" w14:textId="749C2433" w:rsidR="00FD13BD" w:rsidRPr="00FE26D7" w:rsidRDefault="00FD13BD" w:rsidP="00FC4AD2">
      <w:pPr>
        <w:tabs>
          <w:tab w:val="left" w:pos="450"/>
        </w:tabs>
        <w:spacing w:before="120" w:after="120" w:line="320" w:lineRule="atLeast"/>
        <w:ind w:left="900" w:hanging="900"/>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t>(</w:t>
      </w:r>
      <w:r w:rsidR="00AA62C8" w:rsidRPr="00FE26D7">
        <w:rPr>
          <w:rFonts w:ascii="Times New Roman" w:hAnsi="Times New Roman" w:cs="Times New Roman"/>
          <w:sz w:val="24"/>
          <w:szCs w:val="24"/>
          <w:lang w:bidi="si-LK"/>
        </w:rPr>
        <w:t>e</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AA62C8" w:rsidRPr="00FE26D7">
        <w:rPr>
          <w:rFonts w:ascii="Times New Roman" w:hAnsi="Times New Roman" w:cs="Times New Roman"/>
          <w:sz w:val="24"/>
          <w:szCs w:val="24"/>
          <w:lang w:bidi="si-LK"/>
        </w:rPr>
        <w:t xml:space="preserve">Any construction or alteration outside the </w:t>
      </w:r>
      <w:r w:rsidR="00D41D6C" w:rsidRPr="00FE26D7">
        <w:rPr>
          <w:rFonts w:ascii="Times New Roman" w:hAnsi="Times New Roman" w:cs="Times New Roman"/>
          <w:sz w:val="24"/>
          <w:szCs w:val="24"/>
          <w:lang w:bidi="si-LK"/>
        </w:rPr>
        <w:t xml:space="preserve">elements approved by the development permit is not allowed in any manner whatsoever and any such construction or alteration will be treated as unauthorized construction. </w:t>
      </w:r>
      <w:r w:rsidR="00D41D6C" w:rsidRPr="00FE26D7">
        <w:rPr>
          <w:rFonts w:ascii="Times New Roman" w:hAnsi="Times New Roman" w:cs="Times New Roman"/>
          <w:sz w:val="24"/>
          <w:szCs w:val="24"/>
          <w:cs/>
          <w:lang w:bidi="si-LK"/>
        </w:rPr>
        <w:t xml:space="preserve"> </w:t>
      </w:r>
    </w:p>
    <w:p w14:paraId="79F7109F" w14:textId="40F0B419" w:rsidR="00A739EA" w:rsidRPr="00FE26D7" w:rsidRDefault="005C49ED" w:rsidP="00823025">
      <w:pPr>
        <w:tabs>
          <w:tab w:val="left" w:pos="900"/>
        </w:tabs>
        <w:spacing w:before="120" w:after="120" w:line="320" w:lineRule="atLeast"/>
        <w:ind w:left="1440" w:hanging="1440"/>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r>
      <w:r w:rsidR="00D41D6C" w:rsidRPr="00FE26D7">
        <w:rPr>
          <w:rFonts w:ascii="Times New Roman" w:hAnsi="Times New Roman" w:cs="Times New Roman"/>
          <w:sz w:val="24"/>
          <w:szCs w:val="24"/>
          <w:lang w:bidi="si-LK"/>
        </w:rPr>
        <w:t xml:space="preserve">Note: Certificate of Conformity (CoC) should be obtained before any building constructed </w:t>
      </w:r>
      <w:r w:rsidR="00823025" w:rsidRPr="00FE26D7">
        <w:rPr>
          <w:rFonts w:ascii="Times New Roman" w:hAnsi="Times New Roman" w:cs="Times New Roman"/>
          <w:sz w:val="24"/>
          <w:szCs w:val="24"/>
          <w:lang w:bidi="si-LK"/>
        </w:rPr>
        <w:t>under a development permit issued</w:t>
      </w:r>
      <w:r w:rsidR="004F749B" w:rsidRPr="00FE26D7">
        <w:rPr>
          <w:rFonts w:ascii="Times New Roman" w:hAnsi="Times New Roman" w:cs="Times New Roman"/>
          <w:sz w:val="24"/>
          <w:szCs w:val="24"/>
          <w:lang w:bidi="si-LK"/>
        </w:rPr>
        <w:t>,</w:t>
      </w:r>
      <w:r w:rsidR="00823025" w:rsidRPr="00FE26D7">
        <w:rPr>
          <w:rFonts w:ascii="Times New Roman" w:hAnsi="Times New Roman" w:cs="Times New Roman"/>
          <w:sz w:val="24"/>
          <w:szCs w:val="24"/>
          <w:lang w:bidi="si-LK"/>
        </w:rPr>
        <w:t xml:space="preserve"> is put for use. (the relevant procedure is set out separately) </w:t>
      </w:r>
      <w:r w:rsidR="00D41D6C" w:rsidRPr="00FE26D7">
        <w:rPr>
          <w:rFonts w:ascii="Times New Roman" w:hAnsi="Times New Roman" w:cs="Times New Roman"/>
          <w:sz w:val="24"/>
          <w:szCs w:val="24"/>
          <w:lang w:bidi="si-LK"/>
        </w:rPr>
        <w:t xml:space="preserve">   </w:t>
      </w:r>
    </w:p>
    <w:p w14:paraId="1FB47487" w14:textId="7ADC207D" w:rsidR="0052783D" w:rsidRPr="00FE26D7" w:rsidRDefault="0052783D" w:rsidP="00FC4AD2">
      <w:pPr>
        <w:tabs>
          <w:tab w:val="left" w:pos="900"/>
        </w:tabs>
        <w:spacing w:before="120" w:after="120" w:line="320" w:lineRule="atLeast"/>
        <w:ind w:left="1800" w:hanging="1800"/>
        <w:jc w:val="both"/>
        <w:rPr>
          <w:rFonts w:ascii="Times New Roman" w:hAnsi="Times New Roman" w:cs="Times New Roman"/>
          <w:lang w:bidi="si-LK"/>
        </w:rPr>
      </w:pPr>
    </w:p>
    <w:p w14:paraId="69D75F48" w14:textId="77777777" w:rsidR="00FC4AD2" w:rsidRPr="00FE26D7" w:rsidRDefault="00FC4AD2" w:rsidP="00FC4AD2">
      <w:pPr>
        <w:tabs>
          <w:tab w:val="left" w:pos="900"/>
        </w:tabs>
        <w:spacing w:before="120" w:after="120" w:line="320" w:lineRule="atLeast"/>
        <w:ind w:left="1800" w:hanging="1800"/>
        <w:jc w:val="both"/>
        <w:rPr>
          <w:rFonts w:ascii="Times New Roman" w:hAnsi="Times New Roman" w:cs="Times New Roman"/>
          <w:lang w:bidi="si-LK"/>
        </w:rPr>
      </w:pPr>
    </w:p>
    <w:p w14:paraId="7FC859ED" w14:textId="4C0BB0A7" w:rsidR="00C21727" w:rsidRPr="00FE26D7" w:rsidRDefault="00F42AFC" w:rsidP="005C49ED">
      <w:pPr>
        <w:spacing w:before="120" w:after="120" w:line="340" w:lineRule="atLeast"/>
        <w:ind w:left="450" w:hanging="450"/>
        <w:jc w:val="both"/>
        <w:rPr>
          <w:rFonts w:ascii="Times New Roman" w:hAnsi="Times New Roman" w:cs="Times New Roman"/>
          <w:b/>
          <w:bCs/>
          <w:lang w:bidi="si-LK"/>
        </w:rPr>
      </w:pPr>
      <w:r w:rsidRPr="00FE26D7">
        <w:rPr>
          <w:rFonts w:ascii="Times New Roman" w:hAnsi="Times New Roman" w:cs="Times New Roman"/>
          <w:b/>
          <w:bCs/>
          <w:cs/>
          <w:lang w:bidi="si-LK"/>
        </w:rPr>
        <w:t>4.</w:t>
      </w:r>
      <w:r w:rsidRPr="00FE26D7">
        <w:rPr>
          <w:rFonts w:ascii="Times New Roman" w:hAnsi="Times New Roman" w:cs="Times New Roman"/>
          <w:b/>
          <w:bCs/>
          <w:cs/>
          <w:lang w:bidi="si-LK"/>
        </w:rPr>
        <w:tab/>
      </w:r>
      <w:r w:rsidR="003A50EF">
        <w:rPr>
          <w:rFonts w:ascii="Times New Roman" w:hAnsi="Times New Roman" w:cs="Times New Roman"/>
          <w:b/>
          <w:bCs/>
          <w:lang w:bidi="si-LK"/>
        </w:rPr>
        <w:t xml:space="preserve">Eligibility </w:t>
      </w:r>
      <w:r w:rsidR="004F749B" w:rsidRPr="00FE26D7">
        <w:rPr>
          <w:rFonts w:ascii="Times New Roman" w:hAnsi="Times New Roman" w:cs="Times New Roman"/>
          <w:b/>
          <w:bCs/>
          <w:lang w:bidi="si-LK"/>
        </w:rPr>
        <w:t xml:space="preserve"> </w:t>
      </w:r>
    </w:p>
    <w:p w14:paraId="7FC859EF" w14:textId="6BB2A593" w:rsidR="00337D8D" w:rsidRPr="00FE26D7" w:rsidRDefault="005C49ED" w:rsidP="00FC4AD2">
      <w:pPr>
        <w:tabs>
          <w:tab w:val="left" w:pos="450"/>
        </w:tabs>
        <w:spacing w:before="120" w:after="120" w:line="320" w:lineRule="atLeast"/>
        <w:ind w:left="900" w:hanging="900"/>
        <w:jc w:val="both"/>
        <w:rPr>
          <w:rFonts w:ascii="Times New Roman" w:hAnsi="Times New Roman" w:cs="Times New Roman"/>
          <w:lang w:bidi="si-LK"/>
        </w:rPr>
      </w:pPr>
      <w:r w:rsidRPr="00FE26D7">
        <w:rPr>
          <w:rFonts w:ascii="Times New Roman" w:hAnsi="Times New Roman" w:cs="Times New Roman"/>
          <w:cs/>
          <w:lang w:bidi="si-LK"/>
        </w:rPr>
        <w:tab/>
        <w:t>(</w:t>
      </w:r>
      <w:r w:rsidR="004F749B" w:rsidRPr="00FE26D7">
        <w:rPr>
          <w:rFonts w:ascii="Times New Roman" w:hAnsi="Times New Roman" w:cs="Times New Roman"/>
          <w:lang w:bidi="si-LK"/>
        </w:rPr>
        <w:t>a</w:t>
      </w:r>
      <w:r w:rsidRPr="00FE26D7">
        <w:rPr>
          <w:rFonts w:ascii="Times New Roman" w:hAnsi="Times New Roman" w:cs="Times New Roman"/>
          <w:cs/>
          <w:lang w:bidi="si-LK"/>
        </w:rPr>
        <w:tab/>
      </w:r>
      <w:r w:rsidR="004F749B" w:rsidRPr="00FE26D7">
        <w:rPr>
          <w:rFonts w:ascii="Times New Roman" w:hAnsi="Times New Roman" w:cs="Times New Roman"/>
          <w:lang w:bidi="si-LK"/>
        </w:rPr>
        <w:t xml:space="preserve">The land should be within the area of the Local Authority that grants approval. </w:t>
      </w:r>
    </w:p>
    <w:p w14:paraId="7FC859F0" w14:textId="7CEDA2E2" w:rsidR="00337D8D" w:rsidRPr="00FE26D7" w:rsidRDefault="005C49ED" w:rsidP="00FC4AD2">
      <w:pPr>
        <w:tabs>
          <w:tab w:val="left" w:pos="450"/>
        </w:tabs>
        <w:spacing w:before="120" w:after="120" w:line="320" w:lineRule="atLeast"/>
        <w:ind w:left="900" w:hanging="900"/>
        <w:jc w:val="both"/>
        <w:rPr>
          <w:rFonts w:ascii="Times New Roman" w:hAnsi="Times New Roman" w:cs="Times New Roman"/>
          <w:lang w:bidi="si-LK"/>
        </w:rPr>
      </w:pPr>
      <w:r w:rsidRPr="00FE26D7">
        <w:rPr>
          <w:rFonts w:ascii="Times New Roman" w:hAnsi="Times New Roman" w:cs="Times New Roman"/>
          <w:cs/>
          <w:lang w:bidi="si-LK"/>
        </w:rPr>
        <w:tab/>
        <w:t>(</w:t>
      </w:r>
      <w:r w:rsidR="004F749B" w:rsidRPr="00FE26D7">
        <w:rPr>
          <w:rFonts w:ascii="Times New Roman" w:hAnsi="Times New Roman" w:cs="Times New Roman"/>
          <w:lang w:bidi="si-LK"/>
        </w:rPr>
        <w:t>b</w:t>
      </w:r>
      <w:r w:rsidRPr="00FE26D7">
        <w:rPr>
          <w:rFonts w:ascii="Times New Roman" w:hAnsi="Times New Roman" w:cs="Times New Roman"/>
          <w:cs/>
          <w:lang w:bidi="si-LK"/>
        </w:rPr>
        <w:t>)</w:t>
      </w:r>
      <w:r w:rsidRPr="00FE26D7">
        <w:rPr>
          <w:rFonts w:ascii="Times New Roman" w:hAnsi="Times New Roman" w:cs="Times New Roman"/>
          <w:cs/>
          <w:lang w:bidi="si-LK"/>
        </w:rPr>
        <w:tab/>
      </w:r>
      <w:r w:rsidR="004F749B" w:rsidRPr="00FE26D7">
        <w:rPr>
          <w:rFonts w:ascii="Times New Roman" w:hAnsi="Times New Roman" w:cs="Times New Roman"/>
          <w:lang w:bidi="si-LK"/>
        </w:rPr>
        <w:t xml:space="preserve">The applicant should be the legal owner of the property or an agent duly authorized by </w:t>
      </w:r>
      <w:r w:rsidR="003A50EF">
        <w:rPr>
          <w:rFonts w:ascii="Times New Roman" w:hAnsi="Times New Roman" w:cs="Times New Roman"/>
          <w:lang w:bidi="si-LK"/>
        </w:rPr>
        <w:t>owner</w:t>
      </w:r>
      <w:r w:rsidR="004F749B" w:rsidRPr="00FE26D7">
        <w:rPr>
          <w:rFonts w:ascii="Times New Roman" w:hAnsi="Times New Roman" w:cs="Times New Roman"/>
          <w:lang w:bidi="si-LK"/>
        </w:rPr>
        <w:t xml:space="preserve">. </w:t>
      </w:r>
    </w:p>
    <w:p w14:paraId="7FC859F1" w14:textId="7231A218" w:rsidR="00E85E4E" w:rsidRPr="00FE26D7" w:rsidRDefault="005C49ED" w:rsidP="00FC4AD2">
      <w:pPr>
        <w:tabs>
          <w:tab w:val="left" w:pos="450"/>
        </w:tabs>
        <w:spacing w:before="120" w:after="120" w:line="320" w:lineRule="atLeast"/>
        <w:ind w:left="900" w:hanging="900"/>
        <w:jc w:val="both"/>
        <w:rPr>
          <w:rFonts w:ascii="Times New Roman" w:hAnsi="Times New Roman" w:cs="Times New Roman"/>
          <w:lang w:bidi="si-LK"/>
        </w:rPr>
      </w:pPr>
      <w:r w:rsidRPr="00FE26D7">
        <w:rPr>
          <w:rFonts w:ascii="Times New Roman" w:hAnsi="Times New Roman" w:cs="Times New Roman"/>
          <w:cs/>
          <w:lang w:bidi="si-LK"/>
        </w:rPr>
        <w:tab/>
        <w:t>(</w:t>
      </w:r>
      <w:r w:rsidR="004F749B" w:rsidRPr="00FE26D7">
        <w:rPr>
          <w:rFonts w:ascii="Times New Roman" w:hAnsi="Times New Roman" w:cs="Times New Roman"/>
          <w:lang w:bidi="si-LK"/>
        </w:rPr>
        <w:t>c</w:t>
      </w:r>
      <w:r w:rsidRPr="00FE26D7">
        <w:rPr>
          <w:rFonts w:ascii="Times New Roman" w:hAnsi="Times New Roman" w:cs="Times New Roman"/>
          <w:cs/>
          <w:lang w:bidi="si-LK"/>
        </w:rPr>
        <w:t>)</w:t>
      </w:r>
      <w:r w:rsidRPr="00FE26D7">
        <w:rPr>
          <w:rFonts w:ascii="Times New Roman" w:hAnsi="Times New Roman" w:cs="Times New Roman"/>
          <w:cs/>
          <w:lang w:bidi="si-LK"/>
        </w:rPr>
        <w:tab/>
      </w:r>
      <w:r w:rsidR="005C26E5" w:rsidRPr="00FE26D7">
        <w:rPr>
          <w:rFonts w:ascii="Times New Roman" w:hAnsi="Times New Roman" w:cs="Times New Roman"/>
          <w:lang w:bidi="si-LK"/>
        </w:rPr>
        <w:t xml:space="preserve">The </w:t>
      </w:r>
      <w:r w:rsidR="003A50EF">
        <w:rPr>
          <w:rFonts w:ascii="Times New Roman" w:hAnsi="Times New Roman" w:cs="Times New Roman"/>
          <w:lang w:bidi="si-LK"/>
        </w:rPr>
        <w:t>Assessment List</w:t>
      </w:r>
      <w:r w:rsidR="005C26E5" w:rsidRPr="00FE26D7">
        <w:rPr>
          <w:rFonts w:ascii="Times New Roman" w:hAnsi="Times New Roman" w:cs="Times New Roman"/>
          <w:lang w:bidi="si-LK"/>
        </w:rPr>
        <w:t xml:space="preserve"> maintained by the Local Authority (in the case of land within an assessment zone) must contain the name of the person who claims the legal right to the property concerned. (For inclusion of name in the assessment </w:t>
      </w:r>
      <w:r w:rsidR="003A50EF">
        <w:rPr>
          <w:rFonts w:ascii="Times New Roman" w:hAnsi="Times New Roman" w:cs="Times New Roman"/>
          <w:lang w:bidi="si-LK"/>
        </w:rPr>
        <w:t>list</w:t>
      </w:r>
      <w:r w:rsidR="005C26E5" w:rsidRPr="00FE26D7">
        <w:rPr>
          <w:rFonts w:ascii="Times New Roman" w:hAnsi="Times New Roman" w:cs="Times New Roman"/>
          <w:lang w:bidi="si-LK"/>
        </w:rPr>
        <w:t xml:space="preserve">, refer to the procedure for registration of property ownership) </w:t>
      </w:r>
    </w:p>
    <w:p w14:paraId="1DF08E9D" w14:textId="06B68053" w:rsidR="005C26E5" w:rsidRPr="00FE26D7" w:rsidRDefault="005C49ED" w:rsidP="005C26E5">
      <w:pPr>
        <w:tabs>
          <w:tab w:val="left" w:pos="450"/>
          <w:tab w:val="left" w:pos="900"/>
        </w:tabs>
        <w:spacing w:before="120" w:after="120" w:line="320" w:lineRule="atLeast"/>
        <w:ind w:left="1260" w:hanging="1260"/>
        <w:jc w:val="both"/>
        <w:rPr>
          <w:rFonts w:ascii="Times New Roman" w:hAnsi="Times New Roman" w:cs="Times New Roman"/>
          <w:lang w:bidi="si-LK"/>
        </w:rPr>
      </w:pPr>
      <w:r w:rsidRPr="00FE26D7">
        <w:rPr>
          <w:rFonts w:ascii="Times New Roman" w:hAnsi="Times New Roman" w:cs="Times New Roman"/>
          <w:cs/>
          <w:lang w:bidi="si-LK"/>
        </w:rPr>
        <w:tab/>
        <w:t>(</w:t>
      </w:r>
      <w:r w:rsidR="005C26E5" w:rsidRPr="00FE26D7">
        <w:rPr>
          <w:rFonts w:ascii="Times New Roman" w:hAnsi="Times New Roman" w:cs="Times New Roman"/>
          <w:lang w:bidi="si-LK"/>
        </w:rPr>
        <w:t>d</w:t>
      </w:r>
      <w:r w:rsidRPr="00FE26D7">
        <w:rPr>
          <w:rFonts w:ascii="Times New Roman" w:hAnsi="Times New Roman" w:cs="Times New Roman"/>
          <w:cs/>
          <w:lang w:bidi="si-LK"/>
        </w:rPr>
        <w:t>)</w:t>
      </w:r>
      <w:r w:rsidRPr="00FE26D7">
        <w:rPr>
          <w:rFonts w:ascii="Times New Roman" w:hAnsi="Times New Roman" w:cs="Times New Roman"/>
          <w:cs/>
          <w:lang w:bidi="si-LK"/>
        </w:rPr>
        <w:tab/>
      </w:r>
      <w:r w:rsidR="005C26E5" w:rsidRPr="00FE26D7">
        <w:rPr>
          <w:rFonts w:ascii="Times New Roman" w:hAnsi="Times New Roman" w:cs="Times New Roman"/>
          <w:cs/>
          <w:lang w:bidi="si-LK"/>
        </w:rPr>
        <w:t>(</w:t>
      </w:r>
      <w:r w:rsidR="005C26E5" w:rsidRPr="00FE26D7">
        <w:rPr>
          <w:rFonts w:ascii="Times New Roman" w:hAnsi="Times New Roman" w:cs="Times New Roman"/>
          <w:lang w:bidi="si-LK"/>
        </w:rPr>
        <w:t>i)  In case of construction within an area to which the Housing and Town Improvement Ordinance applies, the construction plan shall be drawn as per the rules specified in the Schedule of the Housing and Town Improvement Ordinance.</w:t>
      </w:r>
    </w:p>
    <w:p w14:paraId="4FC5C500" w14:textId="09E6BAD5" w:rsidR="005C26E5" w:rsidRPr="00FE26D7" w:rsidRDefault="005C26E5" w:rsidP="005C26E5">
      <w:pPr>
        <w:tabs>
          <w:tab w:val="left" w:pos="450"/>
          <w:tab w:val="left" w:pos="900"/>
        </w:tabs>
        <w:spacing w:before="120" w:after="120" w:line="320" w:lineRule="atLeast"/>
        <w:ind w:left="1260" w:hanging="1260"/>
        <w:jc w:val="both"/>
        <w:rPr>
          <w:rFonts w:ascii="Times New Roman" w:hAnsi="Times New Roman" w:cs="Times New Roman"/>
          <w:lang w:bidi="si-LK"/>
        </w:rPr>
      </w:pPr>
      <w:r w:rsidRPr="00FE26D7">
        <w:rPr>
          <w:rFonts w:ascii="Times New Roman" w:hAnsi="Times New Roman" w:cs="Times New Roman"/>
          <w:lang w:bidi="si-LK"/>
        </w:rPr>
        <w:tab/>
      </w:r>
      <w:r w:rsidRPr="00FE26D7">
        <w:rPr>
          <w:rFonts w:ascii="Times New Roman" w:hAnsi="Times New Roman" w:cs="Times New Roman"/>
          <w:lang w:bidi="si-LK"/>
        </w:rPr>
        <w:tab/>
      </w:r>
      <w:r w:rsidRPr="00FE26D7">
        <w:rPr>
          <w:rFonts w:ascii="Times New Roman" w:hAnsi="Times New Roman" w:cs="Times New Roman"/>
          <w:cs/>
          <w:lang w:bidi="si-LK"/>
        </w:rPr>
        <w:t>(</w:t>
      </w:r>
      <w:r w:rsidRPr="00FE26D7">
        <w:rPr>
          <w:rFonts w:ascii="Times New Roman" w:hAnsi="Times New Roman" w:cs="Times New Roman"/>
          <w:lang w:bidi="si-LK"/>
        </w:rPr>
        <w:t xml:space="preserve">ii) In the case of construction within an urban development area, there must be a construction plan drawn according to the terms specified in the </w:t>
      </w:r>
      <w:r w:rsidR="003A50EF" w:rsidRPr="00FE26D7">
        <w:rPr>
          <w:rFonts w:ascii="Times New Roman" w:hAnsi="Times New Roman" w:cs="Times New Roman"/>
          <w:lang w:bidi="si-LK"/>
        </w:rPr>
        <w:t xml:space="preserve">Urban Development Authority </w:t>
      </w:r>
      <w:r w:rsidRPr="00FE26D7">
        <w:rPr>
          <w:rFonts w:ascii="Times New Roman" w:hAnsi="Times New Roman" w:cs="Times New Roman"/>
          <w:lang w:bidi="si-LK"/>
        </w:rPr>
        <w:t xml:space="preserve">Planning and Development Regulations </w:t>
      </w:r>
      <w:r w:rsidRPr="00FE26D7">
        <w:rPr>
          <w:rFonts w:ascii="Times New Roman" w:hAnsi="Times New Roman" w:cs="Times New Roman"/>
          <w:cs/>
          <w:lang w:bidi="si-LK"/>
        </w:rPr>
        <w:t xml:space="preserve">2021 </w:t>
      </w:r>
      <w:r w:rsidRPr="00FE26D7">
        <w:rPr>
          <w:rFonts w:ascii="Times New Roman" w:hAnsi="Times New Roman" w:cs="Times New Roman"/>
          <w:lang w:bidi="si-LK"/>
        </w:rPr>
        <w:t xml:space="preserve">made under the Urban Development Authority Act, No. </w:t>
      </w:r>
      <w:r w:rsidRPr="00FE26D7">
        <w:rPr>
          <w:rFonts w:ascii="Times New Roman" w:hAnsi="Times New Roman" w:cs="Times New Roman"/>
          <w:cs/>
          <w:lang w:bidi="si-LK"/>
        </w:rPr>
        <w:t xml:space="preserve">41 </w:t>
      </w:r>
      <w:r w:rsidRPr="00FE26D7">
        <w:rPr>
          <w:rFonts w:ascii="Times New Roman" w:hAnsi="Times New Roman" w:cs="Times New Roman"/>
          <w:lang w:bidi="si-LK"/>
        </w:rPr>
        <w:t xml:space="preserve">of </w:t>
      </w:r>
      <w:r w:rsidRPr="00FE26D7">
        <w:rPr>
          <w:rFonts w:ascii="Times New Roman" w:hAnsi="Times New Roman" w:cs="Times New Roman"/>
          <w:cs/>
          <w:lang w:bidi="si-LK"/>
        </w:rPr>
        <w:t>1978</w:t>
      </w:r>
      <w:r w:rsidRPr="00FE26D7">
        <w:rPr>
          <w:rFonts w:ascii="Times New Roman" w:hAnsi="Times New Roman" w:cs="Times New Roman"/>
          <w:lang w:bidi="si-LK"/>
        </w:rPr>
        <w:t xml:space="preserve">, and the survey plan of the land concerned must </w:t>
      </w:r>
      <w:r w:rsidR="00791E3A">
        <w:rPr>
          <w:rFonts w:ascii="Times New Roman" w:hAnsi="Times New Roman" w:cs="Times New Roman"/>
          <w:lang w:bidi="si-LK"/>
        </w:rPr>
        <w:t xml:space="preserve">have been </w:t>
      </w:r>
      <w:r w:rsidRPr="00FE26D7">
        <w:rPr>
          <w:rFonts w:ascii="Times New Roman" w:hAnsi="Times New Roman" w:cs="Times New Roman"/>
          <w:lang w:bidi="si-LK"/>
        </w:rPr>
        <w:t xml:space="preserve">approved in accordance with those </w:t>
      </w:r>
      <w:r w:rsidR="00791E3A">
        <w:rPr>
          <w:rFonts w:ascii="Times New Roman" w:hAnsi="Times New Roman" w:cs="Times New Roman"/>
          <w:lang w:bidi="si-LK"/>
        </w:rPr>
        <w:t>regulations</w:t>
      </w:r>
      <w:r w:rsidRPr="00FE26D7">
        <w:rPr>
          <w:rFonts w:ascii="Times New Roman" w:hAnsi="Times New Roman" w:cs="Times New Roman"/>
          <w:lang w:bidi="si-LK"/>
        </w:rPr>
        <w:t xml:space="preserve">. </w:t>
      </w:r>
    </w:p>
    <w:p w14:paraId="7FC859F4" w14:textId="0F2FCC7F" w:rsidR="00E85E4E" w:rsidRPr="00FE26D7" w:rsidRDefault="00F42AFC" w:rsidP="005C49ED">
      <w:pPr>
        <w:spacing w:before="120" w:after="120" w:line="340" w:lineRule="atLeast"/>
        <w:ind w:left="450" w:hanging="450"/>
        <w:jc w:val="both"/>
        <w:rPr>
          <w:rFonts w:ascii="Times New Roman" w:hAnsi="Times New Roman" w:cs="Times New Roman"/>
          <w:b/>
          <w:bCs/>
          <w:lang w:bidi="si-LK"/>
        </w:rPr>
      </w:pPr>
      <w:r w:rsidRPr="00FE26D7">
        <w:rPr>
          <w:rFonts w:ascii="Times New Roman" w:hAnsi="Times New Roman" w:cs="Times New Roman"/>
          <w:b/>
          <w:bCs/>
          <w:cs/>
          <w:lang w:bidi="si-LK"/>
        </w:rPr>
        <w:t>5.</w:t>
      </w:r>
      <w:r w:rsidRPr="00FE26D7">
        <w:rPr>
          <w:rFonts w:ascii="Times New Roman" w:hAnsi="Times New Roman" w:cs="Times New Roman"/>
          <w:b/>
          <w:bCs/>
          <w:cs/>
          <w:lang w:bidi="si-LK"/>
        </w:rPr>
        <w:tab/>
      </w:r>
      <w:r w:rsidR="005C26E5" w:rsidRPr="00FE26D7">
        <w:rPr>
          <w:rFonts w:ascii="Times New Roman" w:hAnsi="Times New Roman" w:cs="Times New Roman"/>
          <w:b/>
          <w:bCs/>
          <w:lang w:bidi="si-LK"/>
        </w:rPr>
        <w:t xml:space="preserve">Fees </w:t>
      </w:r>
    </w:p>
    <w:p w14:paraId="3E79EB5F" w14:textId="0D90432C" w:rsidR="005C26E5" w:rsidRPr="00FE26D7" w:rsidRDefault="00BD5C07" w:rsidP="005C26E5">
      <w:pPr>
        <w:tabs>
          <w:tab w:val="left" w:pos="450"/>
        </w:tabs>
        <w:spacing w:before="120" w:after="120" w:line="320" w:lineRule="atLeast"/>
        <w:ind w:left="900" w:hanging="900"/>
        <w:jc w:val="both"/>
        <w:rPr>
          <w:rFonts w:ascii="Times New Roman" w:hAnsi="Times New Roman" w:cs="Times New Roman"/>
          <w:lang w:bidi="si-LK"/>
        </w:rPr>
      </w:pPr>
      <w:r w:rsidRPr="00FE26D7">
        <w:rPr>
          <w:rFonts w:ascii="Times New Roman" w:hAnsi="Times New Roman" w:cs="Times New Roman"/>
          <w:cs/>
          <w:lang w:bidi="si-LK"/>
        </w:rPr>
        <w:tab/>
        <w:t>(</w:t>
      </w:r>
      <w:r w:rsidR="005C26E5" w:rsidRPr="00FE26D7">
        <w:rPr>
          <w:rFonts w:ascii="Times New Roman" w:hAnsi="Times New Roman" w:cs="Times New Roman"/>
          <w:lang w:bidi="si-LK"/>
        </w:rPr>
        <w:t>a</w:t>
      </w:r>
      <w:r w:rsidRPr="00FE26D7">
        <w:rPr>
          <w:rFonts w:ascii="Times New Roman" w:hAnsi="Times New Roman" w:cs="Times New Roman"/>
          <w:cs/>
          <w:lang w:bidi="si-LK"/>
        </w:rPr>
        <w:t>)</w:t>
      </w:r>
      <w:r w:rsidRPr="00FE26D7">
        <w:rPr>
          <w:rFonts w:ascii="Times New Roman" w:hAnsi="Times New Roman" w:cs="Times New Roman"/>
          <w:cs/>
          <w:lang w:bidi="si-LK"/>
        </w:rPr>
        <w:tab/>
      </w:r>
      <w:r w:rsidR="005C26E5" w:rsidRPr="00FE26D7">
        <w:rPr>
          <w:rFonts w:ascii="Times New Roman" w:hAnsi="Times New Roman" w:cs="Times New Roman"/>
          <w:lang w:bidi="si-LK"/>
        </w:rPr>
        <w:t>Application fee as determined by the Local Authority from time to time.</w:t>
      </w:r>
    </w:p>
    <w:p w14:paraId="66476756" w14:textId="59D0472F" w:rsidR="005C26E5" w:rsidRPr="00FE26D7" w:rsidRDefault="005C26E5" w:rsidP="00EF220D">
      <w:pPr>
        <w:tabs>
          <w:tab w:val="left" w:pos="2520"/>
        </w:tabs>
        <w:spacing w:before="120" w:after="120" w:line="320" w:lineRule="atLeast"/>
        <w:ind w:left="2160" w:hanging="720"/>
        <w:jc w:val="both"/>
        <w:rPr>
          <w:rFonts w:ascii="Times New Roman" w:hAnsi="Times New Roman" w:cs="Times New Roman"/>
          <w:lang w:bidi="si-LK"/>
        </w:rPr>
      </w:pPr>
      <w:r w:rsidRPr="00FE26D7">
        <w:rPr>
          <w:rFonts w:ascii="Times New Roman" w:hAnsi="Times New Roman" w:cs="Times New Roman"/>
          <w:lang w:bidi="si-LK"/>
        </w:rPr>
        <w:t xml:space="preserve">Note: </w:t>
      </w:r>
      <w:r w:rsidR="00EF220D" w:rsidRPr="00FE26D7">
        <w:rPr>
          <w:rFonts w:ascii="Times New Roman" w:hAnsi="Times New Roman" w:cs="Times New Roman"/>
          <w:lang w:bidi="si-LK"/>
        </w:rPr>
        <w:tab/>
      </w:r>
      <w:r w:rsidRPr="00FE26D7">
        <w:rPr>
          <w:rFonts w:ascii="Times New Roman" w:hAnsi="Times New Roman" w:cs="Times New Roman"/>
          <w:cs/>
          <w:lang w:bidi="si-LK"/>
        </w:rPr>
        <w:t xml:space="preserve">1. </w:t>
      </w:r>
      <w:r w:rsidR="00EF220D" w:rsidRPr="00FE26D7">
        <w:rPr>
          <w:rFonts w:ascii="Times New Roman" w:hAnsi="Times New Roman" w:cs="Times New Roman"/>
          <w:lang w:bidi="si-LK"/>
        </w:rPr>
        <w:tab/>
      </w:r>
      <w:r w:rsidRPr="00FE26D7">
        <w:rPr>
          <w:rFonts w:ascii="Times New Roman" w:hAnsi="Times New Roman" w:cs="Times New Roman"/>
          <w:lang w:bidi="si-LK"/>
        </w:rPr>
        <w:t xml:space="preserve">The </w:t>
      </w:r>
      <w:r w:rsidR="00EF220D" w:rsidRPr="00FE26D7">
        <w:rPr>
          <w:rFonts w:ascii="Times New Roman" w:hAnsi="Times New Roman" w:cs="Times New Roman"/>
          <w:lang w:bidi="si-LK"/>
        </w:rPr>
        <w:t xml:space="preserve">Local Authority </w:t>
      </w:r>
      <w:r w:rsidRPr="00FE26D7">
        <w:rPr>
          <w:rFonts w:ascii="Times New Roman" w:hAnsi="Times New Roman" w:cs="Times New Roman"/>
          <w:lang w:bidi="si-LK"/>
        </w:rPr>
        <w:t>shall decide th</w:t>
      </w:r>
      <w:r w:rsidR="00EF220D" w:rsidRPr="00FE26D7">
        <w:rPr>
          <w:rFonts w:ascii="Times New Roman" w:hAnsi="Times New Roman" w:cs="Times New Roman"/>
          <w:lang w:bidi="si-LK"/>
        </w:rPr>
        <w:t xml:space="preserve">e </w:t>
      </w:r>
      <w:r w:rsidRPr="00FE26D7">
        <w:rPr>
          <w:rFonts w:ascii="Times New Roman" w:hAnsi="Times New Roman" w:cs="Times New Roman"/>
          <w:lang w:bidi="si-LK"/>
        </w:rPr>
        <w:t xml:space="preserve">fee </w:t>
      </w:r>
      <w:r w:rsidR="00EF220D" w:rsidRPr="00FE26D7">
        <w:rPr>
          <w:rFonts w:ascii="Times New Roman" w:hAnsi="Times New Roman" w:cs="Times New Roman"/>
          <w:lang w:bidi="si-LK"/>
        </w:rPr>
        <w:t xml:space="preserve">to </w:t>
      </w:r>
      <w:r w:rsidRPr="00FE26D7">
        <w:rPr>
          <w:rFonts w:ascii="Times New Roman" w:hAnsi="Times New Roman" w:cs="Times New Roman"/>
          <w:lang w:bidi="si-LK"/>
        </w:rPr>
        <w:t>be limited to covering printing</w:t>
      </w:r>
      <w:r w:rsidR="00EF220D" w:rsidRPr="00FE26D7">
        <w:rPr>
          <w:rFonts w:ascii="Times New Roman" w:hAnsi="Times New Roman" w:cs="Times New Roman"/>
          <w:lang w:bidi="si-LK"/>
        </w:rPr>
        <w:t xml:space="preserve"> </w:t>
      </w:r>
      <w:r w:rsidRPr="00FE26D7">
        <w:rPr>
          <w:rFonts w:ascii="Times New Roman" w:hAnsi="Times New Roman" w:cs="Times New Roman"/>
          <w:lang w:bidi="si-LK"/>
        </w:rPr>
        <w:t>expenses only.</w:t>
      </w:r>
    </w:p>
    <w:p w14:paraId="422AD1D2" w14:textId="0C67054B" w:rsidR="005C26E5" w:rsidRPr="00FE26D7" w:rsidRDefault="005C26E5" w:rsidP="00EF220D">
      <w:pPr>
        <w:tabs>
          <w:tab w:val="left" w:pos="2520"/>
        </w:tabs>
        <w:spacing w:before="120" w:after="120" w:line="320" w:lineRule="atLeast"/>
        <w:ind w:left="2520" w:hanging="360"/>
        <w:jc w:val="both"/>
        <w:rPr>
          <w:rFonts w:ascii="Times New Roman" w:hAnsi="Times New Roman" w:cs="Times New Roman"/>
          <w:lang w:bidi="si-LK"/>
        </w:rPr>
      </w:pPr>
      <w:r w:rsidRPr="00FE26D7">
        <w:rPr>
          <w:rFonts w:ascii="Times New Roman" w:hAnsi="Times New Roman" w:cs="Times New Roman"/>
          <w:cs/>
          <w:lang w:bidi="si-LK"/>
        </w:rPr>
        <w:t xml:space="preserve">2. </w:t>
      </w:r>
      <w:r w:rsidR="00EF220D" w:rsidRPr="00FE26D7">
        <w:rPr>
          <w:rFonts w:ascii="Times New Roman" w:hAnsi="Times New Roman" w:cs="Times New Roman"/>
          <w:lang w:bidi="si-LK"/>
        </w:rPr>
        <w:tab/>
      </w:r>
      <w:r w:rsidRPr="00FE26D7">
        <w:rPr>
          <w:rFonts w:ascii="Times New Roman" w:hAnsi="Times New Roman" w:cs="Times New Roman"/>
          <w:lang w:bidi="si-LK"/>
        </w:rPr>
        <w:t xml:space="preserve">No fee shall be charged for applications </w:t>
      </w:r>
      <w:r w:rsidR="00EF220D" w:rsidRPr="00FE26D7">
        <w:rPr>
          <w:rFonts w:ascii="Times New Roman" w:hAnsi="Times New Roman" w:cs="Times New Roman"/>
          <w:lang w:bidi="si-LK"/>
        </w:rPr>
        <w:t xml:space="preserve">downloaded </w:t>
      </w:r>
      <w:r w:rsidRPr="00FE26D7">
        <w:rPr>
          <w:rFonts w:ascii="Times New Roman" w:hAnsi="Times New Roman" w:cs="Times New Roman"/>
          <w:lang w:bidi="si-LK"/>
        </w:rPr>
        <w:t>online.</w:t>
      </w:r>
    </w:p>
    <w:p w14:paraId="295C5CA0" w14:textId="77777777" w:rsidR="0049580A" w:rsidRDefault="005C49ED" w:rsidP="00FC4AD2">
      <w:pPr>
        <w:tabs>
          <w:tab w:val="left" w:pos="450"/>
        </w:tabs>
        <w:spacing w:before="120" w:after="120" w:line="320" w:lineRule="atLeast"/>
        <w:ind w:left="900" w:hanging="900"/>
        <w:jc w:val="both"/>
        <w:rPr>
          <w:rFonts w:ascii="Times New Roman" w:hAnsi="Times New Roman" w:cs="Times New Roman"/>
          <w:lang w:bidi="si-LK"/>
        </w:rPr>
      </w:pPr>
      <w:r w:rsidRPr="00FE26D7">
        <w:rPr>
          <w:rFonts w:ascii="Times New Roman" w:hAnsi="Times New Roman" w:cs="Times New Roman"/>
          <w:cs/>
          <w:lang w:bidi="si-LK"/>
        </w:rPr>
        <w:tab/>
        <w:t>(</w:t>
      </w:r>
      <w:r w:rsidR="0049580A">
        <w:rPr>
          <w:rFonts w:ascii="Iskoola Pota" w:hAnsi="Iskoola Pota" w:cs="Iskoola Pota"/>
          <w:lang w:bidi="si-LK"/>
        </w:rPr>
        <w:t>b</w:t>
      </w:r>
      <w:r w:rsidRPr="00FE26D7">
        <w:rPr>
          <w:rFonts w:ascii="Times New Roman" w:hAnsi="Times New Roman" w:cs="Times New Roman"/>
          <w:cs/>
          <w:lang w:bidi="si-LK"/>
        </w:rPr>
        <w:t>)</w:t>
      </w:r>
      <w:r w:rsidRPr="00FE26D7">
        <w:rPr>
          <w:rFonts w:ascii="Times New Roman" w:hAnsi="Times New Roman" w:cs="Times New Roman"/>
          <w:cs/>
          <w:lang w:bidi="si-LK"/>
        </w:rPr>
        <w:tab/>
      </w:r>
      <w:r w:rsidR="0049580A">
        <w:rPr>
          <w:rFonts w:ascii="Times New Roman" w:hAnsi="Times New Roman" w:cs="Times New Roman"/>
          <w:lang w:bidi="si-LK"/>
        </w:rPr>
        <w:t>P</w:t>
      </w:r>
      <w:r w:rsidR="0049580A" w:rsidRPr="00FE26D7">
        <w:rPr>
          <w:rFonts w:ascii="Times New Roman" w:hAnsi="Times New Roman" w:cs="Times New Roman"/>
          <w:lang w:bidi="si-LK"/>
        </w:rPr>
        <w:t>rocessing</w:t>
      </w:r>
      <w:r w:rsidR="0049580A">
        <w:rPr>
          <w:rFonts w:ascii="Times New Roman" w:hAnsi="Times New Roman" w:cs="Times New Roman"/>
          <w:lang w:bidi="si-LK"/>
        </w:rPr>
        <w:t xml:space="preserve"> </w:t>
      </w:r>
      <w:r w:rsidR="0049580A" w:rsidRPr="00FE26D7">
        <w:rPr>
          <w:rFonts w:ascii="Times New Roman" w:hAnsi="Times New Roman" w:cs="Times New Roman"/>
          <w:lang w:bidi="si-LK"/>
        </w:rPr>
        <w:t xml:space="preserve">fees </w:t>
      </w:r>
    </w:p>
    <w:p w14:paraId="2414B6B9" w14:textId="65FB96A0" w:rsidR="00EF220D" w:rsidRPr="00FE26D7" w:rsidRDefault="0049580A" w:rsidP="0049580A">
      <w:pPr>
        <w:tabs>
          <w:tab w:val="left" w:pos="450"/>
        </w:tabs>
        <w:spacing w:before="120" w:after="120" w:line="320" w:lineRule="atLeast"/>
        <w:ind w:left="1440" w:hanging="1440"/>
        <w:jc w:val="both"/>
        <w:rPr>
          <w:rFonts w:ascii="Times New Roman" w:hAnsi="Times New Roman" w:cs="Times New Roman"/>
          <w:lang w:bidi="si-LK"/>
        </w:rPr>
      </w:pPr>
      <w:r>
        <w:rPr>
          <w:rFonts w:ascii="Times New Roman" w:hAnsi="Times New Roman" w:cs="Times New Roman"/>
          <w:lang w:bidi="si-LK"/>
        </w:rPr>
        <w:tab/>
      </w:r>
      <w:r w:rsidRPr="00FE26D7">
        <w:rPr>
          <w:rFonts w:ascii="Times New Roman" w:hAnsi="Times New Roman" w:cs="Times New Roman"/>
          <w:lang w:bidi="si-LK"/>
        </w:rPr>
        <w:t xml:space="preserve">Note: </w:t>
      </w:r>
      <w:r>
        <w:rPr>
          <w:rFonts w:ascii="Times New Roman" w:hAnsi="Times New Roman" w:cs="Times New Roman"/>
          <w:lang w:bidi="si-LK"/>
        </w:rPr>
        <w:t>(i)</w:t>
      </w:r>
      <w:r>
        <w:rPr>
          <w:rFonts w:ascii="Times New Roman" w:hAnsi="Times New Roman" w:cs="Times New Roman"/>
          <w:lang w:bidi="si-LK"/>
        </w:rPr>
        <w:tab/>
      </w:r>
      <w:r w:rsidR="00EF220D" w:rsidRPr="00FE26D7">
        <w:rPr>
          <w:rFonts w:ascii="Times New Roman" w:hAnsi="Times New Roman" w:cs="Times New Roman"/>
          <w:lang w:bidi="si-LK"/>
        </w:rPr>
        <w:t xml:space="preserve">The fees (processing fees) charged by the </w:t>
      </w:r>
      <w:r w:rsidR="00E73789" w:rsidRPr="00FE26D7">
        <w:rPr>
          <w:rFonts w:ascii="Times New Roman" w:hAnsi="Times New Roman" w:cs="Times New Roman"/>
          <w:lang w:bidi="si-LK"/>
        </w:rPr>
        <w:t xml:space="preserve">Local Authority </w:t>
      </w:r>
      <w:r w:rsidR="00EF220D" w:rsidRPr="00FE26D7">
        <w:rPr>
          <w:rFonts w:ascii="Times New Roman" w:hAnsi="Times New Roman" w:cs="Times New Roman"/>
          <w:lang w:bidi="si-LK"/>
        </w:rPr>
        <w:t xml:space="preserve">for processing an application for </w:t>
      </w:r>
      <w:r w:rsidR="00E73789" w:rsidRPr="00FE26D7">
        <w:rPr>
          <w:rFonts w:ascii="Times New Roman" w:hAnsi="Times New Roman" w:cs="Times New Roman"/>
          <w:lang w:bidi="si-LK"/>
        </w:rPr>
        <w:t xml:space="preserve">a </w:t>
      </w:r>
      <w:r w:rsidR="00EF220D" w:rsidRPr="00FE26D7">
        <w:rPr>
          <w:rFonts w:ascii="Times New Roman" w:hAnsi="Times New Roman" w:cs="Times New Roman"/>
          <w:lang w:bidi="si-LK"/>
        </w:rPr>
        <w:t xml:space="preserve">building construction permit shall be as shown in Schedule </w:t>
      </w:r>
      <w:r w:rsidR="00EF220D" w:rsidRPr="00FE26D7">
        <w:rPr>
          <w:rFonts w:ascii="Times New Roman" w:hAnsi="Times New Roman" w:cs="Times New Roman"/>
          <w:cs/>
          <w:lang w:bidi="si-LK"/>
        </w:rPr>
        <w:t xml:space="preserve">2 </w:t>
      </w:r>
      <w:r w:rsidR="00EF220D" w:rsidRPr="00FE26D7">
        <w:rPr>
          <w:rFonts w:ascii="Times New Roman" w:hAnsi="Times New Roman" w:cs="Times New Roman"/>
          <w:lang w:bidi="si-LK"/>
        </w:rPr>
        <w:t xml:space="preserve">of the </w:t>
      </w:r>
      <w:r w:rsidRPr="00FE26D7">
        <w:rPr>
          <w:rFonts w:ascii="Times New Roman" w:hAnsi="Times New Roman" w:cs="Times New Roman"/>
          <w:lang w:bidi="si-LK"/>
        </w:rPr>
        <w:t xml:space="preserve">Urban Development Authority </w:t>
      </w:r>
      <w:r w:rsidR="00EF220D" w:rsidRPr="00FE26D7">
        <w:rPr>
          <w:rFonts w:ascii="Times New Roman" w:hAnsi="Times New Roman" w:cs="Times New Roman"/>
          <w:lang w:bidi="si-LK"/>
        </w:rPr>
        <w:t xml:space="preserve">Planning and Development Regulations </w:t>
      </w:r>
      <w:r w:rsidR="00E73789" w:rsidRPr="00FE26D7">
        <w:rPr>
          <w:rFonts w:ascii="Times New Roman" w:hAnsi="Times New Roman" w:cs="Times New Roman"/>
          <w:cs/>
          <w:lang w:bidi="si-LK"/>
        </w:rPr>
        <w:t>2021</w:t>
      </w:r>
      <w:r w:rsidR="00EF220D" w:rsidRPr="00FE26D7">
        <w:rPr>
          <w:rFonts w:ascii="Times New Roman" w:hAnsi="Times New Roman" w:cs="Times New Roman"/>
          <w:cs/>
          <w:lang w:bidi="si-LK"/>
        </w:rPr>
        <w:t xml:space="preserve">. </w:t>
      </w:r>
      <w:r w:rsidR="00EF220D" w:rsidRPr="00FE26D7">
        <w:rPr>
          <w:rFonts w:ascii="Times New Roman" w:hAnsi="Times New Roman" w:cs="Times New Roman"/>
          <w:lang w:bidi="si-LK"/>
        </w:rPr>
        <w:t xml:space="preserve">As the legal authority to </w:t>
      </w:r>
      <w:r w:rsidR="00E73789" w:rsidRPr="00FE26D7">
        <w:rPr>
          <w:rFonts w:ascii="Times New Roman" w:hAnsi="Times New Roman" w:cs="Times New Roman"/>
          <w:lang w:bidi="si-LK"/>
        </w:rPr>
        <w:t>revise</w:t>
      </w:r>
      <w:r w:rsidR="00EF220D" w:rsidRPr="00FE26D7">
        <w:rPr>
          <w:rFonts w:ascii="Times New Roman" w:hAnsi="Times New Roman" w:cs="Times New Roman"/>
          <w:lang w:bidi="si-LK"/>
        </w:rPr>
        <w:t xml:space="preserve"> or amend these fees rests with the Minister in charge of Urban Development, it will be important to be aware of any amendments that may be made in advance. Efforts should also be made to keep this tariff cycle accessible to the public.</w:t>
      </w:r>
      <w:r w:rsidR="00E73789" w:rsidRPr="00FE26D7">
        <w:rPr>
          <w:rFonts w:ascii="Times New Roman" w:hAnsi="Times New Roman" w:cs="Times New Roman"/>
          <w:lang w:bidi="si-LK"/>
        </w:rPr>
        <w:t xml:space="preserve"> </w:t>
      </w:r>
    </w:p>
    <w:p w14:paraId="2F15DB92" w14:textId="0ECF7900" w:rsidR="000145B4" w:rsidRPr="00FE26D7" w:rsidRDefault="000145B4" w:rsidP="0049580A">
      <w:pPr>
        <w:spacing w:before="120" w:after="120" w:line="340" w:lineRule="atLeast"/>
        <w:ind w:left="1440" w:hanging="360"/>
        <w:jc w:val="both"/>
        <w:rPr>
          <w:rFonts w:ascii="Times New Roman" w:hAnsi="Times New Roman" w:cs="Times New Roman"/>
          <w:lang w:bidi="si-LK"/>
        </w:rPr>
      </w:pPr>
      <w:r w:rsidRPr="00FE26D7">
        <w:rPr>
          <w:rFonts w:ascii="Times New Roman" w:hAnsi="Times New Roman" w:cs="Times New Roman"/>
          <w:lang w:bidi="si-LK"/>
        </w:rPr>
        <w:t>(i</w:t>
      </w:r>
      <w:r w:rsidR="0049580A">
        <w:rPr>
          <w:rFonts w:ascii="Times New Roman" w:hAnsi="Times New Roman" w:cs="Times New Roman"/>
          <w:lang w:bidi="si-LK"/>
        </w:rPr>
        <w:t>i</w:t>
      </w:r>
      <w:r w:rsidRPr="00FE26D7">
        <w:rPr>
          <w:rFonts w:ascii="Times New Roman" w:hAnsi="Times New Roman" w:cs="Times New Roman"/>
          <w:lang w:bidi="si-LK"/>
        </w:rPr>
        <w:t xml:space="preserve">) </w:t>
      </w:r>
      <w:r w:rsidRPr="00FE26D7">
        <w:rPr>
          <w:rFonts w:ascii="Times New Roman" w:hAnsi="Times New Roman" w:cs="Times New Roman"/>
          <w:lang w:bidi="si-LK"/>
        </w:rPr>
        <w:tab/>
        <w:t>In the case of construction in an area outside an urban development area, the amount of fee charged shall be as decided by the relevant Local Authority from time to time.</w:t>
      </w:r>
    </w:p>
    <w:p w14:paraId="423CBC70" w14:textId="1E0C8DEE" w:rsidR="000145B4" w:rsidRPr="00FE26D7" w:rsidRDefault="000145B4" w:rsidP="0049580A">
      <w:pPr>
        <w:spacing w:before="120" w:after="120" w:line="320" w:lineRule="atLeast"/>
        <w:ind w:left="1440" w:hanging="360"/>
        <w:jc w:val="both"/>
        <w:rPr>
          <w:rFonts w:ascii="Times New Roman" w:hAnsi="Times New Roman" w:cs="Times New Roman"/>
          <w:lang w:bidi="si-LK"/>
        </w:rPr>
      </w:pPr>
      <w:r w:rsidRPr="00FE26D7">
        <w:rPr>
          <w:rFonts w:ascii="Times New Roman" w:hAnsi="Times New Roman" w:cs="Times New Roman"/>
          <w:cs/>
          <w:lang w:bidi="si-LK"/>
        </w:rPr>
        <w:t>(</w:t>
      </w:r>
      <w:r w:rsidRPr="00FE26D7">
        <w:rPr>
          <w:rFonts w:ascii="Times New Roman" w:hAnsi="Times New Roman" w:cs="Times New Roman"/>
          <w:lang w:bidi="si-LK"/>
        </w:rPr>
        <w:t>ii</w:t>
      </w:r>
      <w:r w:rsidR="0049580A">
        <w:rPr>
          <w:rFonts w:ascii="Times New Roman" w:hAnsi="Times New Roman" w:cs="Times New Roman"/>
          <w:lang w:bidi="si-LK"/>
        </w:rPr>
        <w:t>i</w:t>
      </w:r>
      <w:r w:rsidRPr="00FE26D7">
        <w:rPr>
          <w:rFonts w:ascii="Times New Roman" w:hAnsi="Times New Roman" w:cs="Times New Roman"/>
          <w:lang w:bidi="si-LK"/>
        </w:rPr>
        <w:t>) In determining the amount of these charges, the Local Authority should refrain from charging in excess of the charges levied in an urban development area</w:t>
      </w:r>
    </w:p>
    <w:p w14:paraId="10EFE2D4" w14:textId="77777777" w:rsidR="000145B4" w:rsidRPr="00FE26D7" w:rsidRDefault="000145B4" w:rsidP="000145B4">
      <w:pPr>
        <w:spacing w:before="120" w:after="120" w:line="340" w:lineRule="atLeast"/>
        <w:ind w:left="540" w:hanging="540"/>
        <w:jc w:val="both"/>
        <w:rPr>
          <w:rFonts w:ascii="Times New Roman" w:hAnsi="Times New Roman" w:cs="Times New Roman"/>
          <w:b/>
          <w:bCs/>
          <w:lang w:bidi="si-LK"/>
        </w:rPr>
      </w:pPr>
      <w:r w:rsidRPr="00FE26D7">
        <w:rPr>
          <w:rFonts w:ascii="Times New Roman" w:hAnsi="Times New Roman" w:cs="Times New Roman"/>
          <w:b/>
          <w:bCs/>
          <w:lang w:bidi="si-LK"/>
        </w:rPr>
        <w:t xml:space="preserve">6. </w:t>
      </w:r>
      <w:r w:rsidRPr="00FE26D7">
        <w:rPr>
          <w:rFonts w:ascii="Times New Roman" w:hAnsi="Times New Roman" w:cs="Times New Roman"/>
          <w:b/>
          <w:bCs/>
          <w:lang w:bidi="si-LK"/>
        </w:rPr>
        <w:tab/>
        <w:t>Documents to be submitted</w:t>
      </w:r>
    </w:p>
    <w:p w14:paraId="4CAE665B" w14:textId="7C6261CB" w:rsidR="0049580A" w:rsidRDefault="000145B4" w:rsidP="000145B4">
      <w:pPr>
        <w:spacing w:before="120" w:after="120" w:line="340" w:lineRule="atLeast"/>
        <w:ind w:left="900" w:hanging="360"/>
        <w:jc w:val="both"/>
        <w:rPr>
          <w:rFonts w:ascii="Times New Roman" w:hAnsi="Times New Roman" w:cs="Times New Roman"/>
          <w:lang w:bidi="si-LK"/>
        </w:rPr>
      </w:pPr>
      <w:r w:rsidRPr="00FE26D7">
        <w:rPr>
          <w:rFonts w:ascii="Times New Roman" w:hAnsi="Times New Roman" w:cs="Times New Roman"/>
          <w:lang w:bidi="si-LK"/>
        </w:rPr>
        <w:t xml:space="preserve">(a) </w:t>
      </w:r>
      <w:r w:rsidR="0018675B" w:rsidRPr="00FE26D7">
        <w:rPr>
          <w:rFonts w:ascii="Times New Roman" w:hAnsi="Times New Roman" w:cs="Times New Roman"/>
          <w:lang w:bidi="si-LK"/>
        </w:rPr>
        <w:t xml:space="preserve">Depending on the development intended to be carried out, </w:t>
      </w:r>
      <w:r w:rsidR="0049580A">
        <w:rPr>
          <w:rFonts w:ascii="Times New Roman" w:hAnsi="Times New Roman" w:cs="Times New Roman"/>
          <w:lang w:bidi="si-LK"/>
        </w:rPr>
        <w:t>the applicable application -</w:t>
      </w:r>
    </w:p>
    <w:p w14:paraId="0D07218A" w14:textId="618F0AFA" w:rsidR="0049580A" w:rsidRPr="00917F70" w:rsidRDefault="0049580A" w:rsidP="0049580A">
      <w:pPr>
        <w:spacing w:before="120" w:after="120" w:line="340" w:lineRule="atLeast"/>
        <w:ind w:left="900"/>
        <w:jc w:val="both"/>
        <w:rPr>
          <w:rFonts w:ascii="Times New Roman" w:hAnsi="Times New Roman" w:cs="Times New Roman"/>
          <w:lang w:bidi="si-LK"/>
        </w:rPr>
      </w:pPr>
      <w:r>
        <w:rPr>
          <w:rFonts w:ascii="Times New Roman" w:hAnsi="Times New Roman" w:cs="Times New Roman"/>
          <w:lang w:bidi="si-LK"/>
        </w:rPr>
        <w:t>(</w:t>
      </w:r>
      <w:r w:rsidR="0018675B" w:rsidRPr="00FE26D7">
        <w:rPr>
          <w:rFonts w:ascii="Times New Roman" w:hAnsi="Times New Roman" w:cs="Times New Roman"/>
          <w:lang w:bidi="si-LK"/>
        </w:rPr>
        <w:t>d</w:t>
      </w:r>
      <w:r w:rsidR="000145B4" w:rsidRPr="00FE26D7">
        <w:rPr>
          <w:rFonts w:ascii="Times New Roman" w:hAnsi="Times New Roman" w:cs="Times New Roman"/>
          <w:lang w:bidi="si-LK"/>
        </w:rPr>
        <w:t xml:space="preserve">uly perfected application in the Specimen Form “C” in Schedule 1 of Urban Development Authority Planning and Development </w:t>
      </w:r>
      <w:r w:rsidR="0018675B" w:rsidRPr="00FE26D7">
        <w:rPr>
          <w:rFonts w:ascii="Times New Roman" w:hAnsi="Times New Roman" w:cs="Times New Roman"/>
          <w:lang w:bidi="si-LK"/>
        </w:rPr>
        <w:t>Regulations -</w:t>
      </w:r>
      <w:r w:rsidR="000145B4" w:rsidRPr="00FE26D7">
        <w:rPr>
          <w:rFonts w:ascii="Times New Roman" w:hAnsi="Times New Roman" w:cs="Times New Roman"/>
          <w:lang w:bidi="si-LK"/>
        </w:rPr>
        <w:t xml:space="preserve"> 2021, should be submitted together with Specimen Form “C” – Annexure II, Specimen Form “C” – Annexure III, Specimen Form “C” – Annexure IV, Specimen Form “C” – Annexure V, Specimen Form “C” – Annexure VI, Specimen </w:t>
      </w:r>
      <w:r w:rsidR="000145B4" w:rsidRPr="00917F70">
        <w:rPr>
          <w:rFonts w:ascii="Times New Roman" w:hAnsi="Times New Roman" w:cs="Times New Roman"/>
          <w:lang w:bidi="si-LK"/>
        </w:rPr>
        <w:t>Form “C” – Annexure VII together with the certificate issued by the person mentioned in annexure I, and a certificate duly issued by the relevant person mentioned in Schedule 3. According to the nature of the development, the details of the documents to be attached to the application form are given in the relevant application form itself.</w:t>
      </w:r>
      <w:r w:rsidRPr="00917F70">
        <w:rPr>
          <w:rFonts w:ascii="Times New Roman" w:hAnsi="Times New Roman" w:cs="Times New Roman"/>
          <w:lang w:bidi="si-LK"/>
        </w:rPr>
        <w:t xml:space="preserve"> / In the case of a development in an area to which the </w:t>
      </w:r>
      <w:r w:rsidR="00917F70" w:rsidRPr="00917F70">
        <w:rPr>
          <w:rFonts w:ascii="Times New Roman" w:hAnsi="Times New Roman" w:cs="Times New Roman"/>
          <w:lang w:bidi="si-LK"/>
        </w:rPr>
        <w:t xml:space="preserve">Housing and Town Improvement Ordinance applies, </w:t>
      </w:r>
      <w:r w:rsidR="00917F70">
        <w:rPr>
          <w:rFonts w:ascii="Times New Roman" w:hAnsi="Times New Roman" w:cs="Times New Roman"/>
          <w:lang w:bidi="si-LK"/>
        </w:rPr>
        <w:t xml:space="preserve">the application in the Annexure hereof should be used. The application can be downloaded from the internet or be obtained from the Front Office </w:t>
      </w:r>
    </w:p>
    <w:p w14:paraId="61FE80BE" w14:textId="6D52D964" w:rsidR="00296F99" w:rsidRPr="007D1161" w:rsidRDefault="00296F99" w:rsidP="00296F99">
      <w:pPr>
        <w:spacing w:line="32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(b)</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A certified copy of the National Identity Card of the applicant</w:t>
      </w:r>
    </w:p>
    <w:p w14:paraId="7B9DE49E" w14:textId="52BB7BDC" w:rsidR="00296F99" w:rsidRPr="007D1161" w:rsidRDefault="00296F99" w:rsidP="00296F99">
      <w:pPr>
        <w:spacing w:line="32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(c)</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05 copies of the building plan certified by a qualified person (You may know from the website of the Local Authority or from the Front Office the applicable qualified person depending on the nature of the application)  </w:t>
      </w:r>
    </w:p>
    <w:p w14:paraId="73587B4E" w14:textId="356D29E6" w:rsidR="00296F99" w:rsidRPr="007D1161" w:rsidRDefault="00296F99" w:rsidP="00296F99">
      <w:pPr>
        <w:spacing w:line="300" w:lineRule="atLeast"/>
        <w:ind w:left="900" w:hanging="360"/>
        <w:rPr>
          <w:rFonts w:ascii="Times New Roman" w:hAnsi="Times New Roman" w:cs="Times New Roman"/>
          <w:lang w:bidi="si-LK"/>
        </w:rPr>
      </w:pPr>
      <w:r>
        <w:rPr>
          <w:rFonts w:ascii="Times New Roman" w:eastAsia="Times New Roman" w:hAnsi="Times New Roman" w:cs="Times New Roman"/>
          <w:color w:val="000000"/>
          <w:lang w:bidi="si-LK"/>
        </w:rPr>
        <w:t>(d)</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A copy of the approved survey plan of the land on which the building is to be constructed (</w:t>
      </w:r>
      <w:r w:rsidRPr="007D1161">
        <w:rPr>
          <w:rFonts w:ascii="Times New Roman" w:hAnsi="Times New Roman" w:cs="Times New Roman"/>
          <w:lang w:bidi="si-LK"/>
        </w:rPr>
        <w:t xml:space="preserve">This applies only to urban development areas declared under Urban Development Authority Act.)  </w:t>
      </w:r>
    </w:p>
    <w:p w14:paraId="247F4D8F" w14:textId="5CCA8514" w:rsidR="00296F99" w:rsidRPr="007D1161" w:rsidRDefault="00296F99" w:rsidP="00296F99">
      <w:pPr>
        <w:spacing w:line="32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(e)</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Depending on the nature of the building construction, certificates issued by the institutions mentioned in the application form.  </w:t>
      </w:r>
    </w:p>
    <w:p w14:paraId="42CF21EB" w14:textId="5A4D63A4" w:rsidR="00296F99" w:rsidRPr="007D1161" w:rsidRDefault="00296F99" w:rsidP="00296F99">
      <w:pPr>
        <w:spacing w:line="32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(f)</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When the applicant is not the owner of the land, a consent letter from the owner of the land  </w:t>
      </w:r>
    </w:p>
    <w:p w14:paraId="1F550C57" w14:textId="16EA82D2" w:rsidR="00296F99" w:rsidRPr="007D1161" w:rsidRDefault="00296F99" w:rsidP="00296F99">
      <w:pPr>
        <w:spacing w:line="320" w:lineRule="atLeast"/>
        <w:ind w:left="900" w:hanging="360"/>
        <w:rPr>
          <w:rFonts w:ascii="Times New Roman" w:hAnsi="Times New Roman" w:cs="Times New Roman"/>
          <w:lang w:bidi="si-LK"/>
        </w:rPr>
      </w:pPr>
      <w:r>
        <w:rPr>
          <w:rFonts w:ascii="Times New Roman" w:eastAsia="Times New Roman" w:hAnsi="Times New Roman" w:cs="Times New Roman"/>
          <w:color w:val="000000"/>
          <w:lang w:bidi="si-LK"/>
        </w:rPr>
        <w:t xml:space="preserve">(g) </w:t>
      </w:r>
      <w:r>
        <w:rPr>
          <w:rFonts w:ascii="Times New Roman" w:eastAsia="Times New Roman" w:hAnsi="Times New Roman" w:cs="Times New Roman"/>
          <w:color w:val="000000"/>
          <w:lang w:bidi="si-LK"/>
        </w:rPr>
        <w:tab/>
      </w:r>
      <w:r w:rsidRPr="007D1161">
        <w:rPr>
          <w:rFonts w:ascii="Times New Roman" w:eastAsia="Times New Roman" w:hAnsi="Times New Roman" w:cs="Times New Roman"/>
          <w:color w:val="000000"/>
          <w:lang w:bidi="si-LK"/>
        </w:rPr>
        <w:t xml:space="preserve">A rough sketch showing other surrounding landmarks for easy access to the location of land </w:t>
      </w:r>
    </w:p>
    <w:p w14:paraId="1CC72286" w14:textId="1AF80E79" w:rsidR="00296F99" w:rsidRPr="007D1161" w:rsidRDefault="00296F99" w:rsidP="00296F99">
      <w:pPr>
        <w:spacing w:line="320" w:lineRule="atLeast"/>
        <w:ind w:left="900" w:hanging="360"/>
        <w:rPr>
          <w:rFonts w:ascii="Times New Roman" w:eastAsia="Times New Roman" w:hAnsi="Times New Roman" w:cs="Times New Roman"/>
          <w:color w:val="000000"/>
          <w:lang w:bidi="si-LK"/>
        </w:rPr>
      </w:pPr>
      <w:r>
        <w:rPr>
          <w:rFonts w:ascii="Times New Roman" w:eastAsia="Times New Roman" w:hAnsi="Times New Roman" w:cs="Times New Roman"/>
          <w:color w:val="000000"/>
          <w:lang w:bidi="si-LK"/>
        </w:rPr>
        <w:t>(h)</w:t>
      </w:r>
      <w:r w:rsidRPr="007D1161">
        <w:rPr>
          <w:rFonts w:ascii="Times New Roman" w:eastAsia="Times New Roman" w:hAnsi="Times New Roman" w:cs="Times New Roman"/>
          <w:color w:val="000000"/>
          <w:cs/>
          <w:lang w:bidi="si-LK"/>
        </w:rPr>
        <w:tab/>
      </w:r>
      <w:r w:rsidRPr="007D1161">
        <w:rPr>
          <w:rFonts w:ascii="Times New Roman" w:eastAsia="Times New Roman" w:hAnsi="Times New Roman" w:cs="Times New Roman"/>
          <w:color w:val="000000"/>
          <w:lang w:bidi="si-LK"/>
        </w:rPr>
        <w:t xml:space="preserve">A copy of the deed of the land certified by a Notary Public. </w:t>
      </w:r>
    </w:p>
    <w:p w14:paraId="0BDD197B" w14:textId="3C274D30" w:rsidR="00296F99" w:rsidRDefault="008F783A" w:rsidP="00296F99">
      <w:pPr>
        <w:spacing w:before="120" w:after="120" w:line="340" w:lineRule="atLeast"/>
        <w:ind w:left="540"/>
        <w:jc w:val="both"/>
        <w:rPr>
          <w:rFonts w:ascii="Times New Roman" w:hAnsi="Times New Roman" w:cs="Times New Roman"/>
          <w:lang w:bidi="si-LK"/>
        </w:rPr>
      </w:pPr>
      <w:r w:rsidRPr="00FE26D7">
        <w:rPr>
          <w:rFonts w:ascii="Times New Roman" w:hAnsi="Times New Roman" w:cs="Times New Roman"/>
          <w:lang w:bidi="si-LK"/>
        </w:rPr>
        <w:t>The Urban Development Authority has made available facilities to obtain the applications for approval of the building plans online. It is important that the local authorities also take the necessary steps to follow suit.</w:t>
      </w:r>
      <w:r w:rsidR="00296F99" w:rsidRPr="00296F99">
        <w:rPr>
          <w:rFonts w:ascii="Times New Roman" w:eastAsia="Times New Roman" w:hAnsi="Times New Roman" w:cs="Times New Roman"/>
          <w:color w:val="000000"/>
          <w:lang w:bidi="si-LK"/>
        </w:rPr>
        <w:t xml:space="preserve"> </w:t>
      </w:r>
      <w:r w:rsidR="00296F99">
        <w:rPr>
          <w:rFonts w:ascii="Times New Roman" w:eastAsia="Times New Roman" w:hAnsi="Times New Roman" w:cs="Times New Roman"/>
          <w:color w:val="000000"/>
          <w:lang w:bidi="si-LK"/>
        </w:rPr>
        <w:t>(i)</w:t>
      </w:r>
      <w:r w:rsidR="00296F99" w:rsidRPr="007D1161">
        <w:rPr>
          <w:rFonts w:ascii="Times New Roman" w:eastAsia="Times New Roman" w:hAnsi="Times New Roman" w:cs="Times New Roman"/>
          <w:color w:val="000000"/>
          <w:cs/>
          <w:lang w:bidi="si-LK"/>
        </w:rPr>
        <w:tab/>
      </w:r>
      <w:r w:rsidR="00296F99" w:rsidRPr="007D1161">
        <w:rPr>
          <w:rFonts w:ascii="Times New Roman" w:eastAsia="Times New Roman" w:hAnsi="Times New Roman" w:cs="Times New Roman"/>
          <w:color w:val="000000"/>
          <w:lang w:bidi="si-LK"/>
        </w:rPr>
        <w:t>In the case of land in an assessment area, the property should have been registered in the name of the owner.</w:t>
      </w:r>
    </w:p>
    <w:p w14:paraId="5C5C8844" w14:textId="6B30B972" w:rsidR="008F783A" w:rsidRPr="00FE26D7" w:rsidRDefault="008F783A" w:rsidP="00296F99">
      <w:pPr>
        <w:tabs>
          <w:tab w:val="left" w:pos="1080"/>
        </w:tabs>
        <w:spacing w:before="120" w:after="120" w:line="340" w:lineRule="atLeast"/>
        <w:ind w:left="1440" w:hanging="900"/>
        <w:jc w:val="both"/>
        <w:rPr>
          <w:rFonts w:ascii="Times New Roman" w:hAnsi="Times New Roman" w:cs="Times New Roman"/>
          <w:lang w:bidi="si-LK"/>
        </w:rPr>
      </w:pPr>
      <w:r w:rsidRPr="00FE26D7">
        <w:rPr>
          <w:rFonts w:ascii="Times New Roman" w:hAnsi="Times New Roman" w:cs="Times New Roman"/>
          <w:lang w:bidi="si-LK"/>
        </w:rPr>
        <w:t xml:space="preserve">Note: 1. </w:t>
      </w:r>
      <w:r w:rsidRPr="00FE26D7">
        <w:rPr>
          <w:rFonts w:ascii="Times New Roman" w:hAnsi="Times New Roman" w:cs="Times New Roman"/>
          <w:lang w:bidi="si-LK"/>
        </w:rPr>
        <w:tab/>
        <w:t>If the applicant's name as the owner of the property concerned is not included in the assessment register, relevant amendments should be made to the assessment register before proceeding with the construction permit application.</w:t>
      </w:r>
    </w:p>
    <w:p w14:paraId="2ADFF21C" w14:textId="5F1745C8" w:rsidR="008F783A" w:rsidRPr="00FE26D7" w:rsidRDefault="00296F99" w:rsidP="00296F99">
      <w:pPr>
        <w:spacing w:before="120" w:after="120" w:line="340" w:lineRule="atLeast"/>
        <w:ind w:left="1440" w:hanging="270"/>
        <w:jc w:val="both"/>
        <w:rPr>
          <w:rFonts w:ascii="Times New Roman" w:hAnsi="Times New Roman" w:cs="Times New Roman"/>
          <w:lang w:bidi="si-LK"/>
        </w:rPr>
      </w:pPr>
      <w:r>
        <w:rPr>
          <w:rFonts w:ascii="Times New Roman" w:hAnsi="Times New Roman" w:cs="Times New Roman"/>
          <w:lang w:bidi="si-LK"/>
        </w:rPr>
        <w:t>2</w:t>
      </w:r>
      <w:r w:rsidR="008F783A" w:rsidRPr="00FE26D7">
        <w:rPr>
          <w:rFonts w:ascii="Times New Roman" w:hAnsi="Times New Roman" w:cs="Times New Roman"/>
          <w:lang w:bidi="si-LK"/>
        </w:rPr>
        <w:t xml:space="preserve">. </w:t>
      </w:r>
      <w:r w:rsidR="008F783A" w:rsidRPr="00FE26D7">
        <w:rPr>
          <w:rFonts w:ascii="Times New Roman" w:hAnsi="Times New Roman" w:cs="Times New Roman"/>
          <w:lang w:bidi="si-LK"/>
        </w:rPr>
        <w:tab/>
        <w:t>In completing the application, mistakes can be minimized by contacting the architect or other professional who prepared the plans related to the construction.</w:t>
      </w:r>
      <w:r w:rsidR="008F783A" w:rsidRPr="00FE26D7">
        <w:rPr>
          <w:rFonts w:ascii="Times New Roman" w:hAnsi="Times New Roman" w:cs="Times New Roman"/>
          <w:cs/>
          <w:lang w:bidi="si-LK"/>
        </w:rPr>
        <w:tab/>
      </w:r>
      <w:bookmarkStart w:id="1" w:name="_Hlk117330520"/>
    </w:p>
    <w:bookmarkEnd w:id="1"/>
    <w:p w14:paraId="3A680493" w14:textId="42C0B1CD" w:rsidR="00031074" w:rsidRPr="00FE26D7" w:rsidRDefault="00031074" w:rsidP="00031074">
      <w:pPr>
        <w:spacing w:before="120" w:after="120" w:line="340" w:lineRule="atLeast"/>
        <w:ind w:left="450" w:hanging="450"/>
        <w:jc w:val="both"/>
        <w:rPr>
          <w:rFonts w:ascii="Times New Roman" w:hAnsi="Times New Roman" w:cs="Times New Roman"/>
          <w:b/>
          <w:bCs/>
          <w:sz w:val="24"/>
          <w:szCs w:val="24"/>
          <w:lang w:bidi="si-LK"/>
        </w:rPr>
      </w:pPr>
      <w:r w:rsidRPr="00FE26D7">
        <w:rPr>
          <w:rFonts w:ascii="Times New Roman" w:hAnsi="Times New Roman" w:cs="Times New Roman"/>
          <w:b/>
          <w:bCs/>
          <w:sz w:val="24"/>
          <w:szCs w:val="24"/>
          <w:cs/>
          <w:lang w:bidi="si-LK"/>
        </w:rPr>
        <w:t>7.</w:t>
      </w:r>
      <w:r w:rsidRPr="00FE26D7">
        <w:rPr>
          <w:rFonts w:ascii="Times New Roman" w:hAnsi="Times New Roman" w:cs="Times New Roman"/>
          <w:b/>
          <w:bCs/>
          <w:sz w:val="24"/>
          <w:szCs w:val="24"/>
          <w:cs/>
          <w:lang w:bidi="si-LK"/>
        </w:rPr>
        <w:tab/>
      </w:r>
      <w:r w:rsidR="00AD5476" w:rsidRPr="00FE26D7">
        <w:rPr>
          <w:rFonts w:ascii="Times New Roman" w:hAnsi="Times New Roman" w:cs="Times New Roman"/>
          <w:b/>
          <w:bCs/>
          <w:sz w:val="24"/>
          <w:szCs w:val="24"/>
          <w:lang w:bidi="si-LK"/>
        </w:rPr>
        <w:t>Procedure</w:t>
      </w:r>
      <w:r w:rsidR="00AD5476" w:rsidRPr="00FE26D7">
        <w:rPr>
          <w:rFonts w:ascii="Times New Roman" w:hAnsi="Times New Roman" w:cs="Times New Roman"/>
          <w:b/>
          <w:bCs/>
          <w:sz w:val="24"/>
          <w:szCs w:val="24"/>
          <w:cs/>
          <w:lang w:bidi="si-LK"/>
        </w:rPr>
        <w:t xml:space="preserve"> </w:t>
      </w:r>
    </w:p>
    <w:tbl>
      <w:tblPr>
        <w:tblStyle w:val="TableGrid"/>
        <w:tblW w:w="0" w:type="auto"/>
        <w:tblInd w:w="445" w:type="dxa"/>
        <w:tblLook w:val="04A0" w:firstRow="1" w:lastRow="0" w:firstColumn="1" w:lastColumn="0" w:noHBand="0" w:noVBand="1"/>
      </w:tblPr>
      <w:tblGrid>
        <w:gridCol w:w="3690"/>
        <w:gridCol w:w="2970"/>
        <w:gridCol w:w="2490"/>
      </w:tblGrid>
      <w:tr w:rsidR="00AD5476" w:rsidRPr="00FE26D7" w14:paraId="57AE4425" w14:textId="77777777" w:rsidTr="00AD5476">
        <w:tc>
          <w:tcPr>
            <w:tcW w:w="3690" w:type="dxa"/>
          </w:tcPr>
          <w:p w14:paraId="4DDDF712" w14:textId="77777777" w:rsidR="00AD5476" w:rsidRPr="00FE26D7" w:rsidRDefault="00AD5476" w:rsidP="003A50EF">
            <w:pPr>
              <w:pStyle w:val="ListParagraph"/>
              <w:spacing w:line="300" w:lineRule="atLeast"/>
              <w:ind w:left="0"/>
              <w:jc w:val="center"/>
              <w:rPr>
                <w:rFonts w:ascii="Times New Roman" w:hAnsi="Times New Roman" w:cs="Times New Roman"/>
                <w:b/>
                <w:bCs/>
                <w:lang w:bidi="si-LK"/>
              </w:rPr>
            </w:pPr>
            <w:r w:rsidRPr="00FE26D7">
              <w:rPr>
                <w:rFonts w:ascii="Times New Roman" w:hAnsi="Times New Roman" w:cs="Times New Roman"/>
                <w:cs/>
                <w:lang w:bidi="si-LK"/>
              </w:rPr>
              <w:tab/>
            </w:r>
            <w:r w:rsidRPr="00FE26D7">
              <w:rPr>
                <w:rFonts w:ascii="Times New Roman" w:hAnsi="Times New Roman" w:cs="Times New Roman"/>
                <w:b/>
                <w:bCs/>
                <w:lang w:bidi="si-LK"/>
              </w:rPr>
              <w:t>Procedure</w:t>
            </w:r>
            <w:r w:rsidRPr="00FE26D7">
              <w:rPr>
                <w:rFonts w:ascii="Times New Roman" w:hAnsi="Times New Roman" w:cs="Times New Roman"/>
                <w:b/>
                <w:bCs/>
                <w:cs/>
                <w:lang w:bidi="si-LK"/>
              </w:rPr>
              <w:t xml:space="preserve"> </w:t>
            </w:r>
          </w:p>
        </w:tc>
        <w:tc>
          <w:tcPr>
            <w:tcW w:w="2970" w:type="dxa"/>
          </w:tcPr>
          <w:p w14:paraId="575C4C19" w14:textId="77777777" w:rsidR="00AD5476" w:rsidRPr="00FE26D7" w:rsidRDefault="00AD5476" w:rsidP="003A50EF">
            <w:pPr>
              <w:pStyle w:val="ListParagraph"/>
              <w:spacing w:line="300" w:lineRule="atLeast"/>
              <w:ind w:left="0"/>
              <w:jc w:val="center"/>
              <w:rPr>
                <w:rFonts w:ascii="Times New Roman" w:hAnsi="Times New Roman" w:cs="Times New Roman"/>
                <w:b/>
                <w:bCs/>
                <w:lang w:bidi="si-LK"/>
              </w:rPr>
            </w:pPr>
            <w:r w:rsidRPr="00FE26D7">
              <w:rPr>
                <w:rFonts w:ascii="Times New Roman" w:hAnsi="Times New Roman" w:cs="Times New Roman"/>
                <w:b/>
                <w:bCs/>
                <w:lang w:bidi="si-LK"/>
              </w:rPr>
              <w:t>Duration</w:t>
            </w:r>
          </w:p>
        </w:tc>
        <w:tc>
          <w:tcPr>
            <w:tcW w:w="2490" w:type="dxa"/>
          </w:tcPr>
          <w:p w14:paraId="0AE03DC4" w14:textId="77777777" w:rsidR="00AD5476" w:rsidRPr="00FE26D7" w:rsidRDefault="00AD5476" w:rsidP="003A50EF">
            <w:pPr>
              <w:pStyle w:val="ListParagraph"/>
              <w:spacing w:line="300" w:lineRule="atLeast"/>
              <w:ind w:left="0"/>
              <w:jc w:val="center"/>
              <w:rPr>
                <w:rFonts w:ascii="Times New Roman" w:hAnsi="Times New Roman" w:cs="Times New Roman"/>
                <w:b/>
                <w:bCs/>
                <w:lang w:bidi="si-LK"/>
              </w:rPr>
            </w:pPr>
            <w:r w:rsidRPr="00FE26D7">
              <w:rPr>
                <w:rFonts w:ascii="Times New Roman" w:hAnsi="Times New Roman" w:cs="Times New Roman"/>
                <w:b/>
                <w:bCs/>
                <w:lang w:bidi="si-LK"/>
              </w:rPr>
              <w:t>Responsibility</w:t>
            </w:r>
          </w:p>
        </w:tc>
      </w:tr>
      <w:tr w:rsidR="00AD5476" w:rsidRPr="00FE26D7" w14:paraId="59551A73" w14:textId="77777777" w:rsidTr="00AD5476">
        <w:tc>
          <w:tcPr>
            <w:tcW w:w="3690" w:type="dxa"/>
          </w:tcPr>
          <w:p w14:paraId="53792545"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obtain the application (From the Front Office or the Website of the Local Authority)  </w:t>
            </w:r>
          </w:p>
        </w:tc>
        <w:tc>
          <w:tcPr>
            <w:tcW w:w="2970" w:type="dxa"/>
          </w:tcPr>
          <w:p w14:paraId="69979C22" w14:textId="77777777" w:rsidR="00AD5476" w:rsidRPr="00FE26D7" w:rsidRDefault="00AD5476" w:rsidP="003A50EF">
            <w:pPr>
              <w:pStyle w:val="ListParagraph"/>
              <w:spacing w:line="300" w:lineRule="atLeast"/>
              <w:ind w:left="0"/>
              <w:rPr>
                <w:rFonts w:ascii="Times New Roman" w:hAnsi="Times New Roman" w:cs="Times New Roman"/>
                <w:cs/>
                <w:lang w:bidi="si-LK"/>
              </w:rPr>
            </w:pPr>
          </w:p>
        </w:tc>
        <w:tc>
          <w:tcPr>
            <w:tcW w:w="2490" w:type="dxa"/>
          </w:tcPr>
          <w:p w14:paraId="784DBCE8"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Applicant</w:t>
            </w:r>
          </w:p>
        </w:tc>
      </w:tr>
      <w:tr w:rsidR="00AD5476" w:rsidRPr="00FE26D7" w14:paraId="27788C03" w14:textId="77777777" w:rsidTr="00AD5476">
        <w:tc>
          <w:tcPr>
            <w:tcW w:w="3690" w:type="dxa"/>
          </w:tcPr>
          <w:p w14:paraId="30E48585"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receive the application duly perfected and certified by the qualified person, charge the processing fee, issue the receipt, and inform the applicant of the Reference No. and the date of the field inspection    </w:t>
            </w:r>
          </w:p>
        </w:tc>
        <w:tc>
          <w:tcPr>
            <w:tcW w:w="2970" w:type="dxa"/>
          </w:tcPr>
          <w:p w14:paraId="49E30DB1"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At the time of receiving the application </w:t>
            </w:r>
          </w:p>
        </w:tc>
        <w:tc>
          <w:tcPr>
            <w:tcW w:w="2490" w:type="dxa"/>
          </w:tcPr>
          <w:p w14:paraId="269118FE"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Officer of Front Office </w:t>
            </w:r>
          </w:p>
        </w:tc>
      </w:tr>
      <w:tr w:rsidR="00AD5476" w:rsidRPr="00FE26D7" w14:paraId="49D22585" w14:textId="77777777" w:rsidTr="00AD5476">
        <w:tc>
          <w:tcPr>
            <w:tcW w:w="3690" w:type="dxa"/>
          </w:tcPr>
          <w:p w14:paraId="56A00A5B"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refer the application to the Technical Officer through the Officer in charge of the subject </w:t>
            </w:r>
          </w:p>
        </w:tc>
        <w:tc>
          <w:tcPr>
            <w:tcW w:w="2970" w:type="dxa"/>
          </w:tcPr>
          <w:p w14:paraId="54BA38E6"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At the time of receiving the application </w:t>
            </w:r>
          </w:p>
        </w:tc>
        <w:tc>
          <w:tcPr>
            <w:tcW w:w="2490" w:type="dxa"/>
          </w:tcPr>
          <w:p w14:paraId="0725A25B"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Officer of Front Office </w:t>
            </w:r>
          </w:p>
        </w:tc>
      </w:tr>
      <w:tr w:rsidR="00AD5476" w:rsidRPr="00FE26D7" w14:paraId="55B9624D" w14:textId="77777777" w:rsidTr="00AD5476">
        <w:tc>
          <w:tcPr>
            <w:tcW w:w="3690" w:type="dxa"/>
          </w:tcPr>
          <w:p w14:paraId="1DF63C74"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send the confirmation of the date of the field inspection to the applicant  </w:t>
            </w:r>
          </w:p>
        </w:tc>
        <w:tc>
          <w:tcPr>
            <w:tcW w:w="2970" w:type="dxa"/>
          </w:tcPr>
          <w:p w14:paraId="0A79FF84"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At the time of receiving the application </w:t>
            </w:r>
          </w:p>
        </w:tc>
        <w:tc>
          <w:tcPr>
            <w:tcW w:w="2490" w:type="dxa"/>
          </w:tcPr>
          <w:p w14:paraId="054C2879"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Technical Officer </w:t>
            </w:r>
          </w:p>
        </w:tc>
      </w:tr>
      <w:tr w:rsidR="00AD5476" w:rsidRPr="00FE26D7" w14:paraId="2D77EE4E" w14:textId="77777777" w:rsidTr="00AD5476">
        <w:tc>
          <w:tcPr>
            <w:tcW w:w="3690" w:type="dxa"/>
          </w:tcPr>
          <w:p w14:paraId="43FD1497"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Field inspection </w:t>
            </w:r>
          </w:p>
        </w:tc>
        <w:tc>
          <w:tcPr>
            <w:tcW w:w="2970" w:type="dxa"/>
          </w:tcPr>
          <w:p w14:paraId="5F0BBEEB"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On the scheduled day</w:t>
            </w:r>
          </w:p>
        </w:tc>
        <w:tc>
          <w:tcPr>
            <w:tcW w:w="2490" w:type="dxa"/>
          </w:tcPr>
          <w:p w14:paraId="60A823F2"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Technical Officer </w:t>
            </w:r>
          </w:p>
        </w:tc>
      </w:tr>
      <w:tr w:rsidR="00AD5476" w:rsidRPr="00FE26D7" w14:paraId="5AA747D5" w14:textId="77777777" w:rsidTr="00AD5476">
        <w:tc>
          <w:tcPr>
            <w:tcW w:w="3690" w:type="dxa"/>
          </w:tcPr>
          <w:p w14:paraId="6CFDF5AF"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refer the file together with his observations and recommendations regarding the application to the Officer in charge of the subject to be referred to the Planning Committee   </w:t>
            </w:r>
          </w:p>
        </w:tc>
        <w:tc>
          <w:tcPr>
            <w:tcW w:w="2970" w:type="dxa"/>
          </w:tcPr>
          <w:p w14:paraId="65C72220"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On the field inspection day itself </w:t>
            </w:r>
          </w:p>
        </w:tc>
        <w:tc>
          <w:tcPr>
            <w:tcW w:w="2490" w:type="dxa"/>
          </w:tcPr>
          <w:p w14:paraId="237500AA"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Technical Officer </w:t>
            </w:r>
          </w:p>
        </w:tc>
      </w:tr>
      <w:tr w:rsidR="00AD5476" w:rsidRPr="00FE26D7" w14:paraId="7C8E08AC" w14:textId="77777777" w:rsidTr="00AD5476">
        <w:tc>
          <w:tcPr>
            <w:tcW w:w="3690" w:type="dxa"/>
          </w:tcPr>
          <w:p w14:paraId="5E7B9A8E"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consider the application with the recommendation of the Technical Officer and granting cover approval </w:t>
            </w:r>
          </w:p>
        </w:tc>
        <w:tc>
          <w:tcPr>
            <w:tcW w:w="2970" w:type="dxa"/>
          </w:tcPr>
          <w:p w14:paraId="46E5342B"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On the scheduled day of the Planning Committee meeting </w:t>
            </w:r>
          </w:p>
        </w:tc>
        <w:tc>
          <w:tcPr>
            <w:tcW w:w="2490" w:type="dxa"/>
          </w:tcPr>
          <w:p w14:paraId="620F35C1"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Planning Committee </w:t>
            </w:r>
          </w:p>
        </w:tc>
      </w:tr>
      <w:tr w:rsidR="00AD5476" w:rsidRPr="00FE26D7" w14:paraId="3450CB26" w14:textId="77777777" w:rsidTr="00AD5476">
        <w:tc>
          <w:tcPr>
            <w:tcW w:w="3690" w:type="dxa"/>
          </w:tcPr>
          <w:p w14:paraId="6FEFAD56"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inform the applicant to pay the late fee for cover approval </w:t>
            </w:r>
          </w:p>
        </w:tc>
        <w:tc>
          <w:tcPr>
            <w:tcW w:w="2970" w:type="dxa"/>
          </w:tcPr>
          <w:p w14:paraId="58D9AA03"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The day following the date of the Planning Committee meeting </w:t>
            </w:r>
          </w:p>
        </w:tc>
        <w:tc>
          <w:tcPr>
            <w:tcW w:w="2490" w:type="dxa"/>
          </w:tcPr>
          <w:p w14:paraId="315C12FA"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Officer in charge of the subject </w:t>
            </w:r>
          </w:p>
        </w:tc>
      </w:tr>
      <w:tr w:rsidR="00AD5476" w:rsidRPr="00FE26D7" w14:paraId="03E2AC4B" w14:textId="77777777" w:rsidTr="00AD5476">
        <w:tc>
          <w:tcPr>
            <w:tcW w:w="3690" w:type="dxa"/>
          </w:tcPr>
          <w:p w14:paraId="1A8E51D7"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To pay the late fee</w:t>
            </w:r>
          </w:p>
        </w:tc>
        <w:tc>
          <w:tcPr>
            <w:tcW w:w="2970" w:type="dxa"/>
          </w:tcPr>
          <w:p w14:paraId="60E66132" w14:textId="77777777" w:rsidR="00AD5476" w:rsidRPr="00FE26D7" w:rsidRDefault="00AD5476" w:rsidP="003A50EF">
            <w:pPr>
              <w:pStyle w:val="ListParagraph"/>
              <w:spacing w:line="300" w:lineRule="atLeast"/>
              <w:ind w:left="0"/>
              <w:rPr>
                <w:rFonts w:ascii="Times New Roman" w:hAnsi="Times New Roman" w:cs="Times New Roman"/>
                <w:cs/>
                <w:lang w:bidi="si-LK"/>
              </w:rPr>
            </w:pPr>
          </w:p>
        </w:tc>
        <w:tc>
          <w:tcPr>
            <w:tcW w:w="2490" w:type="dxa"/>
          </w:tcPr>
          <w:p w14:paraId="012BAEEF"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Applicant </w:t>
            </w:r>
          </w:p>
        </w:tc>
      </w:tr>
      <w:tr w:rsidR="00AD5476" w:rsidRPr="00FE26D7" w14:paraId="6E599E37" w14:textId="77777777" w:rsidTr="00AD5476">
        <w:tc>
          <w:tcPr>
            <w:tcW w:w="3690" w:type="dxa"/>
          </w:tcPr>
          <w:p w14:paraId="29F865D5"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charge the late fee and issue a receipt and inform the officer in charge of the subject </w:t>
            </w:r>
          </w:p>
        </w:tc>
        <w:tc>
          <w:tcPr>
            <w:tcW w:w="2970" w:type="dxa"/>
          </w:tcPr>
          <w:p w14:paraId="39675E46"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Immediately upon the payment of the late fee </w:t>
            </w:r>
          </w:p>
        </w:tc>
        <w:tc>
          <w:tcPr>
            <w:tcW w:w="2490" w:type="dxa"/>
          </w:tcPr>
          <w:p w14:paraId="4D987F54"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Officer of Front Office </w:t>
            </w:r>
          </w:p>
        </w:tc>
      </w:tr>
      <w:tr w:rsidR="00AD5476" w:rsidRPr="00FE26D7" w14:paraId="12027F42" w14:textId="77777777" w:rsidTr="00AD5476">
        <w:tc>
          <w:tcPr>
            <w:tcW w:w="3690" w:type="dxa"/>
          </w:tcPr>
          <w:p w14:paraId="7F17A8FA"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make entries in relevant registers confirming the cover approval and get the signature of the authorized officer </w:t>
            </w:r>
          </w:p>
        </w:tc>
        <w:tc>
          <w:tcPr>
            <w:tcW w:w="2970" w:type="dxa"/>
          </w:tcPr>
          <w:p w14:paraId="49BA688B"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Within two days from the Planning Committee meeting </w:t>
            </w:r>
          </w:p>
        </w:tc>
        <w:tc>
          <w:tcPr>
            <w:tcW w:w="2490" w:type="dxa"/>
          </w:tcPr>
          <w:p w14:paraId="0F4981BA"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Officer in charge of the subject</w:t>
            </w:r>
          </w:p>
        </w:tc>
      </w:tr>
      <w:tr w:rsidR="00AD5476" w:rsidRPr="00FE26D7" w14:paraId="38716467" w14:textId="77777777" w:rsidTr="00AD5476">
        <w:tc>
          <w:tcPr>
            <w:tcW w:w="3690" w:type="dxa"/>
          </w:tcPr>
          <w:p w14:paraId="04D8D3C8"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refer the signed certificate to Front Office and inform the applicant to collect documents </w:t>
            </w:r>
          </w:p>
        </w:tc>
        <w:tc>
          <w:tcPr>
            <w:tcW w:w="2970" w:type="dxa"/>
          </w:tcPr>
          <w:p w14:paraId="0D415A1B"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Within two days from the Planning Committee meeting </w:t>
            </w:r>
          </w:p>
        </w:tc>
        <w:tc>
          <w:tcPr>
            <w:tcW w:w="2490" w:type="dxa"/>
          </w:tcPr>
          <w:p w14:paraId="1F2A6500"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Officer in charge of the subject</w:t>
            </w:r>
            <w:r w:rsidRPr="00FE26D7">
              <w:rPr>
                <w:rFonts w:ascii="Times New Roman" w:hAnsi="Times New Roman" w:cs="Times New Roman"/>
                <w:cs/>
                <w:lang w:bidi="si-LK"/>
              </w:rPr>
              <w:t xml:space="preserve"> </w:t>
            </w:r>
          </w:p>
        </w:tc>
      </w:tr>
      <w:tr w:rsidR="00AD5476" w:rsidRPr="00FE26D7" w14:paraId="09F394EF" w14:textId="77777777" w:rsidTr="00AD5476">
        <w:tc>
          <w:tcPr>
            <w:tcW w:w="3690" w:type="dxa"/>
          </w:tcPr>
          <w:p w14:paraId="71258E1E"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To hand over documents to confirm the grant of cover approval to the applicant and get his signature </w:t>
            </w:r>
          </w:p>
        </w:tc>
        <w:tc>
          <w:tcPr>
            <w:tcW w:w="2970" w:type="dxa"/>
          </w:tcPr>
          <w:p w14:paraId="48CA18C6"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If the applicant is present in person at the moment itself or by post or using electronic means </w:t>
            </w:r>
          </w:p>
        </w:tc>
        <w:tc>
          <w:tcPr>
            <w:tcW w:w="2490" w:type="dxa"/>
          </w:tcPr>
          <w:p w14:paraId="0C2531C9" w14:textId="77777777" w:rsidR="00AD5476" w:rsidRPr="00FE26D7" w:rsidRDefault="00AD5476" w:rsidP="003A50EF">
            <w:pPr>
              <w:pStyle w:val="ListParagraph"/>
              <w:spacing w:line="300" w:lineRule="atLeast"/>
              <w:ind w:left="0"/>
              <w:rPr>
                <w:rFonts w:ascii="Times New Roman" w:hAnsi="Times New Roman" w:cs="Times New Roman"/>
                <w:cs/>
                <w:lang w:bidi="si-LK"/>
              </w:rPr>
            </w:pPr>
            <w:r w:rsidRPr="00FE26D7">
              <w:rPr>
                <w:rFonts w:ascii="Times New Roman" w:hAnsi="Times New Roman" w:cs="Times New Roman"/>
                <w:lang w:bidi="si-LK"/>
              </w:rPr>
              <w:t xml:space="preserve">Officer of Front Office </w:t>
            </w:r>
          </w:p>
        </w:tc>
      </w:tr>
    </w:tbl>
    <w:p w14:paraId="57AB8F1A" w14:textId="5DDF5F72" w:rsidR="00B13E60" w:rsidRPr="00FE26D7" w:rsidRDefault="00A5171C" w:rsidP="00BC3D77">
      <w:pPr>
        <w:tabs>
          <w:tab w:val="left" w:pos="450"/>
        </w:tabs>
        <w:spacing w:before="120" w:after="120" w:line="276" w:lineRule="auto"/>
        <w:ind w:left="1166" w:hanging="1166"/>
        <w:jc w:val="both"/>
        <w:rPr>
          <w:rFonts w:ascii="Times New Roman" w:hAnsi="Times New Roman" w:cs="Times New Roman"/>
          <w:lang w:bidi="si-LK"/>
        </w:rPr>
      </w:pPr>
      <w:r w:rsidRPr="00FE26D7">
        <w:rPr>
          <w:rFonts w:ascii="Times New Roman" w:hAnsi="Times New Roman" w:cs="Times New Roman"/>
          <w:cs/>
          <w:lang w:bidi="si-LK"/>
        </w:rPr>
        <w:tab/>
      </w:r>
      <w:r w:rsidR="00B13E60" w:rsidRPr="00FE26D7">
        <w:rPr>
          <w:rFonts w:ascii="Times New Roman" w:hAnsi="Times New Roman" w:cs="Times New Roman"/>
          <w:lang w:bidi="si-LK"/>
        </w:rPr>
        <w:t>Note:</w:t>
      </w:r>
      <w:r w:rsidR="00B13E60" w:rsidRPr="00FE26D7">
        <w:rPr>
          <w:rFonts w:ascii="Times New Roman" w:hAnsi="Times New Roman" w:cs="Times New Roman"/>
          <w:lang w:bidi="si-LK"/>
        </w:rPr>
        <w:tab/>
      </w:r>
      <w:bookmarkStart w:id="2" w:name="_Hlk123293580"/>
      <w:r w:rsidR="00B13E60" w:rsidRPr="00FE26D7">
        <w:rPr>
          <w:rFonts w:ascii="Times New Roman" w:hAnsi="Times New Roman" w:cs="Times New Roman"/>
          <w:lang w:bidi="si-LK"/>
        </w:rPr>
        <w:t xml:space="preserve">Arrangements </w:t>
      </w:r>
      <w:r w:rsidR="00BC3D77" w:rsidRPr="00FE26D7">
        <w:rPr>
          <w:rFonts w:ascii="Times New Roman" w:hAnsi="Times New Roman" w:cs="Times New Roman"/>
          <w:lang w:bidi="si-LK"/>
        </w:rPr>
        <w:t xml:space="preserve">should be made </w:t>
      </w:r>
      <w:r w:rsidR="00B13E60" w:rsidRPr="00FE26D7">
        <w:rPr>
          <w:rFonts w:ascii="Times New Roman" w:hAnsi="Times New Roman" w:cs="Times New Roman"/>
          <w:lang w:bidi="si-LK"/>
        </w:rPr>
        <w:t xml:space="preserve">to allocate dates for site inspections as per the monthly advance work plan of the Technical Officer / </w:t>
      </w:r>
      <w:r w:rsidR="00425B77">
        <w:rPr>
          <w:rFonts w:ascii="Times New Roman" w:hAnsi="Times New Roman" w:cs="Times New Roman"/>
          <w:lang w:bidi="si-LK"/>
        </w:rPr>
        <w:t>Public Health Inspector</w:t>
      </w:r>
      <w:r w:rsidR="00B13E60" w:rsidRPr="00FE26D7">
        <w:rPr>
          <w:rFonts w:ascii="Times New Roman" w:hAnsi="Times New Roman" w:cs="Times New Roman"/>
          <w:lang w:bidi="si-LK"/>
        </w:rPr>
        <w:t xml:space="preserve"> and to </w:t>
      </w:r>
      <w:r w:rsidR="00BC3D77" w:rsidRPr="00FE26D7">
        <w:rPr>
          <w:rFonts w:ascii="Times New Roman" w:hAnsi="Times New Roman" w:cs="Times New Roman"/>
          <w:lang w:bidi="si-LK"/>
        </w:rPr>
        <w:t>send</w:t>
      </w:r>
      <w:r w:rsidR="00B13E60" w:rsidRPr="00FE26D7">
        <w:rPr>
          <w:rFonts w:ascii="Times New Roman" w:hAnsi="Times New Roman" w:cs="Times New Roman"/>
          <w:lang w:bidi="si-LK"/>
        </w:rPr>
        <w:t xml:space="preserve"> an approved copy</w:t>
      </w:r>
      <w:r w:rsidR="00BC3D77" w:rsidRPr="00FE26D7">
        <w:rPr>
          <w:rFonts w:ascii="Times New Roman" w:hAnsi="Times New Roman" w:cs="Times New Roman"/>
          <w:lang w:bidi="si-LK"/>
        </w:rPr>
        <w:t xml:space="preserve"> </w:t>
      </w:r>
      <w:r w:rsidR="00B13E60" w:rsidRPr="00FE26D7">
        <w:rPr>
          <w:rFonts w:ascii="Times New Roman" w:hAnsi="Times New Roman" w:cs="Times New Roman"/>
          <w:lang w:bidi="si-LK"/>
        </w:rPr>
        <w:t>of the</w:t>
      </w:r>
      <w:r w:rsidR="005250D4">
        <w:rPr>
          <w:rFonts w:ascii="Times New Roman" w:hAnsi="Times New Roman" w:cs="Times New Roman"/>
          <w:lang w:bidi="si-LK"/>
        </w:rPr>
        <w:t>ir</w:t>
      </w:r>
      <w:r w:rsidR="00B13E60" w:rsidRPr="00FE26D7">
        <w:rPr>
          <w:rFonts w:ascii="Times New Roman" w:hAnsi="Times New Roman" w:cs="Times New Roman"/>
          <w:lang w:bidi="si-LK"/>
        </w:rPr>
        <w:t xml:space="preserve"> monthly advance work plan</w:t>
      </w:r>
      <w:r w:rsidR="00BC3D77" w:rsidRPr="00FE26D7">
        <w:rPr>
          <w:rFonts w:ascii="Times New Roman" w:hAnsi="Times New Roman" w:cs="Times New Roman"/>
          <w:lang w:bidi="si-LK"/>
        </w:rPr>
        <w:t>s to the Front Office to facilitate the inspection. The Local Authorities should also make the necessary arrangements to obtain the monthly advance work plan of the Field Officer online for easy reference of the concerned persons.</w:t>
      </w:r>
      <w:r w:rsidR="005250D4">
        <w:rPr>
          <w:rFonts w:ascii="Times New Roman" w:hAnsi="Times New Roman" w:cs="Times New Roman"/>
          <w:lang w:bidi="si-LK"/>
        </w:rPr>
        <w:t xml:space="preserve"> </w:t>
      </w:r>
    </w:p>
    <w:bookmarkEnd w:id="2"/>
    <w:p w14:paraId="762A4B11" w14:textId="30A6C279" w:rsidR="00BC3D77" w:rsidRPr="00FE26D7" w:rsidRDefault="00BC3D77" w:rsidP="00BC3D77">
      <w:pPr>
        <w:spacing w:before="120" w:after="120" w:line="276" w:lineRule="auto"/>
        <w:ind w:left="450" w:hanging="450"/>
        <w:jc w:val="both"/>
        <w:rPr>
          <w:rFonts w:ascii="Times New Roman" w:hAnsi="Times New Roman" w:cs="Times New Roman"/>
          <w:b/>
          <w:bCs/>
          <w:sz w:val="24"/>
          <w:szCs w:val="24"/>
          <w:lang w:bidi="si-LK"/>
        </w:rPr>
      </w:pPr>
      <w:r w:rsidRPr="00FE26D7">
        <w:rPr>
          <w:rFonts w:ascii="Times New Roman" w:hAnsi="Times New Roman" w:cs="Times New Roman"/>
          <w:b/>
          <w:bCs/>
          <w:sz w:val="24"/>
          <w:szCs w:val="24"/>
          <w:cs/>
          <w:lang w:bidi="si-LK"/>
        </w:rPr>
        <w:t>8.</w:t>
      </w:r>
      <w:r w:rsidRPr="00FE26D7">
        <w:rPr>
          <w:rFonts w:ascii="Times New Roman" w:hAnsi="Times New Roman" w:cs="Times New Roman"/>
          <w:b/>
          <w:bCs/>
          <w:sz w:val="24"/>
          <w:szCs w:val="24"/>
          <w:cs/>
          <w:lang w:bidi="si-LK"/>
        </w:rPr>
        <w:tab/>
      </w:r>
      <w:r w:rsidRPr="00FE26D7">
        <w:rPr>
          <w:rFonts w:ascii="Times New Roman" w:hAnsi="Times New Roman" w:cs="Times New Roman"/>
          <w:b/>
          <w:bCs/>
          <w:sz w:val="24"/>
          <w:szCs w:val="24"/>
          <w:lang w:bidi="si-LK"/>
        </w:rPr>
        <w:t>Legal consequences of construction in contravention of the conditions mentioned in the permit or of unauthorized construction.</w:t>
      </w:r>
    </w:p>
    <w:p w14:paraId="4F8ECC5A" w14:textId="77777777" w:rsidR="00BC3D77" w:rsidRPr="00FE26D7" w:rsidRDefault="00BC3D77" w:rsidP="00BC3D77">
      <w:pPr>
        <w:spacing w:before="120" w:after="120" w:line="276" w:lineRule="auto"/>
        <w:ind w:left="450"/>
        <w:jc w:val="both"/>
        <w:rPr>
          <w:rFonts w:ascii="Times New Roman" w:hAnsi="Times New Roman" w:cs="Times New Roman"/>
          <w:lang w:bidi="si-LK"/>
        </w:rPr>
      </w:pPr>
      <w:r w:rsidRPr="00FE26D7">
        <w:rPr>
          <w:rFonts w:ascii="Times New Roman" w:hAnsi="Times New Roman" w:cs="Times New Roman"/>
          <w:lang w:bidi="si-LK"/>
        </w:rPr>
        <w:t xml:space="preserve">Any construction carried out without obtaining a permit or in violation of the conditions of the permit issued shall be deemed as unauthorized construction. The Chairman will issue orders to demolish all such unauthorized constructions. In all cases of non-compliance with the order, a case will be filed in the Magistrate's Court under Section </w:t>
      </w:r>
      <w:r w:rsidRPr="00FE26D7">
        <w:rPr>
          <w:rFonts w:ascii="Times New Roman" w:hAnsi="Times New Roman" w:cs="Times New Roman"/>
          <w:cs/>
          <w:lang w:bidi="si-LK"/>
        </w:rPr>
        <w:t>28</w:t>
      </w:r>
      <w:r w:rsidRPr="00FE26D7">
        <w:rPr>
          <w:rFonts w:ascii="Times New Roman" w:hAnsi="Times New Roman" w:cs="Times New Roman"/>
          <w:lang w:bidi="si-LK"/>
        </w:rPr>
        <w:t xml:space="preserve">A of the Urban Development Authority Act No. </w:t>
      </w:r>
      <w:r w:rsidRPr="00FE26D7">
        <w:rPr>
          <w:rFonts w:ascii="Times New Roman" w:hAnsi="Times New Roman" w:cs="Times New Roman"/>
          <w:cs/>
          <w:lang w:bidi="si-LK"/>
        </w:rPr>
        <w:t xml:space="preserve">41 </w:t>
      </w:r>
      <w:r w:rsidRPr="00FE26D7">
        <w:rPr>
          <w:rFonts w:ascii="Times New Roman" w:hAnsi="Times New Roman" w:cs="Times New Roman"/>
          <w:lang w:bidi="si-LK"/>
        </w:rPr>
        <w:t xml:space="preserve">of </w:t>
      </w:r>
      <w:r w:rsidRPr="00FE26D7">
        <w:rPr>
          <w:rFonts w:ascii="Times New Roman" w:hAnsi="Times New Roman" w:cs="Times New Roman"/>
          <w:cs/>
          <w:lang w:bidi="si-LK"/>
        </w:rPr>
        <w:t xml:space="preserve">1978. </w:t>
      </w:r>
      <w:r w:rsidRPr="00FE26D7">
        <w:rPr>
          <w:rFonts w:ascii="Times New Roman" w:hAnsi="Times New Roman" w:cs="Times New Roman"/>
          <w:lang w:bidi="si-LK"/>
        </w:rPr>
        <w:t>The Magistrate will order the demolition of the unauthorized construction.</w:t>
      </w:r>
    </w:p>
    <w:p w14:paraId="7FC85AC7" w14:textId="3BDB1C26" w:rsidR="00596A14" w:rsidRPr="00FE26D7" w:rsidRDefault="00596A14" w:rsidP="001A698B">
      <w:pPr>
        <w:pStyle w:val="ListParagraph"/>
        <w:spacing w:before="120" w:after="120" w:line="340" w:lineRule="atLeast"/>
        <w:ind w:left="0"/>
        <w:jc w:val="both"/>
        <w:rPr>
          <w:rFonts w:ascii="Times New Roman" w:hAnsi="Times New Roman" w:cs="Times New Roman"/>
          <w:lang w:bidi="si-LK"/>
        </w:rPr>
      </w:pPr>
    </w:p>
    <w:p w14:paraId="5FD39FE4" w14:textId="54A9CF9C" w:rsidR="006B0F5D" w:rsidRPr="00FE26D7" w:rsidRDefault="006B0F5D" w:rsidP="001A698B">
      <w:pPr>
        <w:pStyle w:val="ListParagraph"/>
        <w:spacing w:before="120" w:after="120" w:line="340" w:lineRule="atLeast"/>
        <w:ind w:left="0"/>
        <w:jc w:val="both"/>
        <w:rPr>
          <w:rFonts w:ascii="Times New Roman" w:hAnsi="Times New Roman" w:cs="Times New Roman"/>
          <w:lang w:bidi="si-LK"/>
        </w:rPr>
      </w:pPr>
    </w:p>
    <w:p w14:paraId="7B43FBEB" w14:textId="6A8CB498" w:rsidR="00842489" w:rsidRPr="00FE26D7" w:rsidRDefault="00DA500F" w:rsidP="00842489">
      <w:pPr>
        <w:jc w:val="right"/>
        <w:rPr>
          <w:rFonts w:ascii="Times New Roman" w:hAnsi="Times New Roman" w:cs="Times New Roman"/>
          <w:lang w:bidi="si-LK"/>
        </w:rPr>
      </w:pPr>
      <w:bookmarkStart w:id="3" w:name="_Hlk123205031"/>
      <w:r w:rsidRPr="00FE26D7">
        <w:rPr>
          <w:rFonts w:ascii="Times New Roman" w:hAnsi="Times New Roman" w:cs="Times New Roman"/>
          <w:lang w:bidi="si-LK"/>
        </w:rPr>
        <w:t>Annex</w:t>
      </w:r>
      <w:r w:rsidR="00B01916">
        <w:rPr>
          <w:rFonts w:ascii="Times New Roman" w:hAnsi="Times New Roman" w:cs="Times New Roman"/>
          <w:lang w:bidi="si-LK"/>
        </w:rPr>
        <w:t>ure</w:t>
      </w:r>
    </w:p>
    <w:p w14:paraId="7A244FA4" w14:textId="77777777" w:rsidR="00842489" w:rsidRPr="00FE26D7" w:rsidRDefault="00842489" w:rsidP="00842489">
      <w:pPr>
        <w:rPr>
          <w:rFonts w:ascii="Times New Roman" w:hAnsi="Times New Roman" w:cs="Times New Roman"/>
        </w:rPr>
      </w:pPr>
      <w:r w:rsidRPr="00FE26D7">
        <w:rPr>
          <w:rFonts w:ascii="Times New Roman" w:hAnsi="Times New Roman" w:cs="Times New Roman"/>
          <w:noProof/>
          <w:lang w:bidi="si-LK"/>
        </w:rPr>
        <mc:AlternateContent>
          <mc:Choice Requires="wps">
            <w:drawing>
              <wp:anchor distT="0" distB="0" distL="114300" distR="114300" simplePos="0" relativeHeight="251691520" behindDoc="0" locked="0" layoutInCell="1" allowOverlap="1" wp14:anchorId="7D9050F4" wp14:editId="45AFA5C7">
                <wp:simplePos x="0" y="0"/>
                <wp:positionH relativeFrom="column">
                  <wp:posOffset>22543</wp:posOffset>
                </wp:positionH>
                <wp:positionV relativeFrom="paragraph">
                  <wp:posOffset>14605</wp:posOffset>
                </wp:positionV>
                <wp:extent cx="3404870" cy="361950"/>
                <wp:effectExtent l="0" t="0" r="24130" b="19050"/>
                <wp:wrapNone/>
                <wp:docPr id="106" name="Text Box 106"/>
                <wp:cNvGraphicFramePr/>
                <a:graphic xmlns:a="http://schemas.openxmlformats.org/drawingml/2006/main">
                  <a:graphicData uri="http://schemas.microsoft.com/office/word/2010/wordprocessingShape">
                    <wps:wsp>
                      <wps:cNvSpPr txBox="1"/>
                      <wps:spPr>
                        <a:xfrm>
                          <a:off x="0" y="0"/>
                          <a:ext cx="5867400" cy="815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E5732" w14:textId="690A301D" w:rsidR="003A50EF" w:rsidRPr="00854BF2" w:rsidRDefault="003A50EF" w:rsidP="00842489">
                            <w:pPr>
                              <w:rPr>
                                <w:rFonts w:ascii="Times New Roman" w:hAnsi="Times New Roman" w:cs="Times New Roman"/>
                                <w:sz w:val="28"/>
                                <w:szCs w:val="28"/>
                                <w:lang w:bidi="si-LK"/>
                              </w:rPr>
                            </w:pPr>
                            <w:r w:rsidRPr="00854BF2">
                              <w:rPr>
                                <w:rFonts w:ascii="Times New Roman" w:hAnsi="Times New Roman" w:cs="Times New Roman"/>
                                <w:sz w:val="28"/>
                                <w:szCs w:val="28"/>
                                <w:lang w:bidi="si-LK"/>
                              </w:rPr>
                              <w:t xml:space="preserve">Specimen Serial No. </w:t>
                            </w:r>
                            <w:r w:rsidRPr="00854BF2">
                              <w:rPr>
                                <w:rFonts w:ascii="Times New Roman" w:hAnsi="Times New Roman" w:cs="Times New Roman"/>
                                <w:sz w:val="28"/>
                                <w:szCs w:val="28"/>
                                <w:cs/>
                                <w:lang w:bidi="si-LK"/>
                              </w:rPr>
                              <w:t>: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9050F4" id="Text Box 106" o:spid="_x0000_s1102" type="#_x0000_t202" style="position:absolute;margin-left:1.8pt;margin-top:1.15pt;width:268.1pt;height:2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" fillcolor="white [3201]" strokeweight=".5pt">
                <v:textbox>
                  <w:txbxContent>
                    <w:p w14:paraId="615E5732" w14:textId="690A301D" w:rsidR="003A50EF" w:rsidRPr="00854BF2" w:rsidRDefault="003A50EF" w:rsidP="00842489">
                      <w:pPr>
                        <w:rPr>
                          <w:rFonts w:ascii="Times New Roman" w:hAnsi="Times New Roman" w:cs="Times New Roman"/>
                          <w:sz w:val="28"/>
                          <w:szCs w:val="28"/>
                          <w:lang w:bidi="si-LK"/>
                        </w:rPr>
                      </w:pPr>
                      <w:r w:rsidRPr="00854BF2">
                        <w:rPr>
                          <w:rFonts w:ascii="Times New Roman" w:hAnsi="Times New Roman" w:cs="Times New Roman"/>
                          <w:sz w:val="28"/>
                          <w:szCs w:val="28"/>
                          <w:lang w:bidi="si-LK"/>
                        </w:rPr>
                        <w:t xml:space="preserve">Specimen Serial </w:t>
                      </w:r>
                      <w:proofErr w:type="gramStart"/>
                      <w:r w:rsidRPr="00854BF2">
                        <w:rPr>
                          <w:rFonts w:ascii="Times New Roman" w:hAnsi="Times New Roman" w:cs="Times New Roman"/>
                          <w:sz w:val="28"/>
                          <w:szCs w:val="28"/>
                          <w:lang w:bidi="si-LK"/>
                        </w:rPr>
                        <w:t xml:space="preserve">No. </w:t>
                      </w:r>
                      <w:r w:rsidRPr="00854BF2">
                        <w:rPr>
                          <w:rFonts w:ascii="Times New Roman" w:hAnsi="Times New Roman" w:cs="Times New Roman"/>
                          <w:sz w:val="28"/>
                          <w:szCs w:val="28"/>
                          <w:cs/>
                          <w:lang w:bidi="si-LK"/>
                        </w:rPr>
                        <w:t>:</w:t>
                      </w:r>
                      <w:proofErr w:type="gramEnd"/>
                      <w:r w:rsidRPr="00854BF2">
                        <w:rPr>
                          <w:rFonts w:ascii="Times New Roman" w:hAnsi="Times New Roman" w:cs="Times New Roman"/>
                          <w:sz w:val="28"/>
                          <w:szCs w:val="28"/>
                          <w:cs/>
                          <w:lang w:bidi="si-LK"/>
                        </w:rPr>
                        <w:t xml:space="preserve"> . . . . . . . . . . . .</w:t>
                      </w:r>
                    </w:p>
                  </w:txbxContent>
                </v:textbox>
              </v:shape>
            </w:pict>
          </mc:Fallback>
        </mc:AlternateContent>
      </w:r>
      <w:r w:rsidRPr="00FE26D7">
        <w:rPr>
          <w:rFonts w:ascii="Times New Roman" w:hAnsi="Times New Roman" w:cs="Times New Roman"/>
          <w:cs/>
        </w:rPr>
        <w:tab/>
      </w:r>
    </w:p>
    <w:p w14:paraId="5E104EB9" w14:textId="77777777" w:rsidR="00842489" w:rsidRPr="00FE26D7" w:rsidRDefault="00842489" w:rsidP="00842489">
      <w:pPr>
        <w:spacing w:before="120" w:after="120" w:line="340" w:lineRule="atLeast"/>
        <w:rPr>
          <w:rFonts w:ascii="Times New Roman" w:hAnsi="Times New Roman" w:cs="Times New Roman"/>
          <w:sz w:val="32"/>
          <w:szCs w:val="32"/>
        </w:rPr>
      </w:pPr>
    </w:p>
    <w:p w14:paraId="32A8EAB2" w14:textId="287BC913" w:rsidR="00842489" w:rsidRPr="00FE26D7" w:rsidRDefault="00842489" w:rsidP="00842489">
      <w:pPr>
        <w:spacing w:before="120" w:after="120" w:line="340" w:lineRule="atLeast"/>
        <w:jc w:val="center"/>
        <w:rPr>
          <w:rFonts w:ascii="Times New Roman" w:hAnsi="Times New Roman" w:cs="Times New Roman"/>
          <w:b/>
          <w:bCs/>
          <w:sz w:val="40"/>
          <w:szCs w:val="40"/>
          <w:cs/>
        </w:rPr>
      </w:pPr>
      <w:r w:rsidRPr="00FE26D7">
        <w:rPr>
          <w:rFonts w:ascii="Times New Roman" w:hAnsi="Times New Roman" w:cs="Times New Roman"/>
          <w:b/>
          <w:bCs/>
          <w:sz w:val="40"/>
          <w:szCs w:val="40"/>
          <w:cs/>
          <w:lang w:bidi="si-LK"/>
        </w:rPr>
        <w:t xml:space="preserve">. . . . . . . . . . . </w:t>
      </w:r>
      <w:r w:rsidR="00DA500F" w:rsidRPr="00FE26D7">
        <w:rPr>
          <w:rFonts w:ascii="Times New Roman" w:hAnsi="Times New Roman" w:cs="Times New Roman"/>
          <w:b/>
          <w:bCs/>
          <w:sz w:val="40"/>
          <w:szCs w:val="40"/>
          <w:lang w:bidi="si-LK"/>
        </w:rPr>
        <w:t xml:space="preserve">Pradeshiya Sabha </w:t>
      </w:r>
    </w:p>
    <w:p w14:paraId="15408030" w14:textId="63C45229" w:rsidR="00842489" w:rsidRPr="00FE26D7" w:rsidRDefault="00DA500F" w:rsidP="00842489">
      <w:pPr>
        <w:spacing w:before="120" w:after="120" w:line="340" w:lineRule="atLeast"/>
        <w:jc w:val="center"/>
        <w:rPr>
          <w:rFonts w:ascii="Times New Roman" w:hAnsi="Times New Roman" w:cs="Times New Roman"/>
          <w:sz w:val="32"/>
          <w:szCs w:val="32"/>
        </w:rPr>
      </w:pPr>
      <w:r w:rsidRPr="00FE26D7">
        <w:rPr>
          <w:rFonts w:ascii="Times New Roman" w:hAnsi="Times New Roman" w:cs="Times New Roman"/>
          <w:sz w:val="32"/>
          <w:szCs w:val="32"/>
          <w:lang w:bidi="si-LK"/>
        </w:rPr>
        <w:t xml:space="preserve">Obtaining a permit to construct a building under the Housing and Urban Development Ordinance (Chapter </w:t>
      </w:r>
      <w:r w:rsidR="00842489" w:rsidRPr="00FE26D7">
        <w:rPr>
          <w:rFonts w:ascii="Times New Roman" w:hAnsi="Times New Roman" w:cs="Times New Roman"/>
          <w:sz w:val="32"/>
          <w:szCs w:val="32"/>
          <w:cs/>
          <w:lang w:bidi="si-LK"/>
        </w:rPr>
        <w:t>268</w:t>
      </w:r>
      <w:r w:rsidRPr="00FE26D7">
        <w:rPr>
          <w:rFonts w:ascii="Times New Roman" w:hAnsi="Times New Roman" w:cs="Times New Roman"/>
          <w:sz w:val="32"/>
          <w:szCs w:val="32"/>
          <w:lang w:bidi="si-LK"/>
        </w:rPr>
        <w:t xml:space="preserve">) </w:t>
      </w:r>
      <w:r w:rsidR="00842489" w:rsidRPr="00FE26D7">
        <w:rPr>
          <w:rFonts w:ascii="Times New Roman" w:hAnsi="Times New Roman" w:cs="Times New Roman"/>
          <w:sz w:val="32"/>
          <w:szCs w:val="32"/>
          <w:cs/>
          <w:lang w:bidi="si-LK"/>
        </w:rPr>
        <w:t xml:space="preserve"> </w:t>
      </w:r>
    </w:p>
    <w:p w14:paraId="66827CE3" w14:textId="0162EB72" w:rsidR="00842489" w:rsidRPr="00FE26D7" w:rsidRDefault="00DA500F" w:rsidP="00842489">
      <w:pPr>
        <w:spacing w:before="120" w:after="120" w:line="340" w:lineRule="atLeast"/>
        <w:jc w:val="center"/>
        <w:rPr>
          <w:rFonts w:ascii="Times New Roman" w:hAnsi="Times New Roman" w:cs="Times New Roman"/>
          <w:b/>
          <w:bCs/>
          <w:sz w:val="40"/>
          <w:szCs w:val="40"/>
        </w:rPr>
      </w:pPr>
      <w:r w:rsidRPr="00FE26D7">
        <w:rPr>
          <w:rFonts w:ascii="Times New Roman" w:hAnsi="Times New Roman" w:cs="Times New Roman"/>
          <w:b/>
          <w:bCs/>
          <w:sz w:val="40"/>
          <w:szCs w:val="40"/>
          <w:lang w:bidi="si-LK"/>
        </w:rPr>
        <w:t xml:space="preserve">Application </w:t>
      </w:r>
    </w:p>
    <w:p w14:paraId="36FE0D4C" w14:textId="517FDEC1" w:rsidR="00842489" w:rsidRPr="00FE26D7" w:rsidRDefault="00842489" w:rsidP="00842489">
      <w:pPr>
        <w:spacing w:before="120" w:after="120" w:line="340" w:lineRule="atLeast"/>
        <w:jc w:val="center"/>
        <w:rPr>
          <w:rFonts w:ascii="Times New Roman" w:hAnsi="Times New Roman" w:cs="Times New Roman"/>
          <w:sz w:val="24"/>
          <w:szCs w:val="24"/>
          <w:cs/>
        </w:rPr>
      </w:pPr>
      <w:r w:rsidRPr="00FE26D7">
        <w:rPr>
          <w:rFonts w:ascii="Times New Roman" w:hAnsi="Times New Roman" w:cs="Times New Roman"/>
          <w:sz w:val="24"/>
          <w:szCs w:val="24"/>
          <w:cs/>
        </w:rPr>
        <w:t>(</w:t>
      </w:r>
      <w:r w:rsidR="00DA500F" w:rsidRPr="00FE26D7">
        <w:rPr>
          <w:rFonts w:ascii="Times New Roman" w:hAnsi="Times New Roman" w:cs="Times New Roman"/>
          <w:sz w:val="24"/>
          <w:szCs w:val="24"/>
        </w:rPr>
        <w:t xml:space="preserve">Read and </w:t>
      </w:r>
      <w:r w:rsidR="001E5743" w:rsidRPr="00FE26D7">
        <w:rPr>
          <w:rFonts w:ascii="Times New Roman" w:hAnsi="Times New Roman" w:cs="Times New Roman"/>
          <w:sz w:val="24"/>
          <w:szCs w:val="24"/>
        </w:rPr>
        <w:t>understand</w:t>
      </w:r>
      <w:r w:rsidR="00DA500F" w:rsidRPr="00FE26D7">
        <w:rPr>
          <w:rFonts w:ascii="Times New Roman" w:hAnsi="Times New Roman" w:cs="Times New Roman"/>
          <w:sz w:val="24"/>
          <w:szCs w:val="24"/>
        </w:rPr>
        <w:t xml:space="preserve"> carefully the instructions before completing the application form)  </w:t>
      </w:r>
    </w:p>
    <w:p w14:paraId="4B50E79D" w14:textId="31A8AF53" w:rsidR="00842489" w:rsidRPr="00FE26D7" w:rsidRDefault="00DA500F" w:rsidP="00842489">
      <w:pPr>
        <w:tabs>
          <w:tab w:val="left" w:pos="2880"/>
        </w:tabs>
        <w:spacing w:before="120" w:after="120" w:line="340" w:lineRule="atLeast"/>
        <w:rPr>
          <w:rFonts w:ascii="Times New Roman" w:hAnsi="Times New Roman" w:cs="Times New Roman"/>
          <w:sz w:val="28"/>
          <w:szCs w:val="28"/>
          <w:lang w:bidi="si-LK"/>
        </w:rPr>
      </w:pPr>
      <w:r w:rsidRPr="00FE26D7">
        <w:rPr>
          <w:rFonts w:ascii="Times New Roman" w:hAnsi="Times New Roman" w:cs="Times New Roman"/>
          <w:sz w:val="28"/>
          <w:szCs w:val="28"/>
          <w:lang w:bidi="si-LK"/>
        </w:rPr>
        <w:t>Applicant’s Name</w:t>
      </w:r>
      <w:r w:rsidR="00842489" w:rsidRPr="00FE26D7">
        <w:rPr>
          <w:rFonts w:ascii="Times New Roman" w:hAnsi="Times New Roman" w:cs="Times New Roman"/>
          <w:sz w:val="28"/>
          <w:szCs w:val="28"/>
          <w:cs/>
          <w:lang w:bidi="si-LK"/>
        </w:rPr>
        <w:t xml:space="preserve">: . . . . . . . . . . . . . . . . . . . . . . . . . . . . . . . . . . . . . . . . . . . </w:t>
      </w:r>
    </w:p>
    <w:p w14:paraId="79D2450D" w14:textId="0221EAB0" w:rsidR="00842489" w:rsidRPr="00FE26D7" w:rsidRDefault="00DA500F" w:rsidP="00842489">
      <w:pPr>
        <w:tabs>
          <w:tab w:val="left" w:pos="2880"/>
        </w:tabs>
        <w:spacing w:before="120" w:after="120" w:line="340" w:lineRule="atLeast"/>
        <w:rPr>
          <w:rFonts w:ascii="Times New Roman" w:hAnsi="Times New Roman" w:cs="Times New Roman"/>
          <w:sz w:val="28"/>
          <w:szCs w:val="28"/>
        </w:rPr>
      </w:pPr>
      <w:r w:rsidRPr="00FE26D7">
        <w:rPr>
          <w:rFonts w:ascii="Times New Roman" w:hAnsi="Times New Roman" w:cs="Times New Roman"/>
          <w:sz w:val="28"/>
          <w:szCs w:val="28"/>
          <w:lang w:bidi="si-LK"/>
        </w:rPr>
        <w:t>National Identity Card No.</w:t>
      </w:r>
      <w:r w:rsidR="00842489" w:rsidRPr="00FE26D7">
        <w:rPr>
          <w:rFonts w:ascii="Times New Roman" w:hAnsi="Times New Roman" w:cs="Times New Roman"/>
          <w:sz w:val="28"/>
          <w:szCs w:val="28"/>
          <w:cs/>
          <w:lang w:bidi="si-LK"/>
        </w:rPr>
        <w:t>: . . . . . . . . . . . . . . . . . . . . . . . . . . . . . . . . . . . . . . .</w:t>
      </w:r>
    </w:p>
    <w:p w14:paraId="12B00DD2" w14:textId="73B40E7C" w:rsidR="00842489" w:rsidRPr="00FE26D7" w:rsidRDefault="00DA500F" w:rsidP="00842489">
      <w:pPr>
        <w:tabs>
          <w:tab w:val="left" w:pos="2880"/>
        </w:tabs>
        <w:spacing w:before="120" w:after="120" w:line="340" w:lineRule="atLeast"/>
        <w:rPr>
          <w:rFonts w:ascii="Times New Roman" w:hAnsi="Times New Roman" w:cs="Times New Roman"/>
          <w:sz w:val="28"/>
          <w:szCs w:val="28"/>
        </w:rPr>
      </w:pPr>
      <w:r w:rsidRPr="00FE26D7">
        <w:rPr>
          <w:rFonts w:ascii="Times New Roman" w:hAnsi="Times New Roman" w:cs="Times New Roman"/>
          <w:sz w:val="28"/>
          <w:szCs w:val="28"/>
          <w:lang w:bidi="si-LK"/>
        </w:rPr>
        <w:t>Address</w:t>
      </w:r>
      <w:r w:rsidR="00842489" w:rsidRPr="00FE26D7">
        <w:rPr>
          <w:rFonts w:ascii="Times New Roman" w:hAnsi="Times New Roman" w:cs="Times New Roman"/>
          <w:sz w:val="28"/>
          <w:szCs w:val="28"/>
          <w:cs/>
          <w:lang w:bidi="si-LK"/>
        </w:rPr>
        <w:t>: . . . . . . . . . . . . . . . . . . . . . . . . . . . . . . . . . . . . . . . . . . . . . . . . . . . . .</w:t>
      </w:r>
    </w:p>
    <w:p w14:paraId="070EDBC7" w14:textId="77777777" w:rsidR="00842489" w:rsidRPr="00FE26D7" w:rsidRDefault="00842489" w:rsidP="00842489">
      <w:pPr>
        <w:tabs>
          <w:tab w:val="left" w:pos="2880"/>
        </w:tabs>
        <w:spacing w:before="120" w:after="120" w:line="340" w:lineRule="atLeast"/>
        <w:rPr>
          <w:rFonts w:ascii="Times New Roman" w:hAnsi="Times New Roman" w:cs="Times New Roman"/>
          <w:sz w:val="28"/>
          <w:szCs w:val="28"/>
          <w:lang w:bidi="si-LK"/>
        </w:rPr>
      </w:pPr>
      <w:r w:rsidRPr="00FE26D7">
        <w:rPr>
          <w:rFonts w:ascii="Times New Roman" w:hAnsi="Times New Roman" w:cs="Times New Roman"/>
          <w:sz w:val="28"/>
          <w:szCs w:val="28"/>
          <w:cs/>
          <w:lang w:bidi="si-LK"/>
        </w:rPr>
        <w:t>. . . . . . . . . . . . . . . . . . . . . . . . . . . . . . . . . . . . . . . . . . . . . . . . . . . . . . . . . . . .</w:t>
      </w:r>
    </w:p>
    <w:p w14:paraId="60121464" w14:textId="4FC3F802" w:rsidR="00842489" w:rsidRPr="00FE26D7" w:rsidRDefault="00DA500F" w:rsidP="00842489">
      <w:pPr>
        <w:tabs>
          <w:tab w:val="left" w:pos="2880"/>
        </w:tabs>
        <w:spacing w:before="120" w:after="120" w:line="340" w:lineRule="atLeast"/>
        <w:rPr>
          <w:rFonts w:ascii="Times New Roman" w:hAnsi="Times New Roman" w:cs="Times New Roman"/>
          <w:sz w:val="28"/>
          <w:szCs w:val="28"/>
          <w:lang w:bidi="si-LK"/>
        </w:rPr>
      </w:pPr>
      <w:r w:rsidRPr="00FE26D7">
        <w:rPr>
          <w:rFonts w:ascii="Times New Roman" w:hAnsi="Times New Roman" w:cs="Times New Roman"/>
          <w:sz w:val="28"/>
          <w:szCs w:val="28"/>
          <w:lang w:bidi="si-LK"/>
        </w:rPr>
        <w:t>Telephone No.</w:t>
      </w:r>
      <w:r w:rsidRPr="00FE26D7">
        <w:rPr>
          <w:rFonts w:ascii="Times New Roman" w:hAnsi="Times New Roman" w:cs="Times New Roman"/>
          <w:sz w:val="28"/>
          <w:szCs w:val="28"/>
          <w:cs/>
          <w:lang w:bidi="si-LK"/>
        </w:rPr>
        <w:t>: (</w:t>
      </w:r>
      <w:r w:rsidRPr="00FE26D7">
        <w:rPr>
          <w:rFonts w:ascii="Times New Roman" w:hAnsi="Times New Roman" w:cs="Times New Roman"/>
          <w:sz w:val="28"/>
          <w:szCs w:val="28"/>
          <w:lang w:bidi="si-LK"/>
        </w:rPr>
        <w:t>Residence</w:t>
      </w:r>
      <w:r w:rsidR="00842489" w:rsidRPr="00FE26D7">
        <w:rPr>
          <w:rFonts w:ascii="Times New Roman" w:hAnsi="Times New Roman" w:cs="Times New Roman"/>
          <w:sz w:val="28"/>
          <w:szCs w:val="28"/>
          <w:cs/>
          <w:lang w:bidi="si-LK"/>
        </w:rPr>
        <w:t>). . . . . . . . . . . . . . . . . . . (</w:t>
      </w:r>
      <w:r w:rsidRPr="00FE26D7">
        <w:rPr>
          <w:rFonts w:ascii="Times New Roman" w:hAnsi="Times New Roman" w:cs="Times New Roman"/>
          <w:sz w:val="28"/>
          <w:szCs w:val="28"/>
          <w:lang w:bidi="si-LK"/>
        </w:rPr>
        <w:t>Mobile</w:t>
      </w:r>
      <w:r w:rsidR="00842489" w:rsidRPr="00FE26D7">
        <w:rPr>
          <w:rFonts w:ascii="Times New Roman" w:hAnsi="Times New Roman" w:cs="Times New Roman"/>
          <w:sz w:val="28"/>
          <w:szCs w:val="28"/>
          <w:cs/>
          <w:lang w:bidi="si-LK"/>
        </w:rPr>
        <w:t>) . . . . . . . . . . . . . . . . .</w:t>
      </w:r>
    </w:p>
    <w:p w14:paraId="30A53BE3" w14:textId="1B912A72" w:rsidR="00842489" w:rsidRPr="00FE26D7" w:rsidRDefault="00DA500F" w:rsidP="00842489">
      <w:pPr>
        <w:tabs>
          <w:tab w:val="left" w:pos="2880"/>
        </w:tabs>
        <w:spacing w:before="120" w:after="120" w:line="340" w:lineRule="atLeast"/>
        <w:rPr>
          <w:rFonts w:ascii="Times New Roman" w:hAnsi="Times New Roman" w:cs="Times New Roman"/>
          <w:sz w:val="32"/>
          <w:szCs w:val="32"/>
          <w:lang w:bidi="si-LK"/>
        </w:rPr>
      </w:pPr>
      <w:r w:rsidRPr="00FE26D7">
        <w:rPr>
          <w:rFonts w:ascii="Times New Roman" w:hAnsi="Times New Roman" w:cs="Times New Roman"/>
          <w:sz w:val="28"/>
          <w:szCs w:val="28"/>
          <w:lang w:bidi="si-LK"/>
        </w:rPr>
        <w:t>E-mail address</w:t>
      </w:r>
      <w:r w:rsidR="00842489" w:rsidRPr="00FE26D7">
        <w:rPr>
          <w:rFonts w:ascii="Times New Roman" w:hAnsi="Times New Roman" w:cs="Times New Roman"/>
          <w:sz w:val="28"/>
          <w:szCs w:val="28"/>
          <w:cs/>
          <w:lang w:bidi="si-LK"/>
        </w:rPr>
        <w:t>: . . . . . . . . . . . . . . . . . . . . . . . . . . . . . . . . . . . . . . . . . .</w:t>
      </w:r>
    </w:p>
    <w:p w14:paraId="4DF73B19" w14:textId="77777777" w:rsidR="00842489" w:rsidRPr="00FE26D7" w:rsidRDefault="00842489" w:rsidP="00842489">
      <w:pPr>
        <w:tabs>
          <w:tab w:val="left" w:pos="2880"/>
        </w:tabs>
        <w:spacing w:before="120" w:after="120" w:line="340" w:lineRule="atLeast"/>
        <w:rPr>
          <w:rFonts w:ascii="Times New Roman" w:hAnsi="Times New Roman" w:cs="Times New Roman"/>
          <w:sz w:val="28"/>
          <w:szCs w:val="28"/>
        </w:rPr>
      </w:pPr>
    </w:p>
    <w:tbl>
      <w:tblPr>
        <w:tblStyle w:val="TableGrid"/>
        <w:tblW w:w="0" w:type="auto"/>
        <w:tblInd w:w="738" w:type="dxa"/>
        <w:tblLook w:val="04A0" w:firstRow="1" w:lastRow="0" w:firstColumn="1" w:lastColumn="0" w:noHBand="0" w:noVBand="1"/>
      </w:tblPr>
      <w:tblGrid>
        <w:gridCol w:w="4050"/>
        <w:gridCol w:w="4446"/>
      </w:tblGrid>
      <w:tr w:rsidR="00842489" w:rsidRPr="00FE26D7" w14:paraId="276E51B0" w14:textId="77777777" w:rsidTr="00B6396B">
        <w:trPr>
          <w:trHeight w:val="720"/>
        </w:trPr>
        <w:tc>
          <w:tcPr>
            <w:tcW w:w="8496" w:type="dxa"/>
            <w:gridSpan w:val="2"/>
            <w:tcBorders>
              <w:bottom w:val="single" w:sz="4" w:space="0" w:color="auto"/>
            </w:tcBorders>
            <w:vAlign w:val="center"/>
          </w:tcPr>
          <w:p w14:paraId="20A2FA70" w14:textId="349E36E7" w:rsidR="00842489" w:rsidRPr="00FE26D7" w:rsidRDefault="00DA500F" w:rsidP="00DA500F">
            <w:pPr>
              <w:spacing w:line="340" w:lineRule="atLeast"/>
              <w:jc w:val="center"/>
              <w:rPr>
                <w:rFonts w:ascii="Times New Roman" w:hAnsi="Times New Roman" w:cs="Times New Roman"/>
                <w:b/>
                <w:bCs/>
                <w:sz w:val="24"/>
                <w:szCs w:val="24"/>
              </w:rPr>
            </w:pPr>
            <w:r w:rsidRPr="00FE26D7">
              <w:rPr>
                <w:rFonts w:ascii="Times New Roman" w:hAnsi="Times New Roman" w:cs="Times New Roman"/>
                <w:b/>
                <w:bCs/>
                <w:sz w:val="24"/>
                <w:szCs w:val="24"/>
                <w:lang w:bidi="si-LK"/>
              </w:rPr>
              <w:t xml:space="preserve">For office use only </w:t>
            </w:r>
          </w:p>
        </w:tc>
      </w:tr>
      <w:tr w:rsidR="00842489" w:rsidRPr="00FE26D7" w14:paraId="48064BF3" w14:textId="77777777" w:rsidTr="00B6396B">
        <w:trPr>
          <w:trHeight w:val="720"/>
        </w:trPr>
        <w:tc>
          <w:tcPr>
            <w:tcW w:w="4050" w:type="dxa"/>
            <w:tcBorders>
              <w:bottom w:val="dotted" w:sz="4" w:space="0" w:color="auto"/>
              <w:right w:val="dashed" w:sz="4" w:space="0" w:color="auto"/>
            </w:tcBorders>
          </w:tcPr>
          <w:p w14:paraId="4E408CDA" w14:textId="0651751E" w:rsidR="00842489" w:rsidRPr="00FE26D7" w:rsidRDefault="00DA500F" w:rsidP="00DA500F">
            <w:pPr>
              <w:spacing w:before="120" w:after="120" w:line="400" w:lineRule="atLeast"/>
              <w:rPr>
                <w:rFonts w:ascii="Times New Roman" w:hAnsi="Times New Roman" w:cs="Times New Roman"/>
                <w:sz w:val="24"/>
                <w:szCs w:val="24"/>
                <w:cs/>
              </w:rPr>
            </w:pPr>
            <w:r w:rsidRPr="00FE26D7">
              <w:rPr>
                <w:rFonts w:ascii="Times New Roman" w:hAnsi="Times New Roman" w:cs="Times New Roman"/>
                <w:sz w:val="24"/>
                <w:szCs w:val="24"/>
                <w:lang w:bidi="si-LK"/>
              </w:rPr>
              <w:t xml:space="preserve">Processing fee paid </w:t>
            </w:r>
          </w:p>
        </w:tc>
        <w:tc>
          <w:tcPr>
            <w:tcW w:w="4446" w:type="dxa"/>
            <w:tcBorders>
              <w:left w:val="dashed" w:sz="4" w:space="0" w:color="auto"/>
              <w:bottom w:val="dotted" w:sz="4" w:space="0" w:color="auto"/>
            </w:tcBorders>
          </w:tcPr>
          <w:p w14:paraId="1D685EB7" w14:textId="58E19093" w:rsidR="00842489" w:rsidRPr="00FE26D7" w:rsidRDefault="00DA500F" w:rsidP="00B6396B">
            <w:pPr>
              <w:spacing w:before="120" w:after="120" w:line="400" w:lineRule="atLeast"/>
              <w:rPr>
                <w:rFonts w:ascii="Times New Roman" w:hAnsi="Times New Roman" w:cs="Times New Roman"/>
                <w:sz w:val="24"/>
                <w:szCs w:val="24"/>
              </w:rPr>
            </w:pPr>
            <w:r w:rsidRPr="00FE26D7">
              <w:rPr>
                <w:rFonts w:ascii="Times New Roman" w:hAnsi="Times New Roman" w:cs="Times New Roman"/>
                <w:sz w:val="24"/>
                <w:szCs w:val="24"/>
                <w:lang w:bidi="si-LK"/>
              </w:rPr>
              <w:t>Rs</w:t>
            </w:r>
            <w:r w:rsidR="00842489" w:rsidRPr="00FE26D7">
              <w:rPr>
                <w:rFonts w:ascii="Times New Roman" w:hAnsi="Times New Roman" w:cs="Times New Roman"/>
                <w:sz w:val="24"/>
                <w:szCs w:val="24"/>
                <w:cs/>
                <w:lang w:bidi="si-LK"/>
              </w:rPr>
              <w:t>.</w:t>
            </w:r>
          </w:p>
        </w:tc>
      </w:tr>
      <w:tr w:rsidR="00842489" w:rsidRPr="00FE26D7" w14:paraId="51BC119B" w14:textId="77777777" w:rsidTr="00B6396B">
        <w:trPr>
          <w:trHeight w:val="720"/>
        </w:trPr>
        <w:tc>
          <w:tcPr>
            <w:tcW w:w="4050" w:type="dxa"/>
            <w:tcBorders>
              <w:top w:val="dotted" w:sz="4" w:space="0" w:color="auto"/>
              <w:bottom w:val="dotted" w:sz="4" w:space="0" w:color="auto"/>
              <w:right w:val="dashed" w:sz="4" w:space="0" w:color="auto"/>
            </w:tcBorders>
          </w:tcPr>
          <w:p w14:paraId="349C8F55" w14:textId="4226C108" w:rsidR="00842489" w:rsidRPr="00FE26D7" w:rsidRDefault="00DA500F" w:rsidP="00DA500F">
            <w:pPr>
              <w:spacing w:before="120" w:after="120" w:line="400" w:lineRule="atLeast"/>
              <w:rPr>
                <w:rFonts w:ascii="Times New Roman" w:hAnsi="Times New Roman" w:cs="Times New Roman"/>
                <w:sz w:val="24"/>
                <w:szCs w:val="24"/>
              </w:rPr>
            </w:pPr>
            <w:r w:rsidRPr="00FE26D7">
              <w:rPr>
                <w:rFonts w:ascii="Times New Roman" w:hAnsi="Times New Roman" w:cs="Times New Roman"/>
                <w:sz w:val="24"/>
                <w:szCs w:val="24"/>
                <w:lang w:bidi="si-LK"/>
              </w:rPr>
              <w:t>Receipt No.</w:t>
            </w:r>
          </w:p>
        </w:tc>
        <w:tc>
          <w:tcPr>
            <w:tcW w:w="4446" w:type="dxa"/>
            <w:tcBorders>
              <w:top w:val="dotted" w:sz="4" w:space="0" w:color="auto"/>
              <w:left w:val="dashed" w:sz="4" w:space="0" w:color="auto"/>
              <w:bottom w:val="dotted" w:sz="4" w:space="0" w:color="auto"/>
            </w:tcBorders>
          </w:tcPr>
          <w:p w14:paraId="7533727D" w14:textId="77777777" w:rsidR="00842489" w:rsidRPr="00FE26D7" w:rsidRDefault="00842489" w:rsidP="00B6396B">
            <w:pPr>
              <w:spacing w:before="120" w:after="120" w:line="400" w:lineRule="atLeast"/>
              <w:rPr>
                <w:rFonts w:ascii="Times New Roman" w:hAnsi="Times New Roman" w:cs="Times New Roman"/>
                <w:sz w:val="24"/>
                <w:szCs w:val="24"/>
              </w:rPr>
            </w:pPr>
          </w:p>
        </w:tc>
      </w:tr>
      <w:tr w:rsidR="00842489" w:rsidRPr="00FE26D7" w14:paraId="580BF987" w14:textId="77777777" w:rsidTr="00B6396B">
        <w:trPr>
          <w:trHeight w:val="720"/>
        </w:trPr>
        <w:tc>
          <w:tcPr>
            <w:tcW w:w="4050" w:type="dxa"/>
            <w:tcBorders>
              <w:top w:val="dotted" w:sz="4" w:space="0" w:color="auto"/>
              <w:bottom w:val="dotted" w:sz="4" w:space="0" w:color="auto"/>
              <w:right w:val="dashed" w:sz="4" w:space="0" w:color="auto"/>
            </w:tcBorders>
          </w:tcPr>
          <w:p w14:paraId="36FC4C3D" w14:textId="4820A264" w:rsidR="00842489" w:rsidRPr="00FE26D7" w:rsidRDefault="00DA500F" w:rsidP="00DA500F">
            <w:pPr>
              <w:spacing w:before="120" w:after="120" w:line="400" w:lineRule="atLeast"/>
              <w:rPr>
                <w:rFonts w:ascii="Times New Roman" w:hAnsi="Times New Roman" w:cs="Times New Roman"/>
                <w:sz w:val="24"/>
                <w:szCs w:val="24"/>
              </w:rPr>
            </w:pPr>
            <w:r w:rsidRPr="00FE26D7">
              <w:rPr>
                <w:rFonts w:ascii="Times New Roman" w:hAnsi="Times New Roman" w:cs="Times New Roman"/>
                <w:sz w:val="24"/>
                <w:szCs w:val="24"/>
                <w:lang w:bidi="si-LK"/>
              </w:rPr>
              <w:t>Date</w:t>
            </w:r>
          </w:p>
        </w:tc>
        <w:tc>
          <w:tcPr>
            <w:tcW w:w="4446" w:type="dxa"/>
            <w:tcBorders>
              <w:top w:val="dotted" w:sz="4" w:space="0" w:color="auto"/>
              <w:left w:val="dashed" w:sz="4" w:space="0" w:color="auto"/>
              <w:bottom w:val="dotted" w:sz="4" w:space="0" w:color="auto"/>
            </w:tcBorders>
          </w:tcPr>
          <w:p w14:paraId="08058D57" w14:textId="77777777" w:rsidR="00842489" w:rsidRPr="00FE26D7" w:rsidRDefault="00842489" w:rsidP="00B6396B">
            <w:pPr>
              <w:spacing w:before="120" w:after="120" w:line="400" w:lineRule="atLeast"/>
              <w:rPr>
                <w:rFonts w:ascii="Times New Roman" w:hAnsi="Times New Roman" w:cs="Times New Roman"/>
                <w:sz w:val="24"/>
                <w:szCs w:val="24"/>
              </w:rPr>
            </w:pPr>
            <w:r w:rsidRPr="00FE26D7">
              <w:rPr>
                <w:rFonts w:ascii="Times New Roman" w:hAnsi="Times New Roman" w:cs="Times New Roman"/>
                <w:sz w:val="24"/>
                <w:szCs w:val="24"/>
                <w:cs/>
                <w:lang w:bidi="si-LK"/>
              </w:rPr>
              <w:t>20 . . . . . . . . . . . . . . . . . . . . . . . .</w:t>
            </w:r>
          </w:p>
        </w:tc>
      </w:tr>
      <w:tr w:rsidR="00842489" w:rsidRPr="00FE26D7" w14:paraId="4DAEDB56" w14:textId="77777777" w:rsidTr="00B6396B">
        <w:trPr>
          <w:trHeight w:val="720"/>
        </w:trPr>
        <w:tc>
          <w:tcPr>
            <w:tcW w:w="4050" w:type="dxa"/>
            <w:tcBorders>
              <w:top w:val="dotted" w:sz="4" w:space="0" w:color="auto"/>
              <w:bottom w:val="dotted" w:sz="4" w:space="0" w:color="auto"/>
              <w:right w:val="dashed" w:sz="4" w:space="0" w:color="auto"/>
            </w:tcBorders>
          </w:tcPr>
          <w:p w14:paraId="5E708F5A" w14:textId="26ED8BA1" w:rsidR="00842489" w:rsidRPr="00FE26D7" w:rsidRDefault="00DA500F" w:rsidP="00DA500F">
            <w:pPr>
              <w:spacing w:before="120" w:after="120" w:line="400" w:lineRule="atLeast"/>
              <w:rPr>
                <w:rFonts w:ascii="Times New Roman" w:hAnsi="Times New Roman" w:cs="Times New Roman"/>
                <w:sz w:val="24"/>
                <w:szCs w:val="24"/>
              </w:rPr>
            </w:pPr>
            <w:r w:rsidRPr="00FE26D7">
              <w:rPr>
                <w:rFonts w:ascii="Times New Roman" w:hAnsi="Times New Roman" w:cs="Times New Roman"/>
                <w:sz w:val="24"/>
                <w:szCs w:val="24"/>
                <w:lang w:bidi="si-LK"/>
              </w:rPr>
              <w:t xml:space="preserve">Signature of officer of Front Office </w:t>
            </w:r>
          </w:p>
        </w:tc>
        <w:tc>
          <w:tcPr>
            <w:tcW w:w="4446" w:type="dxa"/>
            <w:tcBorders>
              <w:top w:val="dotted" w:sz="4" w:space="0" w:color="auto"/>
              <w:left w:val="dashed" w:sz="4" w:space="0" w:color="auto"/>
              <w:bottom w:val="dotted" w:sz="4" w:space="0" w:color="auto"/>
            </w:tcBorders>
          </w:tcPr>
          <w:p w14:paraId="1F384B56" w14:textId="77777777" w:rsidR="00842489" w:rsidRPr="00FE26D7" w:rsidRDefault="00842489" w:rsidP="00B6396B">
            <w:pPr>
              <w:spacing w:before="120" w:after="120" w:line="400" w:lineRule="atLeast"/>
              <w:rPr>
                <w:rFonts w:ascii="Times New Roman" w:hAnsi="Times New Roman" w:cs="Times New Roman"/>
                <w:sz w:val="24"/>
                <w:szCs w:val="24"/>
              </w:rPr>
            </w:pPr>
          </w:p>
        </w:tc>
      </w:tr>
      <w:tr w:rsidR="00842489" w:rsidRPr="00FE26D7" w14:paraId="2F92A767" w14:textId="77777777" w:rsidTr="00B6396B">
        <w:trPr>
          <w:trHeight w:val="720"/>
        </w:trPr>
        <w:tc>
          <w:tcPr>
            <w:tcW w:w="4050" w:type="dxa"/>
            <w:tcBorders>
              <w:top w:val="dotted" w:sz="4" w:space="0" w:color="auto"/>
              <w:bottom w:val="dotted" w:sz="4" w:space="0" w:color="auto"/>
              <w:right w:val="dashed" w:sz="4" w:space="0" w:color="auto"/>
            </w:tcBorders>
          </w:tcPr>
          <w:p w14:paraId="48215BD1" w14:textId="680F581D" w:rsidR="00842489" w:rsidRPr="00FE26D7" w:rsidRDefault="00DA500F" w:rsidP="00DA500F">
            <w:pPr>
              <w:spacing w:before="120" w:after="120" w:line="400" w:lineRule="atLeast"/>
              <w:rPr>
                <w:rFonts w:ascii="Times New Roman" w:hAnsi="Times New Roman" w:cs="Times New Roman"/>
                <w:sz w:val="24"/>
                <w:szCs w:val="24"/>
              </w:rPr>
            </w:pPr>
            <w:r w:rsidRPr="00FE26D7">
              <w:rPr>
                <w:rFonts w:ascii="Times New Roman" w:hAnsi="Times New Roman" w:cs="Times New Roman"/>
                <w:sz w:val="24"/>
                <w:szCs w:val="24"/>
                <w:lang w:bidi="si-LK"/>
              </w:rPr>
              <w:t xml:space="preserve">Building Application No. </w:t>
            </w:r>
          </w:p>
        </w:tc>
        <w:tc>
          <w:tcPr>
            <w:tcW w:w="4446" w:type="dxa"/>
            <w:tcBorders>
              <w:top w:val="dotted" w:sz="4" w:space="0" w:color="auto"/>
              <w:left w:val="dashed" w:sz="4" w:space="0" w:color="auto"/>
              <w:bottom w:val="dotted" w:sz="4" w:space="0" w:color="auto"/>
            </w:tcBorders>
          </w:tcPr>
          <w:p w14:paraId="42CC3824" w14:textId="77777777" w:rsidR="00842489" w:rsidRPr="00FE26D7" w:rsidRDefault="00842489" w:rsidP="00B6396B">
            <w:pPr>
              <w:spacing w:before="120" w:after="120" w:line="400" w:lineRule="atLeast"/>
              <w:rPr>
                <w:rFonts w:ascii="Times New Roman" w:hAnsi="Times New Roman" w:cs="Times New Roman"/>
                <w:sz w:val="24"/>
                <w:szCs w:val="24"/>
              </w:rPr>
            </w:pPr>
          </w:p>
        </w:tc>
      </w:tr>
      <w:tr w:rsidR="00842489" w:rsidRPr="00FE26D7" w14:paraId="0737B2CD" w14:textId="77777777" w:rsidTr="00B6396B">
        <w:trPr>
          <w:trHeight w:val="720"/>
        </w:trPr>
        <w:tc>
          <w:tcPr>
            <w:tcW w:w="4050" w:type="dxa"/>
            <w:tcBorders>
              <w:top w:val="dotted" w:sz="4" w:space="0" w:color="auto"/>
              <w:bottom w:val="dotted" w:sz="4" w:space="0" w:color="auto"/>
              <w:right w:val="dashed" w:sz="4" w:space="0" w:color="auto"/>
            </w:tcBorders>
          </w:tcPr>
          <w:p w14:paraId="282CEA98" w14:textId="64304E5B" w:rsidR="00842489" w:rsidRPr="00FE26D7" w:rsidRDefault="00DA500F" w:rsidP="00DA500F">
            <w:pPr>
              <w:spacing w:before="120" w:after="120" w:line="400" w:lineRule="atLeast"/>
              <w:rPr>
                <w:rFonts w:ascii="Times New Roman" w:hAnsi="Times New Roman" w:cs="Times New Roman"/>
                <w:sz w:val="24"/>
                <w:szCs w:val="24"/>
              </w:rPr>
            </w:pPr>
            <w:r w:rsidRPr="00FE26D7">
              <w:rPr>
                <w:rFonts w:ascii="Times New Roman" w:hAnsi="Times New Roman" w:cs="Times New Roman"/>
                <w:sz w:val="24"/>
                <w:szCs w:val="24"/>
                <w:lang w:bidi="si-LK"/>
              </w:rPr>
              <w:t xml:space="preserve">Technical Officer’s Name </w:t>
            </w:r>
          </w:p>
        </w:tc>
        <w:tc>
          <w:tcPr>
            <w:tcW w:w="4446" w:type="dxa"/>
            <w:tcBorders>
              <w:top w:val="dotted" w:sz="4" w:space="0" w:color="auto"/>
              <w:left w:val="dashed" w:sz="4" w:space="0" w:color="auto"/>
              <w:bottom w:val="dotted" w:sz="4" w:space="0" w:color="auto"/>
            </w:tcBorders>
          </w:tcPr>
          <w:p w14:paraId="5E308A54" w14:textId="77777777" w:rsidR="00842489" w:rsidRPr="00FE26D7" w:rsidRDefault="00842489" w:rsidP="00B6396B">
            <w:pPr>
              <w:spacing w:before="120" w:after="120" w:line="400" w:lineRule="atLeast"/>
              <w:rPr>
                <w:rFonts w:ascii="Times New Roman" w:hAnsi="Times New Roman" w:cs="Times New Roman"/>
                <w:sz w:val="24"/>
                <w:szCs w:val="24"/>
              </w:rPr>
            </w:pPr>
          </w:p>
        </w:tc>
      </w:tr>
      <w:tr w:rsidR="00842489" w:rsidRPr="00FE26D7" w14:paraId="5DAED753" w14:textId="77777777" w:rsidTr="00B6396B">
        <w:trPr>
          <w:trHeight w:val="720"/>
        </w:trPr>
        <w:tc>
          <w:tcPr>
            <w:tcW w:w="4050" w:type="dxa"/>
            <w:tcBorders>
              <w:top w:val="dotted" w:sz="4" w:space="0" w:color="auto"/>
              <w:right w:val="dashed" w:sz="4" w:space="0" w:color="auto"/>
            </w:tcBorders>
          </w:tcPr>
          <w:p w14:paraId="7ED326BB" w14:textId="15C28BDA" w:rsidR="00842489" w:rsidRPr="00FE26D7" w:rsidRDefault="00DA500F" w:rsidP="00DA500F">
            <w:pPr>
              <w:spacing w:before="120" w:after="120" w:line="400" w:lineRule="atLeast"/>
              <w:rPr>
                <w:rFonts w:ascii="Times New Roman" w:hAnsi="Times New Roman" w:cs="Times New Roman"/>
                <w:sz w:val="24"/>
                <w:szCs w:val="24"/>
              </w:rPr>
            </w:pPr>
            <w:r w:rsidRPr="00FE26D7">
              <w:rPr>
                <w:rFonts w:ascii="Times New Roman" w:hAnsi="Times New Roman" w:cs="Times New Roman"/>
                <w:sz w:val="24"/>
                <w:szCs w:val="24"/>
                <w:lang w:bidi="si-LK"/>
              </w:rPr>
              <w:t xml:space="preserve">Public Health Inspector’s Name </w:t>
            </w:r>
          </w:p>
        </w:tc>
        <w:tc>
          <w:tcPr>
            <w:tcW w:w="4446" w:type="dxa"/>
            <w:tcBorders>
              <w:top w:val="dotted" w:sz="4" w:space="0" w:color="auto"/>
              <w:left w:val="dashed" w:sz="4" w:space="0" w:color="auto"/>
            </w:tcBorders>
          </w:tcPr>
          <w:p w14:paraId="0581BFFC" w14:textId="77777777" w:rsidR="00842489" w:rsidRPr="00FE26D7" w:rsidRDefault="00842489" w:rsidP="00B6396B">
            <w:pPr>
              <w:spacing w:before="120" w:after="120" w:line="400" w:lineRule="atLeast"/>
              <w:rPr>
                <w:rFonts w:ascii="Times New Roman" w:hAnsi="Times New Roman" w:cs="Times New Roman"/>
                <w:sz w:val="24"/>
                <w:szCs w:val="24"/>
              </w:rPr>
            </w:pPr>
          </w:p>
        </w:tc>
      </w:tr>
    </w:tbl>
    <w:p w14:paraId="17876E83" w14:textId="77777777" w:rsidR="00842489" w:rsidRPr="00FE26D7" w:rsidRDefault="00842489" w:rsidP="00842489">
      <w:pPr>
        <w:spacing w:before="120" w:after="120" w:line="340" w:lineRule="atLeast"/>
        <w:rPr>
          <w:rFonts w:ascii="Times New Roman" w:hAnsi="Times New Roman" w:cs="Times New Roman"/>
          <w:sz w:val="24"/>
          <w:szCs w:val="24"/>
        </w:rPr>
      </w:pPr>
    </w:p>
    <w:p w14:paraId="41A74585" w14:textId="77777777" w:rsidR="00842489" w:rsidRPr="00FE26D7" w:rsidRDefault="00842489" w:rsidP="00842489">
      <w:pPr>
        <w:spacing w:before="120" w:after="120" w:line="340" w:lineRule="atLeast"/>
        <w:rPr>
          <w:rFonts w:ascii="Times New Roman" w:hAnsi="Times New Roman" w:cs="Times New Roman"/>
          <w:sz w:val="24"/>
          <w:szCs w:val="24"/>
        </w:rPr>
      </w:pPr>
    </w:p>
    <w:p w14:paraId="4922E66B" w14:textId="77777777" w:rsidR="00842489" w:rsidRPr="00FE26D7" w:rsidRDefault="00842489" w:rsidP="00842489">
      <w:pPr>
        <w:spacing w:before="120" w:after="120" w:line="340" w:lineRule="atLeast"/>
        <w:rPr>
          <w:rFonts w:ascii="Times New Roman" w:hAnsi="Times New Roman" w:cs="Times New Roman"/>
          <w:sz w:val="24"/>
          <w:szCs w:val="24"/>
        </w:rPr>
      </w:pPr>
    </w:p>
    <w:p w14:paraId="5AEE6E50" w14:textId="7CFE0EC7" w:rsidR="00842489" w:rsidRPr="00FE26D7" w:rsidRDefault="00842489" w:rsidP="00842489">
      <w:pPr>
        <w:spacing w:before="120" w:after="120" w:line="340" w:lineRule="atLeast"/>
        <w:jc w:val="center"/>
        <w:rPr>
          <w:rFonts w:ascii="Times New Roman" w:hAnsi="Times New Roman" w:cs="Times New Roman"/>
          <w:b/>
          <w:bCs/>
          <w:sz w:val="24"/>
          <w:szCs w:val="24"/>
        </w:rPr>
      </w:pPr>
      <w:bookmarkStart w:id="4" w:name="_Hlk123205242"/>
      <w:bookmarkEnd w:id="3"/>
      <w:r w:rsidRPr="00FE26D7">
        <w:rPr>
          <w:rFonts w:ascii="Times New Roman" w:hAnsi="Times New Roman" w:cs="Times New Roman"/>
          <w:sz w:val="24"/>
          <w:szCs w:val="24"/>
          <w:cs/>
          <w:lang w:bidi="si-LK"/>
        </w:rPr>
        <w:t xml:space="preserve">. . . . . . . . . . . . . . . . . . . . . . . . . . </w:t>
      </w:r>
      <w:r w:rsidR="00DA500F" w:rsidRPr="00FE26D7">
        <w:rPr>
          <w:rFonts w:ascii="Times New Roman" w:hAnsi="Times New Roman" w:cs="Times New Roman"/>
          <w:b/>
          <w:bCs/>
          <w:sz w:val="24"/>
          <w:szCs w:val="24"/>
          <w:lang w:bidi="si-LK"/>
        </w:rPr>
        <w:t>Pradeshiya Sabha</w:t>
      </w:r>
      <w:r w:rsidR="00DA500F" w:rsidRPr="00FE26D7">
        <w:rPr>
          <w:rFonts w:ascii="Times New Roman" w:hAnsi="Times New Roman" w:cs="Times New Roman"/>
          <w:sz w:val="24"/>
          <w:szCs w:val="24"/>
          <w:lang w:bidi="si-LK"/>
        </w:rPr>
        <w:t xml:space="preserve"> </w:t>
      </w:r>
    </w:p>
    <w:p w14:paraId="080ACBEE" w14:textId="4CD4A72E" w:rsidR="00842489" w:rsidRPr="00FE26D7" w:rsidRDefault="00842489" w:rsidP="00842489">
      <w:pPr>
        <w:spacing w:before="120" w:after="120" w:line="340" w:lineRule="atLeast"/>
        <w:jc w:val="center"/>
        <w:rPr>
          <w:rFonts w:ascii="Times New Roman" w:hAnsi="Times New Roman" w:cs="Times New Roman"/>
          <w:sz w:val="24"/>
          <w:szCs w:val="24"/>
        </w:rPr>
      </w:pPr>
      <w:r w:rsidRPr="00FE26D7">
        <w:rPr>
          <w:rFonts w:ascii="Times New Roman" w:hAnsi="Times New Roman" w:cs="Times New Roman"/>
          <w:sz w:val="24"/>
          <w:szCs w:val="24"/>
          <w:cs/>
        </w:rPr>
        <w:t>(</w:t>
      </w:r>
      <w:r w:rsidR="00DA500F" w:rsidRPr="00FE26D7">
        <w:rPr>
          <w:rFonts w:ascii="Times New Roman" w:hAnsi="Times New Roman" w:cs="Times New Roman"/>
          <w:sz w:val="24"/>
          <w:szCs w:val="24"/>
        </w:rPr>
        <w:t xml:space="preserve">Instructions </w:t>
      </w:r>
      <w:r w:rsidR="00854BF2" w:rsidRPr="00FE26D7">
        <w:rPr>
          <w:rFonts w:ascii="Times New Roman" w:hAnsi="Times New Roman" w:cs="Times New Roman"/>
          <w:sz w:val="24"/>
          <w:szCs w:val="24"/>
        </w:rPr>
        <w:t>to</w:t>
      </w:r>
      <w:r w:rsidR="00DA500F" w:rsidRPr="00FE26D7">
        <w:rPr>
          <w:rFonts w:ascii="Times New Roman" w:hAnsi="Times New Roman" w:cs="Times New Roman"/>
          <w:sz w:val="24"/>
          <w:szCs w:val="24"/>
        </w:rPr>
        <w:t xml:space="preserve"> complet</w:t>
      </w:r>
      <w:r w:rsidR="00854BF2" w:rsidRPr="00FE26D7">
        <w:rPr>
          <w:rFonts w:ascii="Times New Roman" w:hAnsi="Times New Roman" w:cs="Times New Roman"/>
          <w:sz w:val="24"/>
          <w:szCs w:val="24"/>
        </w:rPr>
        <w:t xml:space="preserve">e </w:t>
      </w:r>
      <w:r w:rsidR="00DA500F" w:rsidRPr="00FE26D7">
        <w:rPr>
          <w:rFonts w:ascii="Times New Roman" w:hAnsi="Times New Roman" w:cs="Times New Roman"/>
          <w:sz w:val="24"/>
          <w:szCs w:val="24"/>
        </w:rPr>
        <w:t xml:space="preserve">the application) </w:t>
      </w:r>
    </w:p>
    <w:p w14:paraId="01B21ACC" w14:textId="003FA893" w:rsidR="00321E28" w:rsidRPr="00FE26D7" w:rsidRDefault="00854BF2"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rPr>
        <w:t xml:space="preserve">In terms of the Housing and Town Development Ordinance (Chapter 268), the prior approval of the Chairperson of the ……………………….. Pradeshiys Sabha should be obtained to construct a building on any land that is situated within the area of the ……………………….. Pradeshiys Sabha and has not been declared as a development area under Section 3 of the Urban Development Authority Act No. 41 of 1978. </w:t>
      </w:r>
      <w:r w:rsidR="00321E28" w:rsidRPr="00FE26D7">
        <w:rPr>
          <w:rFonts w:ascii="Times New Roman" w:hAnsi="Times New Roman" w:cs="Times New Roman"/>
          <w:sz w:val="24"/>
          <w:szCs w:val="24"/>
        </w:rPr>
        <w:t>Accordingly, the instructions required to complete the following application form submitted for the construction of a building and other documents to be submitted with it are explained here below.</w:t>
      </w:r>
    </w:p>
    <w:p w14:paraId="75C76608" w14:textId="58CFEC20" w:rsidR="001E5743" w:rsidRPr="00FE26D7" w:rsidRDefault="001E5743" w:rsidP="001E5743">
      <w:pPr>
        <w:pStyle w:val="ListParagraph"/>
        <w:numPr>
          <w:ilvl w:val="0"/>
          <w:numId w:val="23"/>
        </w:numPr>
        <w:spacing w:before="120" w:after="120" w:line="340" w:lineRule="atLeast"/>
        <w:ind w:left="540" w:hanging="540"/>
        <w:jc w:val="both"/>
        <w:rPr>
          <w:rFonts w:ascii="Times New Roman" w:hAnsi="Times New Roman" w:cs="Times New Roman"/>
          <w:sz w:val="24"/>
          <w:szCs w:val="24"/>
          <w:lang w:bidi="si-LK"/>
        </w:rPr>
      </w:pPr>
      <w:r w:rsidRPr="00FE26D7">
        <w:rPr>
          <w:rFonts w:ascii="Times New Roman" w:hAnsi="Times New Roman" w:cs="Times New Roman"/>
          <w:sz w:val="24"/>
          <w:szCs w:val="24"/>
          <w:lang w:bidi="si-LK"/>
        </w:rPr>
        <w:t xml:space="preserve">Read and understand these instructions carefully and complete the application form. If any problem arises, ask the Front Office Officer of the </w:t>
      </w:r>
      <w:r w:rsidRPr="00FE26D7">
        <w:rPr>
          <w:rFonts w:ascii="Times New Roman" w:hAnsi="Times New Roman" w:cs="Times New Roman"/>
          <w:sz w:val="24"/>
          <w:szCs w:val="24"/>
        </w:rPr>
        <w:t>Pradeshiys Sabha</w:t>
      </w:r>
      <w:r w:rsidRPr="00FE26D7">
        <w:rPr>
          <w:rFonts w:ascii="Times New Roman" w:hAnsi="Times New Roman" w:cs="Times New Roman"/>
          <w:sz w:val="24"/>
          <w:szCs w:val="24"/>
          <w:lang w:bidi="si-LK"/>
        </w:rPr>
        <w:t xml:space="preserve"> and get the necessary further instructions. Also, bring these instructions to the notice of the person preparing the plan of the building. By doing so, you can avoid the potential delay of having to change the plan from time to time.</w:t>
      </w:r>
    </w:p>
    <w:p w14:paraId="51582245" w14:textId="043D4677" w:rsidR="00E141B6" w:rsidRPr="00FE26D7" w:rsidRDefault="00842489" w:rsidP="00E141B6">
      <w:pPr>
        <w:spacing w:before="120" w:after="120" w:line="340" w:lineRule="atLeast"/>
        <w:ind w:left="540" w:hanging="540"/>
        <w:jc w:val="both"/>
        <w:rPr>
          <w:rFonts w:ascii="Times New Roman" w:hAnsi="Times New Roman" w:cs="Times New Roman"/>
          <w:sz w:val="24"/>
          <w:szCs w:val="24"/>
        </w:rPr>
      </w:pPr>
      <w:r w:rsidRPr="00FE26D7">
        <w:rPr>
          <w:rFonts w:ascii="Times New Roman" w:hAnsi="Times New Roman" w:cs="Times New Roman"/>
          <w:sz w:val="24"/>
          <w:szCs w:val="24"/>
          <w:cs/>
        </w:rPr>
        <w:t>02.</w:t>
      </w:r>
      <w:r w:rsidRPr="00FE26D7">
        <w:rPr>
          <w:rFonts w:ascii="Times New Roman" w:hAnsi="Times New Roman" w:cs="Times New Roman"/>
          <w:sz w:val="24"/>
          <w:szCs w:val="24"/>
          <w:cs/>
        </w:rPr>
        <w:tab/>
      </w:r>
      <w:r w:rsidR="00E141B6" w:rsidRPr="00FE26D7">
        <w:rPr>
          <w:rFonts w:ascii="Times New Roman" w:hAnsi="Times New Roman" w:cs="Times New Roman"/>
          <w:sz w:val="24"/>
          <w:szCs w:val="24"/>
        </w:rPr>
        <w:t>The following attachments should be submitted along with the application form. (If photocopies are submitted, original copy should also be submitted for verification)</w:t>
      </w:r>
    </w:p>
    <w:p w14:paraId="5510B417" w14:textId="5DBE9FCA" w:rsidR="00E141B6" w:rsidRPr="00FE26D7" w:rsidRDefault="00E141B6" w:rsidP="00E141B6">
      <w:pPr>
        <w:spacing w:before="120" w:after="120" w:line="340" w:lineRule="atLeast"/>
        <w:ind w:left="900" w:hanging="360"/>
        <w:jc w:val="both"/>
        <w:rPr>
          <w:rFonts w:ascii="Times New Roman" w:hAnsi="Times New Roman" w:cs="Times New Roman"/>
          <w:sz w:val="24"/>
          <w:szCs w:val="24"/>
        </w:rPr>
      </w:pPr>
      <w:r w:rsidRPr="00FE26D7">
        <w:rPr>
          <w:rFonts w:ascii="Times New Roman" w:hAnsi="Times New Roman" w:cs="Times New Roman"/>
          <w:sz w:val="24"/>
          <w:szCs w:val="24"/>
        </w:rPr>
        <w:t xml:space="preserve">(a) </w:t>
      </w:r>
      <w:r w:rsidRPr="00FE26D7">
        <w:rPr>
          <w:rFonts w:ascii="Times New Roman" w:hAnsi="Times New Roman" w:cs="Times New Roman"/>
          <w:sz w:val="24"/>
          <w:szCs w:val="24"/>
        </w:rPr>
        <w:tab/>
        <w:t>A photocopy of the deed of the land.</w:t>
      </w:r>
    </w:p>
    <w:p w14:paraId="7CD9B92F" w14:textId="4AB0A0C9" w:rsidR="00E141B6" w:rsidRPr="00FE26D7" w:rsidRDefault="00E141B6" w:rsidP="00E141B6">
      <w:pPr>
        <w:spacing w:before="120" w:after="120" w:line="340" w:lineRule="atLeast"/>
        <w:ind w:left="900" w:hanging="360"/>
        <w:jc w:val="both"/>
        <w:rPr>
          <w:rFonts w:ascii="Times New Roman" w:hAnsi="Times New Roman" w:cs="Times New Roman"/>
          <w:sz w:val="24"/>
          <w:szCs w:val="24"/>
        </w:rPr>
      </w:pPr>
      <w:r w:rsidRPr="00FE26D7">
        <w:rPr>
          <w:rFonts w:ascii="Times New Roman" w:hAnsi="Times New Roman" w:cs="Times New Roman"/>
          <w:sz w:val="24"/>
          <w:szCs w:val="24"/>
        </w:rPr>
        <w:t xml:space="preserve">(b) </w:t>
      </w:r>
      <w:r w:rsidRPr="00FE26D7">
        <w:rPr>
          <w:rFonts w:ascii="Times New Roman" w:hAnsi="Times New Roman" w:cs="Times New Roman"/>
          <w:sz w:val="24"/>
          <w:szCs w:val="24"/>
        </w:rPr>
        <w:tab/>
        <w:t>A copy of the survey plan of the land.</w:t>
      </w:r>
    </w:p>
    <w:p w14:paraId="47A23051" w14:textId="092EEE70" w:rsidR="00E141B6" w:rsidRPr="00FE26D7" w:rsidRDefault="00E141B6" w:rsidP="00E141B6">
      <w:pPr>
        <w:spacing w:before="120" w:after="120" w:line="340" w:lineRule="atLeast"/>
        <w:ind w:left="900" w:hanging="360"/>
        <w:jc w:val="both"/>
        <w:rPr>
          <w:rFonts w:ascii="Times New Roman" w:hAnsi="Times New Roman" w:cs="Times New Roman"/>
          <w:sz w:val="24"/>
          <w:szCs w:val="24"/>
        </w:rPr>
      </w:pPr>
      <w:r w:rsidRPr="00FE26D7">
        <w:rPr>
          <w:rFonts w:ascii="Times New Roman" w:hAnsi="Times New Roman" w:cs="Times New Roman"/>
          <w:sz w:val="24"/>
          <w:szCs w:val="24"/>
        </w:rPr>
        <w:t xml:space="preserve">(c) </w:t>
      </w:r>
      <w:r w:rsidRPr="00FE26D7">
        <w:rPr>
          <w:rFonts w:ascii="Times New Roman" w:hAnsi="Times New Roman" w:cs="Times New Roman"/>
          <w:sz w:val="24"/>
          <w:szCs w:val="24"/>
        </w:rPr>
        <w:tab/>
        <w:t>In the event that the original copy of the deed and the plan of the property has been retained by a bank on granting a loan, copies of the deed and plan certified by the manager of the bank concerned should be submitted.</w:t>
      </w:r>
    </w:p>
    <w:p w14:paraId="3424712A" w14:textId="14D93B0E" w:rsidR="00E141B6" w:rsidRPr="00FE26D7" w:rsidRDefault="00E141B6" w:rsidP="00E141B6">
      <w:pPr>
        <w:spacing w:before="120" w:after="120" w:line="340" w:lineRule="atLeast"/>
        <w:ind w:left="900" w:hanging="360"/>
        <w:jc w:val="both"/>
        <w:rPr>
          <w:rFonts w:ascii="Times New Roman" w:hAnsi="Times New Roman" w:cs="Times New Roman"/>
          <w:sz w:val="24"/>
          <w:szCs w:val="24"/>
        </w:rPr>
      </w:pPr>
      <w:r w:rsidRPr="00FE26D7">
        <w:rPr>
          <w:rFonts w:ascii="Times New Roman" w:hAnsi="Times New Roman" w:cs="Times New Roman"/>
          <w:sz w:val="24"/>
          <w:szCs w:val="24"/>
        </w:rPr>
        <w:t xml:space="preserve">(d) </w:t>
      </w:r>
      <w:r w:rsidRPr="00FE26D7">
        <w:rPr>
          <w:rFonts w:ascii="Times New Roman" w:hAnsi="Times New Roman" w:cs="Times New Roman"/>
          <w:sz w:val="24"/>
          <w:szCs w:val="24"/>
        </w:rPr>
        <w:tab/>
        <w:t>Photocopy of National Identity Card of the applicant.</w:t>
      </w:r>
    </w:p>
    <w:p w14:paraId="1E2628F2" w14:textId="708BA884" w:rsidR="00321E28" w:rsidRPr="00FE26D7" w:rsidRDefault="00321E28" w:rsidP="00E141B6">
      <w:pPr>
        <w:tabs>
          <w:tab w:val="left" w:pos="6480"/>
          <w:tab w:val="left" w:pos="6840"/>
        </w:tabs>
        <w:spacing w:before="120" w:after="120" w:line="340" w:lineRule="atLeast"/>
        <w:ind w:left="540" w:hanging="540"/>
        <w:rPr>
          <w:rFonts w:ascii="Times New Roman" w:hAnsi="Times New Roman" w:cs="Times New Roman"/>
          <w:sz w:val="24"/>
          <w:szCs w:val="24"/>
        </w:rPr>
      </w:pPr>
      <w:r w:rsidRPr="00FE26D7">
        <w:rPr>
          <w:rFonts w:ascii="Times New Roman" w:hAnsi="Times New Roman" w:cs="Times New Roman"/>
          <w:sz w:val="24"/>
          <w:szCs w:val="24"/>
        </w:rPr>
        <w:t xml:space="preserve">03. </w:t>
      </w:r>
      <w:r w:rsidR="00E141B6" w:rsidRPr="00FE26D7">
        <w:rPr>
          <w:rFonts w:ascii="Times New Roman" w:hAnsi="Times New Roman" w:cs="Times New Roman"/>
          <w:sz w:val="24"/>
          <w:szCs w:val="24"/>
        </w:rPr>
        <w:tab/>
      </w:r>
      <w:r w:rsidRPr="00FE26D7">
        <w:rPr>
          <w:rFonts w:ascii="Times New Roman" w:hAnsi="Times New Roman" w:cs="Times New Roman"/>
          <w:sz w:val="24"/>
          <w:szCs w:val="24"/>
        </w:rPr>
        <w:t xml:space="preserve">At the time of submission of </w:t>
      </w:r>
      <w:r w:rsidR="00BC3D77" w:rsidRPr="00FE26D7">
        <w:rPr>
          <w:rFonts w:ascii="Times New Roman" w:hAnsi="Times New Roman" w:cs="Times New Roman"/>
          <w:sz w:val="24"/>
          <w:szCs w:val="24"/>
        </w:rPr>
        <w:t xml:space="preserve">the </w:t>
      </w:r>
      <w:r w:rsidRPr="00FE26D7">
        <w:rPr>
          <w:rFonts w:ascii="Times New Roman" w:hAnsi="Times New Roman" w:cs="Times New Roman"/>
          <w:sz w:val="24"/>
          <w:szCs w:val="24"/>
        </w:rPr>
        <w:t xml:space="preserve">application, the following fees (a) to (e) must </w:t>
      </w:r>
      <w:r w:rsidR="00E141B6" w:rsidRPr="00FE26D7">
        <w:rPr>
          <w:rFonts w:ascii="Times New Roman" w:hAnsi="Times New Roman" w:cs="Times New Roman"/>
          <w:sz w:val="24"/>
          <w:szCs w:val="24"/>
        </w:rPr>
        <w:t xml:space="preserve">have been </w:t>
      </w:r>
      <w:r w:rsidRPr="00FE26D7">
        <w:rPr>
          <w:rFonts w:ascii="Times New Roman" w:hAnsi="Times New Roman" w:cs="Times New Roman"/>
          <w:sz w:val="24"/>
          <w:szCs w:val="24"/>
        </w:rPr>
        <w:t xml:space="preserve">paid. </w:t>
      </w:r>
      <w:r w:rsidR="00E141B6" w:rsidRPr="00FE26D7">
        <w:rPr>
          <w:rFonts w:ascii="Times New Roman" w:hAnsi="Times New Roman" w:cs="Times New Roman"/>
          <w:sz w:val="24"/>
          <w:szCs w:val="24"/>
        </w:rPr>
        <w:t xml:space="preserve">You may inquire with the </w:t>
      </w:r>
      <w:r w:rsidR="00BC3D77" w:rsidRPr="00FE26D7">
        <w:rPr>
          <w:rFonts w:ascii="Times New Roman" w:hAnsi="Times New Roman" w:cs="Times New Roman"/>
          <w:sz w:val="24"/>
          <w:szCs w:val="24"/>
        </w:rPr>
        <w:t>O</w:t>
      </w:r>
      <w:r w:rsidR="00E141B6" w:rsidRPr="00FE26D7">
        <w:rPr>
          <w:rFonts w:ascii="Times New Roman" w:hAnsi="Times New Roman" w:cs="Times New Roman"/>
          <w:sz w:val="24"/>
          <w:szCs w:val="24"/>
        </w:rPr>
        <w:t xml:space="preserve">fficer of the </w:t>
      </w:r>
      <w:r w:rsidR="00BC3D77" w:rsidRPr="00FE26D7">
        <w:rPr>
          <w:rFonts w:ascii="Times New Roman" w:hAnsi="Times New Roman" w:cs="Times New Roman"/>
          <w:sz w:val="24"/>
          <w:szCs w:val="24"/>
        </w:rPr>
        <w:t>Front Office</w:t>
      </w:r>
      <w:r w:rsidR="00E141B6" w:rsidRPr="00FE26D7">
        <w:rPr>
          <w:rFonts w:ascii="Times New Roman" w:hAnsi="Times New Roman" w:cs="Times New Roman"/>
          <w:sz w:val="24"/>
          <w:szCs w:val="24"/>
        </w:rPr>
        <w:t>/</w:t>
      </w:r>
      <w:r w:rsidR="00BC3D77" w:rsidRPr="00FE26D7">
        <w:rPr>
          <w:rFonts w:ascii="Times New Roman" w:hAnsi="Times New Roman" w:cs="Times New Roman"/>
          <w:sz w:val="24"/>
          <w:szCs w:val="24"/>
        </w:rPr>
        <w:t>O</w:t>
      </w:r>
      <w:r w:rsidR="00E141B6" w:rsidRPr="00FE26D7">
        <w:rPr>
          <w:rFonts w:ascii="Times New Roman" w:hAnsi="Times New Roman" w:cs="Times New Roman"/>
          <w:sz w:val="24"/>
          <w:szCs w:val="24"/>
        </w:rPr>
        <w:t xml:space="preserve">fficer in charge of the subject and ascertain the </w:t>
      </w:r>
      <w:r w:rsidRPr="00FE26D7">
        <w:rPr>
          <w:rFonts w:ascii="Times New Roman" w:hAnsi="Times New Roman" w:cs="Times New Roman"/>
          <w:sz w:val="24"/>
          <w:szCs w:val="24"/>
        </w:rPr>
        <w:t>amount of arrears from (b) to (e).</w:t>
      </w:r>
    </w:p>
    <w:p w14:paraId="38FDA0BC" w14:textId="4AD13266" w:rsidR="00321E28" w:rsidRPr="00FE26D7" w:rsidRDefault="00321E28" w:rsidP="00C7324C">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FE26D7">
        <w:rPr>
          <w:rFonts w:ascii="Times New Roman" w:hAnsi="Times New Roman" w:cs="Times New Roman"/>
          <w:sz w:val="24"/>
          <w:szCs w:val="24"/>
        </w:rPr>
        <w:t xml:space="preserve">(a) </w:t>
      </w:r>
      <w:r w:rsidR="00C7324C" w:rsidRPr="00FE26D7">
        <w:rPr>
          <w:rFonts w:ascii="Times New Roman" w:hAnsi="Times New Roman" w:cs="Times New Roman"/>
          <w:sz w:val="24"/>
          <w:szCs w:val="24"/>
        </w:rPr>
        <w:tab/>
        <w:t>Process</w:t>
      </w:r>
      <w:r w:rsidRPr="00FE26D7">
        <w:rPr>
          <w:rFonts w:ascii="Times New Roman" w:hAnsi="Times New Roman" w:cs="Times New Roman"/>
          <w:sz w:val="24"/>
          <w:szCs w:val="24"/>
        </w:rPr>
        <w:t xml:space="preserve">ing Fee + Tax </w:t>
      </w:r>
      <w:r w:rsidR="00C7324C" w:rsidRPr="00FE26D7">
        <w:rPr>
          <w:rFonts w:ascii="Times New Roman" w:hAnsi="Times New Roman" w:cs="Times New Roman"/>
          <w:sz w:val="24"/>
          <w:szCs w:val="24"/>
        </w:rPr>
        <w:t>impose</w:t>
      </w:r>
      <w:r w:rsidRPr="00FE26D7">
        <w:rPr>
          <w:rFonts w:ascii="Times New Roman" w:hAnsi="Times New Roman" w:cs="Times New Roman"/>
          <w:sz w:val="24"/>
          <w:szCs w:val="24"/>
        </w:rPr>
        <w:t xml:space="preserve">d by Government </w:t>
      </w:r>
      <w:r w:rsidR="00C7324C" w:rsidRPr="00FE26D7">
        <w:rPr>
          <w:rFonts w:ascii="Times New Roman" w:hAnsi="Times New Roman" w:cs="Times New Roman"/>
          <w:sz w:val="24"/>
          <w:szCs w:val="24"/>
        </w:rPr>
        <w:t xml:space="preserve">= </w:t>
      </w:r>
      <w:r w:rsidRPr="00FE26D7">
        <w:rPr>
          <w:rFonts w:ascii="Times New Roman" w:hAnsi="Times New Roman" w:cs="Times New Roman"/>
          <w:sz w:val="24"/>
          <w:szCs w:val="24"/>
        </w:rPr>
        <w:t xml:space="preserve">Rs. . . . . . . . . . </w:t>
      </w:r>
    </w:p>
    <w:p w14:paraId="750C1772" w14:textId="522E6191" w:rsidR="00321E28" w:rsidRPr="00FE26D7" w:rsidRDefault="00321E28" w:rsidP="00C7324C">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FE26D7">
        <w:rPr>
          <w:rFonts w:ascii="Times New Roman" w:hAnsi="Times New Roman" w:cs="Times New Roman"/>
          <w:sz w:val="24"/>
          <w:szCs w:val="24"/>
        </w:rPr>
        <w:t xml:space="preserve">(b) </w:t>
      </w:r>
      <w:r w:rsidR="00C7324C" w:rsidRPr="00FE26D7">
        <w:rPr>
          <w:rFonts w:ascii="Times New Roman" w:hAnsi="Times New Roman" w:cs="Times New Roman"/>
          <w:sz w:val="24"/>
          <w:szCs w:val="24"/>
        </w:rPr>
        <w:tab/>
      </w:r>
      <w:r w:rsidRPr="00FE26D7">
        <w:rPr>
          <w:rFonts w:ascii="Times New Roman" w:hAnsi="Times New Roman" w:cs="Times New Roman"/>
          <w:sz w:val="24"/>
          <w:szCs w:val="24"/>
        </w:rPr>
        <w:t>Arrears of Assessment / Acreage (with Warrant Charges)</w:t>
      </w:r>
    </w:p>
    <w:p w14:paraId="6BEC77BB" w14:textId="3A3064AF" w:rsidR="00321E28" w:rsidRPr="00FE26D7" w:rsidRDefault="00321E28" w:rsidP="00C7324C">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FE26D7">
        <w:rPr>
          <w:rFonts w:ascii="Times New Roman" w:hAnsi="Times New Roman" w:cs="Times New Roman"/>
          <w:sz w:val="24"/>
          <w:szCs w:val="24"/>
        </w:rPr>
        <w:t xml:space="preserve">(c) </w:t>
      </w:r>
      <w:r w:rsidR="00C7324C" w:rsidRPr="00FE26D7">
        <w:rPr>
          <w:rFonts w:ascii="Times New Roman" w:hAnsi="Times New Roman" w:cs="Times New Roman"/>
          <w:sz w:val="24"/>
          <w:szCs w:val="24"/>
        </w:rPr>
        <w:tab/>
      </w:r>
      <w:r w:rsidRPr="00FE26D7">
        <w:rPr>
          <w:rFonts w:ascii="Times New Roman" w:hAnsi="Times New Roman" w:cs="Times New Roman"/>
          <w:sz w:val="24"/>
          <w:szCs w:val="24"/>
        </w:rPr>
        <w:t>Arrears water supply charges (with late charges, if any)</w:t>
      </w:r>
    </w:p>
    <w:p w14:paraId="69BA42EF" w14:textId="28170673" w:rsidR="00321E28" w:rsidRPr="00FE26D7" w:rsidRDefault="00321E28" w:rsidP="00C7324C">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FE26D7">
        <w:rPr>
          <w:rFonts w:ascii="Times New Roman" w:hAnsi="Times New Roman" w:cs="Times New Roman"/>
          <w:sz w:val="24"/>
          <w:szCs w:val="24"/>
        </w:rPr>
        <w:t xml:space="preserve">(d) </w:t>
      </w:r>
      <w:r w:rsidR="00C7324C" w:rsidRPr="00FE26D7">
        <w:rPr>
          <w:rFonts w:ascii="Times New Roman" w:hAnsi="Times New Roman" w:cs="Times New Roman"/>
          <w:sz w:val="24"/>
          <w:szCs w:val="24"/>
        </w:rPr>
        <w:tab/>
      </w:r>
      <w:r w:rsidRPr="00FE26D7">
        <w:rPr>
          <w:rFonts w:ascii="Times New Roman" w:hAnsi="Times New Roman" w:cs="Times New Roman"/>
          <w:sz w:val="24"/>
          <w:szCs w:val="24"/>
        </w:rPr>
        <w:t>Arrears of Waste Disposal Charges (Arrears)</w:t>
      </w:r>
    </w:p>
    <w:p w14:paraId="10CFCC9B" w14:textId="27476594" w:rsidR="00321E28" w:rsidRPr="00FE26D7" w:rsidRDefault="00321E28" w:rsidP="00C7324C">
      <w:pPr>
        <w:tabs>
          <w:tab w:val="left" w:pos="540"/>
          <w:tab w:val="left" w:pos="6480"/>
          <w:tab w:val="left" w:pos="6840"/>
        </w:tabs>
        <w:spacing w:before="120" w:after="120" w:line="340" w:lineRule="atLeast"/>
        <w:ind w:left="1080" w:hanging="540"/>
        <w:rPr>
          <w:rFonts w:ascii="Times New Roman" w:hAnsi="Times New Roman" w:cs="Times New Roman"/>
          <w:sz w:val="24"/>
          <w:szCs w:val="24"/>
        </w:rPr>
      </w:pPr>
      <w:r w:rsidRPr="00FE26D7">
        <w:rPr>
          <w:rFonts w:ascii="Times New Roman" w:hAnsi="Times New Roman" w:cs="Times New Roman"/>
          <w:sz w:val="24"/>
          <w:szCs w:val="24"/>
        </w:rPr>
        <w:t xml:space="preserve">(e) </w:t>
      </w:r>
      <w:r w:rsidR="00C7324C" w:rsidRPr="00FE26D7">
        <w:rPr>
          <w:rFonts w:ascii="Times New Roman" w:hAnsi="Times New Roman" w:cs="Times New Roman"/>
          <w:sz w:val="24"/>
          <w:szCs w:val="24"/>
        </w:rPr>
        <w:tab/>
      </w:r>
      <w:r w:rsidRPr="00FE26D7">
        <w:rPr>
          <w:rFonts w:ascii="Times New Roman" w:hAnsi="Times New Roman" w:cs="Times New Roman"/>
          <w:sz w:val="24"/>
          <w:szCs w:val="24"/>
        </w:rPr>
        <w:t>Arrears of Industry Tax / Business Tax</w:t>
      </w:r>
    </w:p>
    <w:p w14:paraId="34DDB7C7" w14:textId="2ED050F0" w:rsidR="00842489" w:rsidRPr="00FE26D7" w:rsidRDefault="00842489" w:rsidP="00842489">
      <w:pPr>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04.</w:t>
      </w:r>
      <w:r w:rsidRPr="00FE26D7">
        <w:rPr>
          <w:rFonts w:ascii="Times New Roman" w:hAnsi="Times New Roman" w:cs="Times New Roman"/>
          <w:sz w:val="24"/>
          <w:szCs w:val="24"/>
          <w:cs/>
        </w:rPr>
        <w:tab/>
      </w:r>
      <w:r w:rsidR="0070470F" w:rsidRPr="00FE26D7">
        <w:rPr>
          <w:rFonts w:ascii="Times New Roman" w:hAnsi="Times New Roman" w:cs="Times New Roman"/>
          <w:sz w:val="24"/>
          <w:szCs w:val="24"/>
        </w:rPr>
        <w:t xml:space="preserve">The application duly perfected as per the above instructions should be handed over to the officer of the front office / officer in charge of the subject and a receipt obtained. </w:t>
      </w:r>
    </w:p>
    <w:p w14:paraId="38E02E53" w14:textId="0D342DC6" w:rsidR="00842489" w:rsidRPr="00FE26D7" w:rsidRDefault="00842489" w:rsidP="00842489">
      <w:pPr>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lang w:bidi="si-LK"/>
        </w:rPr>
        <w:t>05</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00321E28" w:rsidRPr="00FE26D7">
        <w:rPr>
          <w:rFonts w:ascii="Times New Roman" w:hAnsi="Times New Roman" w:cs="Times New Roman"/>
          <w:sz w:val="24"/>
          <w:szCs w:val="24"/>
          <w:lang w:bidi="si-LK"/>
        </w:rPr>
        <w:t xml:space="preserve">The construction of any new building or the complete demolition of the existing building and the construction of a new building in its place </w:t>
      </w:r>
      <w:r w:rsidR="0070470F" w:rsidRPr="00FE26D7">
        <w:rPr>
          <w:rFonts w:ascii="Times New Roman" w:hAnsi="Times New Roman" w:cs="Times New Roman"/>
          <w:sz w:val="24"/>
          <w:szCs w:val="24"/>
          <w:lang w:bidi="si-LK"/>
        </w:rPr>
        <w:t xml:space="preserve">is deemed as </w:t>
      </w:r>
      <w:r w:rsidR="00321E28" w:rsidRPr="00FE26D7">
        <w:rPr>
          <w:rFonts w:ascii="Times New Roman" w:hAnsi="Times New Roman" w:cs="Times New Roman"/>
          <w:sz w:val="24"/>
          <w:szCs w:val="24"/>
          <w:lang w:bidi="si-LK"/>
        </w:rPr>
        <w:t xml:space="preserve">a construction for the purpose of this application, and </w:t>
      </w:r>
      <w:r w:rsidR="0070470F" w:rsidRPr="00FE26D7">
        <w:rPr>
          <w:rFonts w:ascii="Times New Roman" w:hAnsi="Times New Roman" w:cs="Times New Roman"/>
          <w:sz w:val="24"/>
          <w:szCs w:val="24"/>
          <w:lang w:bidi="si-LK"/>
        </w:rPr>
        <w:t xml:space="preserve">any activity falling </w:t>
      </w:r>
      <w:r w:rsidR="00321E28" w:rsidRPr="00FE26D7">
        <w:rPr>
          <w:rFonts w:ascii="Times New Roman" w:hAnsi="Times New Roman" w:cs="Times New Roman"/>
          <w:sz w:val="24"/>
          <w:szCs w:val="24"/>
          <w:lang w:bidi="si-LK"/>
        </w:rPr>
        <w:t xml:space="preserve">within the meaning </w:t>
      </w:r>
      <w:r w:rsidR="0070470F" w:rsidRPr="00FE26D7">
        <w:rPr>
          <w:rFonts w:ascii="Times New Roman" w:hAnsi="Times New Roman" w:cs="Times New Roman"/>
          <w:sz w:val="24"/>
          <w:szCs w:val="24"/>
          <w:lang w:bidi="si-LK"/>
        </w:rPr>
        <w:t>of</w:t>
      </w:r>
      <w:r w:rsidR="00321E28" w:rsidRPr="00FE26D7">
        <w:rPr>
          <w:rFonts w:ascii="Times New Roman" w:hAnsi="Times New Roman" w:cs="Times New Roman"/>
          <w:sz w:val="24"/>
          <w:szCs w:val="24"/>
          <w:lang w:bidi="si-LK"/>
        </w:rPr>
        <w:t xml:space="preserve"> the term </w:t>
      </w:r>
      <w:r w:rsidR="0070470F" w:rsidRPr="00FE26D7">
        <w:rPr>
          <w:rFonts w:ascii="Times New Roman" w:hAnsi="Times New Roman" w:cs="Times New Roman"/>
          <w:sz w:val="24"/>
          <w:szCs w:val="24"/>
          <w:lang w:bidi="si-LK"/>
        </w:rPr>
        <w:t>“</w:t>
      </w:r>
      <w:r w:rsidR="00321E28" w:rsidRPr="00FE26D7">
        <w:rPr>
          <w:rFonts w:ascii="Times New Roman" w:hAnsi="Times New Roman" w:cs="Times New Roman"/>
          <w:sz w:val="24"/>
          <w:szCs w:val="24"/>
          <w:lang w:bidi="si-LK"/>
        </w:rPr>
        <w:t>alteration</w:t>
      </w:r>
      <w:r w:rsidR="0070470F" w:rsidRPr="00FE26D7">
        <w:rPr>
          <w:rFonts w:ascii="Times New Roman" w:hAnsi="Times New Roman" w:cs="Times New Roman"/>
          <w:sz w:val="24"/>
          <w:szCs w:val="24"/>
          <w:lang w:bidi="si-LK"/>
        </w:rPr>
        <w:t>”</w:t>
      </w:r>
      <w:r w:rsidR="00321E28" w:rsidRPr="00FE26D7">
        <w:rPr>
          <w:rFonts w:ascii="Times New Roman" w:hAnsi="Times New Roman" w:cs="Times New Roman"/>
          <w:sz w:val="24"/>
          <w:szCs w:val="24"/>
          <w:lang w:bidi="si-LK"/>
        </w:rPr>
        <w:t xml:space="preserve"> in </w:t>
      </w:r>
      <w:r w:rsidR="00AE4E67" w:rsidRPr="00FE26D7">
        <w:rPr>
          <w:rFonts w:ascii="Times New Roman" w:hAnsi="Times New Roman" w:cs="Times New Roman"/>
          <w:sz w:val="24"/>
          <w:szCs w:val="24"/>
          <w:lang w:bidi="si-LK"/>
        </w:rPr>
        <w:t>S</w:t>
      </w:r>
      <w:r w:rsidR="00321E28" w:rsidRPr="00FE26D7">
        <w:rPr>
          <w:rFonts w:ascii="Times New Roman" w:hAnsi="Times New Roman" w:cs="Times New Roman"/>
          <w:sz w:val="24"/>
          <w:szCs w:val="24"/>
          <w:lang w:bidi="si-LK"/>
        </w:rPr>
        <w:t>ub-section (</w:t>
      </w:r>
      <w:r w:rsidR="00321E28" w:rsidRPr="00FE26D7">
        <w:rPr>
          <w:rFonts w:ascii="Times New Roman" w:hAnsi="Times New Roman" w:cs="Times New Roman"/>
          <w:sz w:val="24"/>
          <w:szCs w:val="24"/>
          <w:cs/>
          <w:lang w:bidi="si-LK"/>
        </w:rPr>
        <w:t xml:space="preserve">2) </w:t>
      </w:r>
      <w:r w:rsidR="00AE4E67" w:rsidRPr="00FE26D7">
        <w:rPr>
          <w:rFonts w:ascii="Times New Roman" w:hAnsi="Times New Roman" w:cs="Times New Roman"/>
          <w:sz w:val="24"/>
          <w:szCs w:val="24"/>
          <w:lang w:bidi="si-LK"/>
        </w:rPr>
        <w:t>of S</w:t>
      </w:r>
      <w:r w:rsidR="00321E28" w:rsidRPr="00FE26D7">
        <w:rPr>
          <w:rFonts w:ascii="Times New Roman" w:hAnsi="Times New Roman" w:cs="Times New Roman"/>
          <w:sz w:val="24"/>
          <w:szCs w:val="24"/>
          <w:lang w:bidi="si-LK"/>
        </w:rPr>
        <w:t xml:space="preserve">ection </w:t>
      </w:r>
      <w:r w:rsidR="00321E28" w:rsidRPr="00FE26D7">
        <w:rPr>
          <w:rFonts w:ascii="Times New Roman" w:hAnsi="Times New Roman" w:cs="Times New Roman"/>
          <w:sz w:val="24"/>
          <w:szCs w:val="24"/>
          <w:cs/>
          <w:lang w:bidi="si-LK"/>
        </w:rPr>
        <w:t xml:space="preserve">6 </w:t>
      </w:r>
      <w:r w:rsidR="00321E28" w:rsidRPr="00FE26D7">
        <w:rPr>
          <w:rFonts w:ascii="Times New Roman" w:hAnsi="Times New Roman" w:cs="Times New Roman"/>
          <w:sz w:val="24"/>
          <w:szCs w:val="24"/>
          <w:lang w:bidi="si-LK"/>
        </w:rPr>
        <w:t>of the Housing and Urban Development Ordinance</w:t>
      </w:r>
      <w:r w:rsidR="00AE4E67" w:rsidRPr="00FE26D7">
        <w:rPr>
          <w:rFonts w:ascii="Times New Roman" w:hAnsi="Times New Roman" w:cs="Times New Roman"/>
          <w:sz w:val="24"/>
          <w:szCs w:val="24"/>
          <w:lang w:bidi="si-LK"/>
        </w:rPr>
        <w:t xml:space="preserve">, is deemed </w:t>
      </w:r>
      <w:r w:rsidR="00321E28" w:rsidRPr="00FE26D7">
        <w:rPr>
          <w:rFonts w:ascii="Times New Roman" w:hAnsi="Times New Roman" w:cs="Times New Roman"/>
          <w:sz w:val="24"/>
          <w:szCs w:val="24"/>
          <w:lang w:bidi="si-LK"/>
        </w:rPr>
        <w:t xml:space="preserve">as a modification for the purpose of this application. </w:t>
      </w:r>
      <w:r w:rsidR="00AE4E67" w:rsidRPr="00FE26D7">
        <w:rPr>
          <w:rFonts w:ascii="Times New Roman" w:hAnsi="Times New Roman" w:cs="Times New Roman"/>
          <w:sz w:val="24"/>
          <w:szCs w:val="24"/>
          <w:lang w:bidi="si-LK"/>
        </w:rPr>
        <w:t xml:space="preserve">The interpretation of the term “alteration” in </w:t>
      </w:r>
      <w:r w:rsidR="00321E28" w:rsidRPr="00FE26D7">
        <w:rPr>
          <w:rFonts w:ascii="Times New Roman" w:hAnsi="Times New Roman" w:cs="Times New Roman"/>
          <w:sz w:val="24"/>
          <w:szCs w:val="24"/>
          <w:lang w:bidi="si-LK"/>
        </w:rPr>
        <w:t>Sub-section (</w:t>
      </w:r>
      <w:r w:rsidR="00321E28" w:rsidRPr="00FE26D7">
        <w:rPr>
          <w:rFonts w:ascii="Times New Roman" w:hAnsi="Times New Roman" w:cs="Times New Roman"/>
          <w:sz w:val="24"/>
          <w:szCs w:val="24"/>
          <w:cs/>
          <w:lang w:bidi="si-LK"/>
        </w:rPr>
        <w:t xml:space="preserve">2) </w:t>
      </w:r>
      <w:r w:rsidR="00321E28" w:rsidRPr="00FE26D7">
        <w:rPr>
          <w:rFonts w:ascii="Times New Roman" w:hAnsi="Times New Roman" w:cs="Times New Roman"/>
          <w:sz w:val="24"/>
          <w:szCs w:val="24"/>
          <w:lang w:bidi="si-LK"/>
        </w:rPr>
        <w:t xml:space="preserve">of </w:t>
      </w:r>
      <w:r w:rsidR="00AE4E67" w:rsidRPr="00FE26D7">
        <w:rPr>
          <w:rFonts w:ascii="Times New Roman" w:hAnsi="Times New Roman" w:cs="Times New Roman"/>
          <w:sz w:val="24"/>
          <w:szCs w:val="24"/>
          <w:lang w:bidi="si-LK"/>
        </w:rPr>
        <w:t>S</w:t>
      </w:r>
      <w:r w:rsidR="00321E28" w:rsidRPr="00FE26D7">
        <w:rPr>
          <w:rFonts w:ascii="Times New Roman" w:hAnsi="Times New Roman" w:cs="Times New Roman"/>
          <w:sz w:val="24"/>
          <w:szCs w:val="24"/>
          <w:lang w:bidi="si-LK"/>
        </w:rPr>
        <w:t xml:space="preserve">ection </w:t>
      </w:r>
      <w:r w:rsidR="00321E28" w:rsidRPr="00FE26D7">
        <w:rPr>
          <w:rFonts w:ascii="Times New Roman" w:hAnsi="Times New Roman" w:cs="Times New Roman"/>
          <w:sz w:val="24"/>
          <w:szCs w:val="24"/>
          <w:cs/>
          <w:lang w:bidi="si-LK"/>
        </w:rPr>
        <w:t xml:space="preserve">6 </w:t>
      </w:r>
      <w:r w:rsidR="00321E28" w:rsidRPr="00FE26D7">
        <w:rPr>
          <w:rFonts w:ascii="Times New Roman" w:hAnsi="Times New Roman" w:cs="Times New Roman"/>
          <w:sz w:val="24"/>
          <w:szCs w:val="24"/>
          <w:lang w:bidi="si-LK"/>
        </w:rPr>
        <w:t xml:space="preserve">of the Housing and Urban Development Ordinance is set out in paragraph </w:t>
      </w:r>
      <w:r w:rsidR="00321E28" w:rsidRPr="00FE26D7">
        <w:rPr>
          <w:rFonts w:ascii="Times New Roman" w:hAnsi="Times New Roman" w:cs="Times New Roman"/>
          <w:sz w:val="24"/>
          <w:szCs w:val="24"/>
          <w:cs/>
          <w:lang w:bidi="si-LK"/>
        </w:rPr>
        <w:t xml:space="preserve">06 </w:t>
      </w:r>
      <w:r w:rsidR="00321E28" w:rsidRPr="00FE26D7">
        <w:rPr>
          <w:rFonts w:ascii="Times New Roman" w:hAnsi="Times New Roman" w:cs="Times New Roman"/>
          <w:sz w:val="24"/>
          <w:szCs w:val="24"/>
          <w:lang w:bidi="si-LK"/>
        </w:rPr>
        <w:t>of these instructions.</w:t>
      </w:r>
    </w:p>
    <w:bookmarkEnd w:id="4"/>
    <w:p w14:paraId="39A167D6" w14:textId="77777777" w:rsidR="00172FE6" w:rsidRPr="00FE26D7" w:rsidRDefault="00172FE6" w:rsidP="00172FE6">
      <w:pPr>
        <w:spacing w:before="120" w:after="120" w:line="340" w:lineRule="atLeast"/>
        <w:ind w:left="450" w:hanging="450"/>
        <w:jc w:val="both"/>
        <w:rPr>
          <w:rFonts w:ascii="Times New Roman" w:eastAsia="Times New Roman" w:hAnsi="Times New Roman" w:cs="Times New Roman"/>
          <w:color w:val="000000"/>
          <w:sz w:val="24"/>
          <w:szCs w:val="24"/>
        </w:rPr>
      </w:pPr>
      <w:r w:rsidRPr="00FE26D7">
        <w:rPr>
          <w:rFonts w:ascii="Times New Roman" w:hAnsi="Times New Roman" w:cs="Times New Roman"/>
          <w:sz w:val="24"/>
          <w:szCs w:val="24"/>
          <w:cs/>
          <w:lang w:bidi="si-LK"/>
        </w:rPr>
        <w:t>06.</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As per Sub-paragraph (2) of Section 6 of the Housing and Town Improvement Ordinance </w:t>
      </w:r>
      <w:r w:rsidRPr="00FE26D7">
        <w:rPr>
          <w:rFonts w:ascii="Times New Roman" w:eastAsia="Times New Roman" w:hAnsi="Times New Roman" w:cs="Times New Roman"/>
          <w:color w:val="000000"/>
          <w:sz w:val="24"/>
          <w:szCs w:val="24"/>
        </w:rPr>
        <w:t xml:space="preserve">an “alteration” means any of the following works – </w:t>
      </w:r>
    </w:p>
    <w:p w14:paraId="00193E29" w14:textId="77777777" w:rsidR="00172FE6" w:rsidRPr="00FE26D7" w:rsidRDefault="00172FE6" w:rsidP="00172FE6">
      <w:pPr>
        <w:spacing w:before="120" w:after="120" w:line="340" w:lineRule="atLeast"/>
        <w:ind w:left="1080" w:hanging="540"/>
        <w:jc w:val="both"/>
        <w:rPr>
          <w:rFonts w:ascii="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(a) </w:t>
      </w:r>
      <w:r w:rsidRPr="00FE26D7">
        <w:rPr>
          <w:rFonts w:ascii="Times New Roman" w:eastAsia="Times New Roman" w:hAnsi="Times New Roman" w:cs="Times New Roman"/>
          <w:color w:val="000000"/>
          <w:sz w:val="24"/>
          <w:szCs w:val="24"/>
        </w:rPr>
        <w:tab/>
        <w:t>the construction of a roof or any part thereof, or an external or party wall;</w:t>
      </w:r>
    </w:p>
    <w:p w14:paraId="63724DF6" w14:textId="77777777" w:rsidR="00172FE6" w:rsidRPr="00FE26D7" w:rsidRDefault="00172FE6" w:rsidP="00172FE6">
      <w:pPr>
        <w:spacing w:before="120" w:after="120" w:line="340" w:lineRule="atLeast"/>
        <w:ind w:left="1080" w:hanging="540"/>
        <w:jc w:val="both"/>
        <w:rPr>
          <w:rFonts w:ascii="Times New Roman" w:eastAsia="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(b) </w:t>
      </w:r>
      <w:r w:rsidRPr="00FE26D7">
        <w:rPr>
          <w:rFonts w:ascii="Times New Roman" w:eastAsia="Times New Roman" w:hAnsi="Times New Roman" w:cs="Times New Roman"/>
          <w:color w:val="000000"/>
          <w:sz w:val="24"/>
          <w:szCs w:val="24"/>
        </w:rPr>
        <w:tab/>
        <w:t xml:space="preserve">the closing or construction of any door or window in an external wall; </w:t>
      </w:r>
    </w:p>
    <w:p w14:paraId="3325B082" w14:textId="77777777" w:rsidR="00172FE6" w:rsidRPr="00FE26D7" w:rsidRDefault="00172FE6" w:rsidP="00172FE6">
      <w:pPr>
        <w:spacing w:before="120" w:after="120" w:line="340" w:lineRule="atLeast"/>
        <w:ind w:left="1080" w:hanging="540"/>
        <w:jc w:val="both"/>
        <w:rPr>
          <w:rFonts w:ascii="Times New Roman" w:eastAsia="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(c) </w:t>
      </w:r>
      <w:r w:rsidRPr="00FE26D7">
        <w:rPr>
          <w:rFonts w:ascii="Times New Roman" w:eastAsia="Times New Roman" w:hAnsi="Times New Roman" w:cs="Times New Roman"/>
          <w:color w:val="000000"/>
          <w:sz w:val="24"/>
          <w:szCs w:val="24"/>
        </w:rPr>
        <w:tab/>
        <w:t xml:space="preserve">the construction of an internal wall or partition; </w:t>
      </w:r>
    </w:p>
    <w:p w14:paraId="47F1400C" w14:textId="77777777" w:rsidR="00172FE6" w:rsidRPr="00FE26D7" w:rsidRDefault="00172FE6" w:rsidP="00172FE6">
      <w:pPr>
        <w:spacing w:before="120" w:after="120" w:line="340" w:lineRule="atLeast"/>
        <w:ind w:left="1080" w:hanging="540"/>
        <w:jc w:val="both"/>
        <w:rPr>
          <w:rFonts w:ascii="Times New Roman" w:eastAsia="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(d) </w:t>
      </w:r>
      <w:r w:rsidRPr="00FE26D7">
        <w:rPr>
          <w:rFonts w:ascii="Times New Roman" w:eastAsia="Times New Roman" w:hAnsi="Times New Roman" w:cs="Times New Roman"/>
          <w:color w:val="000000"/>
          <w:sz w:val="24"/>
          <w:szCs w:val="24"/>
        </w:rPr>
        <w:tab/>
        <w:t xml:space="preserve">any other alteration of the internal arrangements of a building which effect any change in the open space attached to such building, or its drainage, ventilation, or sanitary arrangements; </w:t>
      </w:r>
    </w:p>
    <w:p w14:paraId="0D32D784" w14:textId="77777777" w:rsidR="00172FE6" w:rsidRPr="00FE26D7" w:rsidRDefault="00172FE6" w:rsidP="00172FE6">
      <w:pPr>
        <w:spacing w:before="120" w:after="120" w:line="340" w:lineRule="atLeast"/>
        <w:ind w:left="1080" w:hanging="540"/>
        <w:jc w:val="both"/>
        <w:rPr>
          <w:rFonts w:ascii="Times New Roman" w:eastAsia="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(e) </w:t>
      </w:r>
      <w:r w:rsidRPr="00FE26D7">
        <w:rPr>
          <w:rFonts w:ascii="Times New Roman" w:eastAsia="Times New Roman" w:hAnsi="Times New Roman" w:cs="Times New Roman"/>
          <w:color w:val="000000"/>
          <w:sz w:val="24"/>
          <w:szCs w:val="24"/>
        </w:rPr>
        <w:tab/>
        <w:t xml:space="preserve">the addition of any building, room, outhouse, or other structure; </w:t>
      </w:r>
    </w:p>
    <w:p w14:paraId="72829D8B" w14:textId="77777777" w:rsidR="00172FE6" w:rsidRPr="00FE26D7" w:rsidRDefault="00172FE6" w:rsidP="00172FE6">
      <w:pPr>
        <w:spacing w:before="120" w:after="120" w:line="340" w:lineRule="atLeast"/>
        <w:ind w:left="1080" w:hanging="540"/>
        <w:jc w:val="both"/>
        <w:rPr>
          <w:rFonts w:ascii="Times New Roman" w:eastAsia="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(f) </w:t>
      </w:r>
      <w:r w:rsidRPr="00FE26D7">
        <w:rPr>
          <w:rFonts w:ascii="Times New Roman" w:eastAsia="Times New Roman" w:hAnsi="Times New Roman" w:cs="Times New Roman"/>
          <w:color w:val="000000"/>
          <w:sz w:val="24"/>
          <w:szCs w:val="24"/>
        </w:rPr>
        <w:tab/>
        <w:t xml:space="preserve">the roofing of any space between one or more walls and buildings; </w:t>
      </w:r>
    </w:p>
    <w:p w14:paraId="17E2DF59" w14:textId="77777777" w:rsidR="00172FE6" w:rsidRPr="00FE26D7" w:rsidRDefault="00172FE6" w:rsidP="00172FE6">
      <w:pPr>
        <w:spacing w:before="120" w:after="120" w:line="340" w:lineRule="atLeast"/>
        <w:ind w:left="1080" w:hanging="540"/>
        <w:jc w:val="both"/>
        <w:rPr>
          <w:rFonts w:ascii="Times New Roman" w:eastAsia="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(g) </w:t>
      </w:r>
      <w:r w:rsidRPr="00FE26D7">
        <w:rPr>
          <w:rFonts w:ascii="Times New Roman" w:eastAsia="Times New Roman" w:hAnsi="Times New Roman" w:cs="Times New Roman"/>
          <w:color w:val="000000"/>
          <w:sz w:val="24"/>
          <w:szCs w:val="24"/>
        </w:rPr>
        <w:tab/>
        <w:t xml:space="preserve">the conversion into a dwelling house of any building not originally constructed for human habitation; </w:t>
      </w:r>
    </w:p>
    <w:p w14:paraId="759F2AED" w14:textId="77777777" w:rsidR="00172FE6" w:rsidRPr="00FE26D7" w:rsidRDefault="00172FE6" w:rsidP="00172FE6">
      <w:pPr>
        <w:spacing w:before="120" w:after="120" w:line="340" w:lineRule="atLeast"/>
        <w:ind w:left="1080" w:hanging="540"/>
        <w:jc w:val="both"/>
        <w:rPr>
          <w:rFonts w:ascii="Times New Roman" w:eastAsia="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(h) </w:t>
      </w:r>
      <w:r w:rsidRPr="00FE26D7">
        <w:rPr>
          <w:rFonts w:ascii="Times New Roman" w:eastAsia="Times New Roman" w:hAnsi="Times New Roman" w:cs="Times New Roman"/>
          <w:color w:val="000000"/>
          <w:sz w:val="24"/>
          <w:szCs w:val="24"/>
        </w:rPr>
        <w:tab/>
        <w:t xml:space="preserve">the conversion into more than one place for human habitation of a building originally constructed as one such place; </w:t>
      </w:r>
    </w:p>
    <w:p w14:paraId="763EBEE1" w14:textId="77777777" w:rsidR="00172FE6" w:rsidRPr="00FE26D7" w:rsidRDefault="00172FE6" w:rsidP="00172FE6">
      <w:pPr>
        <w:spacing w:before="120" w:after="120" w:line="340" w:lineRule="atLeast"/>
        <w:ind w:left="1080" w:hanging="540"/>
        <w:jc w:val="both"/>
        <w:rPr>
          <w:rFonts w:ascii="Times New Roman" w:eastAsia="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(i) </w:t>
      </w:r>
      <w:r w:rsidRPr="00FE26D7">
        <w:rPr>
          <w:rFonts w:ascii="Times New Roman" w:eastAsia="Times New Roman" w:hAnsi="Times New Roman" w:cs="Times New Roman"/>
          <w:color w:val="000000"/>
          <w:sz w:val="24"/>
          <w:szCs w:val="24"/>
        </w:rPr>
        <w:tab/>
        <w:t>the conversion of two or more places of human habitation into a greater number of such places;</w:t>
      </w:r>
    </w:p>
    <w:p w14:paraId="602DB672" w14:textId="77777777" w:rsidR="00172FE6" w:rsidRPr="00FE26D7" w:rsidRDefault="00172FE6" w:rsidP="00172FE6">
      <w:pPr>
        <w:spacing w:before="120" w:after="120" w:line="340" w:lineRule="atLeast"/>
        <w:ind w:left="1080" w:hanging="540"/>
        <w:jc w:val="both"/>
        <w:rPr>
          <w:rFonts w:ascii="Times New Roman" w:eastAsia="Times New Roman" w:hAnsi="Times New Roman" w:cs="Times New Roman"/>
          <w:color w:val="000000"/>
          <w:sz w:val="24"/>
          <w:szCs w:val="24"/>
        </w:rPr>
      </w:pPr>
      <w:r w:rsidRPr="00FE26D7">
        <w:rPr>
          <w:rFonts w:ascii="Times New Roman" w:eastAsia="Times New Roman" w:hAnsi="Times New Roman" w:cs="Times New Roman"/>
          <w:color w:val="000000"/>
          <w:sz w:val="24"/>
          <w:szCs w:val="24"/>
        </w:rPr>
        <w:t xml:space="preserve"> (j) </w:t>
      </w:r>
      <w:r w:rsidRPr="00FE26D7">
        <w:rPr>
          <w:rFonts w:ascii="Times New Roman" w:eastAsia="Times New Roman" w:hAnsi="Times New Roman" w:cs="Times New Roman"/>
          <w:color w:val="000000"/>
          <w:sz w:val="24"/>
          <w:szCs w:val="24"/>
        </w:rPr>
        <w:tab/>
        <w:t>the alteration of a building for the purpose of effecting a partition among joint owners; and</w:t>
      </w:r>
    </w:p>
    <w:p w14:paraId="54BD253B" w14:textId="77777777" w:rsidR="00172FE6" w:rsidRPr="00FE26D7" w:rsidRDefault="00172FE6" w:rsidP="00172FE6">
      <w:pPr>
        <w:spacing w:before="120" w:after="120" w:line="340" w:lineRule="atLeast"/>
        <w:ind w:left="1080" w:hanging="540"/>
        <w:jc w:val="both"/>
        <w:rPr>
          <w:rFonts w:ascii="Times New Roman" w:hAnsi="Times New Roman" w:cs="Times New Roman"/>
          <w:sz w:val="24"/>
          <w:szCs w:val="24"/>
          <w:cs/>
          <w:lang w:bidi="si-LK"/>
        </w:rPr>
      </w:pPr>
      <w:r w:rsidRPr="00FE26D7">
        <w:rPr>
          <w:rFonts w:ascii="Times New Roman" w:eastAsia="Times New Roman" w:hAnsi="Times New Roman" w:cs="Times New Roman"/>
          <w:color w:val="000000"/>
          <w:sz w:val="24"/>
          <w:szCs w:val="24"/>
        </w:rPr>
        <w:t xml:space="preserve">(k) </w:t>
      </w:r>
      <w:r w:rsidRPr="00FE26D7">
        <w:rPr>
          <w:rFonts w:ascii="Times New Roman" w:eastAsia="Times New Roman" w:hAnsi="Times New Roman" w:cs="Times New Roman"/>
          <w:color w:val="000000"/>
          <w:sz w:val="24"/>
          <w:szCs w:val="24"/>
        </w:rPr>
        <w:tab/>
        <w:t>the re-erection of any part of the building demolished for the purpose of such re-erection or otherwise destroyed.</w:t>
      </w:r>
    </w:p>
    <w:p w14:paraId="47873545" w14:textId="77777777" w:rsidR="00AE4E67" w:rsidRPr="00FE26D7" w:rsidRDefault="00AE4E67" w:rsidP="00842489">
      <w:pPr>
        <w:tabs>
          <w:tab w:val="left" w:pos="1440"/>
        </w:tabs>
        <w:spacing w:before="120" w:after="120" w:line="340" w:lineRule="atLeast"/>
        <w:ind w:left="1890" w:hanging="1890"/>
        <w:jc w:val="both"/>
        <w:rPr>
          <w:rFonts w:ascii="Times New Roman" w:hAnsi="Times New Roman" w:cs="Times New Roman"/>
          <w:sz w:val="24"/>
          <w:szCs w:val="24"/>
        </w:rPr>
      </w:pPr>
    </w:p>
    <w:p w14:paraId="04295476" w14:textId="3C9A3F9D" w:rsidR="00AE4E67" w:rsidRPr="00FE26D7" w:rsidRDefault="00AE4E67" w:rsidP="00AE4E67">
      <w:pPr>
        <w:tabs>
          <w:tab w:val="left" w:pos="540"/>
        </w:tabs>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lang w:bidi="si-LK"/>
        </w:rPr>
        <w:t>07.</w:t>
      </w:r>
      <w:r w:rsidRPr="00FE26D7">
        <w:rPr>
          <w:rFonts w:ascii="Times New Roman" w:hAnsi="Times New Roman" w:cs="Times New Roman"/>
          <w:sz w:val="24"/>
          <w:szCs w:val="24"/>
          <w:lang w:bidi="si-LK"/>
        </w:rPr>
        <w:tab/>
      </w:r>
      <w:r w:rsidRPr="00FE26D7">
        <w:rPr>
          <w:rFonts w:ascii="Times New Roman" w:hAnsi="Times New Roman" w:cs="Times New Roman"/>
          <w:sz w:val="24"/>
          <w:szCs w:val="24"/>
        </w:rPr>
        <w:t xml:space="preserve"> The </w:t>
      </w:r>
      <w:r w:rsidR="00AD07BD" w:rsidRPr="00FE26D7">
        <w:rPr>
          <w:rFonts w:ascii="Times New Roman" w:hAnsi="Times New Roman" w:cs="Times New Roman"/>
          <w:sz w:val="24"/>
          <w:szCs w:val="24"/>
        </w:rPr>
        <w:t xml:space="preserve">proposed building </w:t>
      </w:r>
      <w:r w:rsidRPr="00FE26D7">
        <w:rPr>
          <w:rFonts w:ascii="Times New Roman" w:hAnsi="Times New Roman" w:cs="Times New Roman"/>
          <w:sz w:val="24"/>
          <w:szCs w:val="24"/>
        </w:rPr>
        <w:t>plan</w:t>
      </w:r>
      <w:r w:rsidR="00AD07BD" w:rsidRPr="00FE26D7">
        <w:rPr>
          <w:rFonts w:ascii="Times New Roman" w:hAnsi="Times New Roman" w:cs="Times New Roman"/>
          <w:sz w:val="24"/>
          <w:szCs w:val="24"/>
        </w:rPr>
        <w:t xml:space="preserve"> shall be prepared to indicate the details stipulated hereunder: </w:t>
      </w:r>
      <w:r w:rsidRPr="00FE26D7">
        <w:rPr>
          <w:rFonts w:ascii="Times New Roman" w:hAnsi="Times New Roman" w:cs="Times New Roman"/>
          <w:sz w:val="24"/>
          <w:szCs w:val="24"/>
        </w:rPr>
        <w:t xml:space="preserve"> </w:t>
      </w:r>
    </w:p>
    <w:p w14:paraId="4099E43F" w14:textId="0580C3BC" w:rsidR="00AE4E67" w:rsidRPr="00FE26D7" w:rsidRDefault="00AE4E67" w:rsidP="00AD07BD">
      <w:pPr>
        <w:spacing w:before="120" w:after="120" w:line="340" w:lineRule="atLeast"/>
        <w:ind w:left="1080" w:hanging="540"/>
        <w:jc w:val="both"/>
        <w:rPr>
          <w:rFonts w:ascii="Times New Roman" w:hAnsi="Times New Roman" w:cs="Times New Roman"/>
          <w:sz w:val="24"/>
          <w:szCs w:val="24"/>
        </w:rPr>
      </w:pPr>
      <w:r w:rsidRPr="00FE26D7">
        <w:rPr>
          <w:rFonts w:ascii="Times New Roman" w:hAnsi="Times New Roman" w:cs="Times New Roman"/>
          <w:sz w:val="24"/>
          <w:szCs w:val="24"/>
        </w:rPr>
        <w:t xml:space="preserve">(i) </w:t>
      </w:r>
      <w:r w:rsidR="00AD07BD" w:rsidRPr="00FE26D7">
        <w:rPr>
          <w:rFonts w:ascii="Times New Roman" w:hAnsi="Times New Roman" w:cs="Times New Roman"/>
          <w:sz w:val="24"/>
          <w:szCs w:val="24"/>
        </w:rPr>
        <w:tab/>
      </w:r>
      <w:r w:rsidRPr="00FE26D7">
        <w:rPr>
          <w:rFonts w:ascii="Times New Roman" w:hAnsi="Times New Roman" w:cs="Times New Roman"/>
          <w:sz w:val="24"/>
          <w:szCs w:val="24"/>
        </w:rPr>
        <w:t>The distance from the building proposed to be constructed or altered to the boundaries of the land belonging to the applicant, the distance from the proposed building to buildings on each side, rivers, canals, streams, main access road, other roads adjacent to th</w:t>
      </w:r>
      <w:r w:rsidR="00AD07BD" w:rsidRPr="00FE26D7">
        <w:rPr>
          <w:rFonts w:ascii="Times New Roman" w:hAnsi="Times New Roman" w:cs="Times New Roman"/>
          <w:sz w:val="24"/>
          <w:szCs w:val="24"/>
        </w:rPr>
        <w:t>e land, if any.</w:t>
      </w:r>
      <w:r w:rsidRPr="00FE26D7">
        <w:rPr>
          <w:rFonts w:ascii="Times New Roman" w:hAnsi="Times New Roman" w:cs="Times New Roman"/>
          <w:sz w:val="24"/>
          <w:szCs w:val="24"/>
        </w:rPr>
        <w:t xml:space="preserve"> A rough </w:t>
      </w:r>
      <w:r w:rsidR="00AD07BD" w:rsidRPr="00FE26D7">
        <w:rPr>
          <w:rFonts w:ascii="Times New Roman" w:hAnsi="Times New Roman" w:cs="Times New Roman"/>
          <w:sz w:val="24"/>
          <w:szCs w:val="24"/>
        </w:rPr>
        <w:t xml:space="preserve">sketch </w:t>
      </w:r>
      <w:r w:rsidRPr="00FE26D7">
        <w:rPr>
          <w:rFonts w:ascii="Times New Roman" w:hAnsi="Times New Roman" w:cs="Times New Roman"/>
          <w:sz w:val="24"/>
          <w:szCs w:val="24"/>
        </w:rPr>
        <w:t>showing the distance from the center of each road to the closest point of the building and the arrow pointing north.</w:t>
      </w:r>
    </w:p>
    <w:p w14:paraId="6139D218" w14:textId="28303434" w:rsidR="00842489" w:rsidRPr="00FE26D7" w:rsidRDefault="00842489" w:rsidP="00AD07BD">
      <w:pPr>
        <w:tabs>
          <w:tab w:val="left" w:pos="540"/>
        </w:tabs>
        <w:spacing w:before="120" w:after="120" w:line="340" w:lineRule="atLeast"/>
        <w:ind w:left="1080" w:hanging="1080"/>
        <w:jc w:val="both"/>
        <w:rPr>
          <w:rFonts w:ascii="Times New Roman" w:hAnsi="Times New Roman" w:cs="Times New Roman"/>
          <w:sz w:val="24"/>
          <w:szCs w:val="24"/>
        </w:rPr>
      </w:pPr>
      <w:r w:rsidRPr="00FE26D7">
        <w:rPr>
          <w:rFonts w:ascii="Times New Roman" w:hAnsi="Times New Roman" w:cs="Times New Roman"/>
          <w:sz w:val="24"/>
          <w:szCs w:val="24"/>
          <w:cs/>
        </w:rPr>
        <w:tab/>
      </w:r>
      <w:r w:rsidR="00AD07BD" w:rsidRPr="00FE26D7">
        <w:rPr>
          <w:rFonts w:ascii="Times New Roman" w:hAnsi="Times New Roman" w:cs="Times New Roman"/>
          <w:sz w:val="24"/>
          <w:szCs w:val="24"/>
        </w:rPr>
        <w:t xml:space="preserve">(ii) </w:t>
      </w:r>
      <w:r w:rsidR="00AD07BD" w:rsidRPr="00FE26D7">
        <w:rPr>
          <w:rFonts w:ascii="Times New Roman" w:hAnsi="Times New Roman" w:cs="Times New Roman"/>
          <w:sz w:val="24"/>
          <w:szCs w:val="24"/>
        </w:rPr>
        <w:tab/>
        <w:t xml:space="preserve">Distances from the building proposed to be constructed or altered to kitchens, wells, latrines and sheds on adjoining land, and rough sketches showing the place or places where septic tanks will be constructed for latrines to be constructed inside and outside the building. </w:t>
      </w:r>
    </w:p>
    <w:p w14:paraId="011E321B" w14:textId="4A2B2C6E" w:rsidR="00AB0C64" w:rsidRPr="00FE26D7" w:rsidRDefault="00842489" w:rsidP="00AB0C64">
      <w:pPr>
        <w:spacing w:before="120" w:after="120" w:line="340" w:lineRule="atLeast"/>
        <w:ind w:left="1080" w:hanging="540"/>
        <w:jc w:val="both"/>
        <w:rPr>
          <w:rFonts w:ascii="Times New Roman" w:hAnsi="Times New Roman" w:cs="Times New Roman"/>
          <w:sz w:val="24"/>
          <w:szCs w:val="24"/>
        </w:rPr>
      </w:pPr>
      <w:r w:rsidRPr="00FE26D7">
        <w:rPr>
          <w:rFonts w:ascii="Times New Roman" w:hAnsi="Times New Roman" w:cs="Times New Roman"/>
          <w:sz w:val="24"/>
          <w:szCs w:val="24"/>
          <w:cs/>
        </w:rPr>
        <w:t>(</w:t>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00AB0C64" w:rsidRPr="00FE26D7">
        <w:rPr>
          <w:rFonts w:ascii="Times New Roman" w:hAnsi="Times New Roman" w:cs="Times New Roman"/>
          <w:sz w:val="24"/>
          <w:szCs w:val="24"/>
        </w:rPr>
        <w:t>If a well is proposed to be constructed on the land, a rough sketch showing the distance from the site to the proposed building, to existing latrines on adjacent land and also indicate the purpose for which the proposed well is intended to be used.</w:t>
      </w:r>
    </w:p>
    <w:p w14:paraId="5AD28306" w14:textId="01B1E931" w:rsidR="00AB0C64" w:rsidRPr="00FE26D7" w:rsidRDefault="00AB0C64" w:rsidP="00AB0C64">
      <w:pPr>
        <w:spacing w:before="120" w:after="120" w:line="340" w:lineRule="atLeast"/>
        <w:ind w:left="1080" w:hanging="540"/>
        <w:jc w:val="both"/>
        <w:rPr>
          <w:rFonts w:ascii="Times New Roman" w:hAnsi="Times New Roman" w:cs="Times New Roman"/>
          <w:sz w:val="24"/>
          <w:szCs w:val="24"/>
        </w:rPr>
      </w:pPr>
      <w:r w:rsidRPr="00FE26D7">
        <w:rPr>
          <w:rFonts w:ascii="Times New Roman" w:hAnsi="Times New Roman" w:cs="Times New Roman"/>
          <w:sz w:val="24"/>
          <w:szCs w:val="24"/>
        </w:rPr>
        <w:t xml:space="preserve">(iv) </w:t>
      </w:r>
      <w:r w:rsidRPr="00FE26D7">
        <w:rPr>
          <w:rFonts w:ascii="Times New Roman" w:hAnsi="Times New Roman" w:cs="Times New Roman"/>
          <w:sz w:val="24"/>
          <w:szCs w:val="24"/>
        </w:rPr>
        <w:tab/>
        <w:t>Internal length and width of each room, verandah and other parts of the proposed building.</w:t>
      </w:r>
    </w:p>
    <w:p w14:paraId="4B500239" w14:textId="4023418E" w:rsidR="00842489" w:rsidRPr="00FE26D7" w:rsidRDefault="00842489" w:rsidP="00AB0C64">
      <w:pPr>
        <w:tabs>
          <w:tab w:val="left" w:pos="540"/>
        </w:tabs>
        <w:spacing w:before="120" w:after="120" w:line="340" w:lineRule="atLeast"/>
        <w:ind w:left="1080" w:hanging="1080"/>
        <w:jc w:val="both"/>
        <w:rPr>
          <w:rFonts w:ascii="Times New Roman" w:hAnsi="Times New Roman" w:cs="Times New Roman"/>
          <w:sz w:val="24"/>
          <w:szCs w:val="24"/>
        </w:rPr>
      </w:pPr>
      <w:r w:rsidRPr="00FE26D7">
        <w:rPr>
          <w:rFonts w:ascii="Times New Roman" w:hAnsi="Times New Roman" w:cs="Times New Roman"/>
          <w:sz w:val="24"/>
          <w:szCs w:val="24"/>
          <w:cs/>
        </w:rPr>
        <w:tab/>
      </w:r>
      <w:r w:rsidR="00AB0C64" w:rsidRPr="00FE26D7">
        <w:rPr>
          <w:rFonts w:ascii="Times New Roman" w:hAnsi="Times New Roman" w:cs="Times New Roman"/>
          <w:sz w:val="24"/>
          <w:szCs w:val="24"/>
        </w:rPr>
        <w:t xml:space="preserve">(v) </w:t>
      </w:r>
      <w:r w:rsidR="00F12267" w:rsidRPr="00FE26D7">
        <w:rPr>
          <w:rFonts w:ascii="Times New Roman" w:hAnsi="Times New Roman" w:cs="Times New Roman"/>
          <w:sz w:val="24"/>
          <w:szCs w:val="24"/>
        </w:rPr>
        <w:tab/>
        <w:t>T</w:t>
      </w:r>
      <w:r w:rsidR="00AB0C64" w:rsidRPr="00FE26D7">
        <w:rPr>
          <w:rFonts w:ascii="Times New Roman" w:hAnsi="Times New Roman" w:cs="Times New Roman"/>
          <w:sz w:val="24"/>
          <w:szCs w:val="24"/>
        </w:rPr>
        <w:t>he location and in</w:t>
      </w:r>
      <w:r w:rsidR="00F12267" w:rsidRPr="00FE26D7">
        <w:rPr>
          <w:rFonts w:ascii="Times New Roman" w:hAnsi="Times New Roman" w:cs="Times New Roman"/>
          <w:sz w:val="24"/>
          <w:szCs w:val="24"/>
        </w:rPr>
        <w:t xml:space="preserve">ternal </w:t>
      </w:r>
      <w:r w:rsidR="00AB0C64" w:rsidRPr="00FE26D7">
        <w:rPr>
          <w:rFonts w:ascii="Times New Roman" w:hAnsi="Times New Roman" w:cs="Times New Roman"/>
          <w:sz w:val="24"/>
          <w:szCs w:val="24"/>
        </w:rPr>
        <w:t>height and width dimensions of each door and window in the proposed building.</w:t>
      </w:r>
      <w:r w:rsidR="00AB0C64" w:rsidRPr="00FE26D7">
        <w:rPr>
          <w:rFonts w:ascii="Times New Roman" w:hAnsi="Times New Roman" w:cs="Times New Roman"/>
          <w:sz w:val="24"/>
          <w:szCs w:val="24"/>
          <w:cs/>
        </w:rPr>
        <w:t xml:space="preserve"> </w:t>
      </w:r>
    </w:p>
    <w:p w14:paraId="57721AA6" w14:textId="127DC8B0" w:rsidR="00842489" w:rsidRPr="00FE26D7" w:rsidRDefault="00842489" w:rsidP="00F12267">
      <w:pPr>
        <w:tabs>
          <w:tab w:val="left" w:pos="540"/>
        </w:tabs>
        <w:spacing w:before="120" w:after="120" w:line="340" w:lineRule="atLeast"/>
        <w:ind w:left="1080" w:hanging="1080"/>
        <w:jc w:val="both"/>
        <w:rPr>
          <w:rFonts w:ascii="Times New Roman" w:hAnsi="Times New Roman" w:cs="Times New Roman"/>
          <w:sz w:val="24"/>
          <w:szCs w:val="24"/>
        </w:rPr>
      </w:pPr>
      <w:r w:rsidRPr="00FE26D7">
        <w:rPr>
          <w:rFonts w:ascii="Times New Roman" w:hAnsi="Times New Roman" w:cs="Times New Roman"/>
          <w:sz w:val="24"/>
          <w:szCs w:val="24"/>
          <w:cs/>
        </w:rPr>
        <w:tab/>
      </w:r>
      <w:r w:rsidR="00F12267" w:rsidRPr="00FE26D7">
        <w:rPr>
          <w:rFonts w:ascii="Times New Roman" w:hAnsi="Times New Roman" w:cs="Times New Roman"/>
          <w:sz w:val="24"/>
          <w:szCs w:val="24"/>
        </w:rPr>
        <w:t xml:space="preserve">(vi) </w:t>
      </w:r>
      <w:r w:rsidR="00F12267" w:rsidRPr="00FE26D7">
        <w:rPr>
          <w:rFonts w:ascii="Times New Roman" w:hAnsi="Times New Roman" w:cs="Times New Roman"/>
          <w:sz w:val="24"/>
          <w:szCs w:val="24"/>
        </w:rPr>
        <w:tab/>
        <w:t>Show the existing parts of the building to be modified in black and the parts proposed to be modified in red.</w:t>
      </w:r>
      <w:r w:rsidR="00F12267" w:rsidRPr="00FE26D7">
        <w:rPr>
          <w:rFonts w:ascii="Times New Roman" w:hAnsi="Times New Roman" w:cs="Times New Roman"/>
          <w:sz w:val="24"/>
          <w:szCs w:val="24"/>
          <w:cs/>
        </w:rPr>
        <w:t xml:space="preserve"> </w:t>
      </w:r>
    </w:p>
    <w:p w14:paraId="4F753941" w14:textId="410CE549" w:rsidR="00842489" w:rsidRPr="00FE26D7" w:rsidRDefault="00F12267" w:rsidP="00F12267">
      <w:pPr>
        <w:spacing w:before="120" w:after="120" w:line="340" w:lineRule="atLeast"/>
        <w:ind w:left="1080" w:hanging="540"/>
        <w:jc w:val="both"/>
        <w:rPr>
          <w:rFonts w:ascii="Times New Roman" w:hAnsi="Times New Roman" w:cs="Times New Roman"/>
          <w:sz w:val="24"/>
          <w:szCs w:val="24"/>
        </w:rPr>
      </w:pPr>
      <w:r w:rsidRPr="00FE26D7">
        <w:rPr>
          <w:rFonts w:ascii="Times New Roman" w:hAnsi="Times New Roman" w:cs="Times New Roman"/>
          <w:sz w:val="24"/>
          <w:szCs w:val="24"/>
        </w:rPr>
        <w:t xml:space="preserve">(vii) </w:t>
      </w:r>
      <w:r w:rsidRPr="00FE26D7">
        <w:rPr>
          <w:rFonts w:ascii="Times New Roman" w:hAnsi="Times New Roman" w:cs="Times New Roman"/>
          <w:sz w:val="24"/>
          <w:szCs w:val="24"/>
        </w:rPr>
        <w:tab/>
        <w:t>The position and internal height and width dimensions of each existing and proposed door and each window in the building proposed to be constructed.</w:t>
      </w:r>
      <w:r w:rsidRPr="00FE26D7">
        <w:rPr>
          <w:rFonts w:ascii="Times New Roman" w:hAnsi="Times New Roman" w:cs="Times New Roman"/>
          <w:sz w:val="24"/>
          <w:szCs w:val="24"/>
          <w:cs/>
        </w:rPr>
        <w:t xml:space="preserve"> </w:t>
      </w:r>
    </w:p>
    <w:p w14:paraId="6F4075DD" w14:textId="210B117B" w:rsidR="00210786" w:rsidRPr="00FE26D7" w:rsidRDefault="00210786" w:rsidP="00210786">
      <w:pPr>
        <w:spacing w:before="120" w:after="120" w:line="340" w:lineRule="atLeast"/>
        <w:ind w:left="1080" w:hanging="540"/>
        <w:jc w:val="both"/>
        <w:rPr>
          <w:rFonts w:ascii="Times New Roman" w:hAnsi="Times New Roman" w:cs="Times New Roman"/>
          <w:sz w:val="24"/>
          <w:szCs w:val="24"/>
        </w:rPr>
      </w:pPr>
      <w:r w:rsidRPr="00FE26D7">
        <w:rPr>
          <w:rFonts w:ascii="Times New Roman" w:hAnsi="Times New Roman" w:cs="Times New Roman"/>
          <w:sz w:val="24"/>
          <w:szCs w:val="24"/>
        </w:rPr>
        <w:t xml:space="preserve">(viii) </w:t>
      </w:r>
      <w:r w:rsidRPr="00FE26D7">
        <w:rPr>
          <w:rFonts w:ascii="Times New Roman" w:hAnsi="Times New Roman" w:cs="Times New Roman"/>
          <w:sz w:val="24"/>
          <w:szCs w:val="24"/>
        </w:rPr>
        <w:tab/>
        <w:t>Indicate the edge of eaves and the height of the top of the ceiling of the building proposed to be constructed or altered.</w:t>
      </w:r>
    </w:p>
    <w:p w14:paraId="1F6E0D05" w14:textId="77777777" w:rsidR="00210786" w:rsidRPr="00FE26D7" w:rsidRDefault="00210786" w:rsidP="00210786">
      <w:pPr>
        <w:spacing w:before="120" w:after="120" w:line="340" w:lineRule="atLeast"/>
        <w:ind w:left="1080" w:hanging="540"/>
        <w:jc w:val="both"/>
        <w:rPr>
          <w:rFonts w:ascii="Times New Roman" w:hAnsi="Times New Roman" w:cs="Times New Roman"/>
          <w:sz w:val="24"/>
          <w:szCs w:val="24"/>
        </w:rPr>
      </w:pPr>
      <w:r w:rsidRPr="00FE26D7">
        <w:rPr>
          <w:rFonts w:ascii="Times New Roman" w:hAnsi="Times New Roman" w:cs="Times New Roman"/>
          <w:sz w:val="24"/>
          <w:szCs w:val="24"/>
          <w:cs/>
        </w:rPr>
        <w:t xml:space="preserve"> </w:t>
      </w:r>
      <w:r w:rsidRPr="00FE26D7">
        <w:rPr>
          <w:rFonts w:ascii="Times New Roman" w:hAnsi="Times New Roman" w:cs="Times New Roman"/>
          <w:sz w:val="24"/>
          <w:szCs w:val="24"/>
        </w:rPr>
        <w:t xml:space="preserve">(ix) </w:t>
      </w:r>
      <w:r w:rsidRPr="00FE26D7">
        <w:rPr>
          <w:rFonts w:ascii="Times New Roman" w:hAnsi="Times New Roman" w:cs="Times New Roman"/>
          <w:sz w:val="24"/>
          <w:szCs w:val="24"/>
        </w:rPr>
        <w:tab/>
        <w:t>Where the building or buildings to be constructed are used for human habitation or for any commercial or industrial purpose, there shall be adequate number of toilets.</w:t>
      </w:r>
    </w:p>
    <w:p w14:paraId="2D93F04A" w14:textId="6B9135D1" w:rsidR="00210786" w:rsidRPr="00FE26D7" w:rsidRDefault="00210786" w:rsidP="00210786">
      <w:pPr>
        <w:spacing w:before="120" w:after="120" w:line="340" w:lineRule="atLeast"/>
        <w:ind w:left="1080" w:hanging="540"/>
        <w:rPr>
          <w:rFonts w:ascii="Times New Roman" w:hAnsi="Times New Roman" w:cs="Times New Roman"/>
          <w:sz w:val="24"/>
          <w:szCs w:val="24"/>
        </w:rPr>
      </w:pPr>
      <w:r w:rsidRPr="00FE26D7">
        <w:rPr>
          <w:rFonts w:ascii="Times New Roman" w:hAnsi="Times New Roman" w:cs="Times New Roman"/>
          <w:sz w:val="24"/>
          <w:szCs w:val="24"/>
        </w:rPr>
        <w:t xml:space="preserve">(x) </w:t>
      </w:r>
      <w:r w:rsidRPr="00FE26D7">
        <w:rPr>
          <w:rFonts w:ascii="Times New Roman" w:hAnsi="Times New Roman" w:cs="Times New Roman"/>
          <w:sz w:val="24"/>
          <w:szCs w:val="24"/>
        </w:rPr>
        <w:tab/>
        <w:t>Correct information about the following</w:t>
      </w:r>
      <w:r w:rsidR="001347C9" w:rsidRPr="00FE26D7">
        <w:rPr>
          <w:rFonts w:ascii="Times New Roman" w:hAnsi="Times New Roman" w:cs="Times New Roman"/>
          <w:sz w:val="24"/>
          <w:szCs w:val="24"/>
        </w:rPr>
        <w:t>s</w:t>
      </w:r>
      <w:r w:rsidRPr="00FE26D7">
        <w:rPr>
          <w:rFonts w:ascii="Times New Roman" w:hAnsi="Times New Roman" w:cs="Times New Roman"/>
          <w:sz w:val="24"/>
          <w:szCs w:val="24"/>
        </w:rPr>
        <w:t xml:space="preserve"> should be mentioned in the application form.</w:t>
      </w:r>
    </w:p>
    <w:p w14:paraId="03196FED" w14:textId="5A4130D4" w:rsidR="001347C9" w:rsidRPr="00FE26D7" w:rsidRDefault="001347C9" w:rsidP="001347C9">
      <w:pPr>
        <w:spacing w:before="120" w:after="120" w:line="340" w:lineRule="atLeast"/>
        <w:ind w:left="1440" w:hanging="360"/>
        <w:rPr>
          <w:rFonts w:ascii="Times New Roman" w:hAnsi="Times New Roman" w:cs="Times New Roman"/>
          <w:sz w:val="24"/>
          <w:szCs w:val="24"/>
        </w:rPr>
      </w:pPr>
      <w:bookmarkStart w:id="5" w:name="_Hlk123205433"/>
      <w:r w:rsidRPr="00FE26D7">
        <w:rPr>
          <w:rFonts w:ascii="Times New Roman" w:hAnsi="Times New Roman" w:cs="Times New Roman"/>
          <w:sz w:val="24"/>
          <w:szCs w:val="24"/>
        </w:rPr>
        <w:t xml:space="preserve">* </w:t>
      </w:r>
      <w:r w:rsidRPr="00FE26D7">
        <w:rPr>
          <w:rFonts w:ascii="Times New Roman" w:hAnsi="Times New Roman" w:cs="Times New Roman"/>
          <w:sz w:val="24"/>
          <w:szCs w:val="24"/>
        </w:rPr>
        <w:tab/>
        <w:t>If the area is prone to flooding, where the land is located below the highest flood level, the arrangements to raise the building above the highest flood level.</w:t>
      </w:r>
    </w:p>
    <w:p w14:paraId="01E78C4D" w14:textId="0D470D78" w:rsidR="001347C9" w:rsidRPr="00FE26D7" w:rsidRDefault="001347C9" w:rsidP="001347C9">
      <w:pPr>
        <w:spacing w:before="120" w:after="120" w:line="340" w:lineRule="atLeast"/>
        <w:ind w:left="1440" w:hanging="360"/>
        <w:rPr>
          <w:rFonts w:ascii="Times New Roman" w:hAnsi="Times New Roman" w:cs="Times New Roman"/>
          <w:sz w:val="24"/>
          <w:szCs w:val="24"/>
        </w:rPr>
      </w:pPr>
      <w:r w:rsidRPr="00FE26D7">
        <w:rPr>
          <w:rFonts w:ascii="Times New Roman" w:hAnsi="Times New Roman" w:cs="Times New Roman"/>
          <w:sz w:val="24"/>
          <w:szCs w:val="24"/>
        </w:rPr>
        <w:t xml:space="preserve">* </w:t>
      </w:r>
      <w:r w:rsidRPr="00FE26D7">
        <w:rPr>
          <w:rFonts w:ascii="Times New Roman" w:hAnsi="Times New Roman" w:cs="Times New Roman"/>
          <w:sz w:val="24"/>
          <w:szCs w:val="24"/>
        </w:rPr>
        <w:tab/>
        <w:t>The purpose for which the building is to be used.</w:t>
      </w:r>
    </w:p>
    <w:p w14:paraId="2AFE181B" w14:textId="10637690" w:rsidR="001347C9" w:rsidRPr="00FE26D7" w:rsidRDefault="001347C9" w:rsidP="001347C9">
      <w:pPr>
        <w:spacing w:before="120" w:after="120" w:line="340" w:lineRule="atLeast"/>
        <w:ind w:left="1440" w:hanging="360"/>
        <w:rPr>
          <w:rFonts w:ascii="Times New Roman" w:hAnsi="Times New Roman" w:cs="Times New Roman"/>
          <w:sz w:val="24"/>
          <w:szCs w:val="24"/>
        </w:rPr>
      </w:pPr>
      <w:r w:rsidRPr="00FE26D7">
        <w:rPr>
          <w:rFonts w:ascii="Times New Roman" w:hAnsi="Times New Roman" w:cs="Times New Roman"/>
          <w:sz w:val="24"/>
          <w:szCs w:val="24"/>
        </w:rPr>
        <w:t>*</w:t>
      </w:r>
      <w:r w:rsidRPr="00FE26D7">
        <w:rPr>
          <w:rFonts w:ascii="Times New Roman" w:hAnsi="Times New Roman" w:cs="Times New Roman"/>
          <w:sz w:val="24"/>
          <w:szCs w:val="24"/>
        </w:rPr>
        <w:tab/>
        <w:t xml:space="preserve">Rainwater and </w:t>
      </w:r>
      <w:r w:rsidR="00FD1DD1" w:rsidRPr="00FE26D7">
        <w:rPr>
          <w:rFonts w:ascii="Times New Roman" w:hAnsi="Times New Roman" w:cs="Times New Roman"/>
          <w:sz w:val="24"/>
          <w:szCs w:val="24"/>
        </w:rPr>
        <w:t>wastewater</w:t>
      </w:r>
      <w:r w:rsidRPr="00FE26D7">
        <w:rPr>
          <w:rFonts w:ascii="Times New Roman" w:hAnsi="Times New Roman" w:cs="Times New Roman"/>
          <w:sz w:val="24"/>
          <w:szCs w:val="24"/>
        </w:rPr>
        <w:t xml:space="preserve"> drainage system.</w:t>
      </w:r>
    </w:p>
    <w:p w14:paraId="70EF7BC6" w14:textId="0FC22BF9" w:rsidR="001347C9" w:rsidRPr="00FE26D7" w:rsidRDefault="001347C9" w:rsidP="001347C9">
      <w:pPr>
        <w:spacing w:before="120" w:after="120" w:line="340" w:lineRule="atLeast"/>
        <w:ind w:left="1440" w:hanging="360"/>
        <w:rPr>
          <w:rFonts w:ascii="Times New Roman" w:hAnsi="Times New Roman" w:cs="Times New Roman"/>
          <w:sz w:val="24"/>
          <w:szCs w:val="24"/>
        </w:rPr>
      </w:pPr>
      <w:r w:rsidRPr="00FE26D7">
        <w:rPr>
          <w:rFonts w:ascii="Times New Roman" w:hAnsi="Times New Roman" w:cs="Times New Roman"/>
          <w:sz w:val="24"/>
          <w:szCs w:val="24"/>
        </w:rPr>
        <w:t xml:space="preserve">* </w:t>
      </w:r>
      <w:r w:rsidRPr="00FE26D7">
        <w:rPr>
          <w:rFonts w:ascii="Times New Roman" w:hAnsi="Times New Roman" w:cs="Times New Roman"/>
          <w:sz w:val="24"/>
          <w:szCs w:val="24"/>
        </w:rPr>
        <w:tab/>
        <w:t xml:space="preserve">Construction materials used for construction or alteration </w:t>
      </w:r>
    </w:p>
    <w:bookmarkEnd w:id="5"/>
    <w:p w14:paraId="5774AB83" w14:textId="77777777" w:rsidR="001347C9" w:rsidRPr="00FE26D7" w:rsidRDefault="001347C9" w:rsidP="00321E28">
      <w:pPr>
        <w:spacing w:before="120" w:after="120" w:line="340" w:lineRule="atLeast"/>
        <w:rPr>
          <w:rFonts w:ascii="Times New Roman" w:hAnsi="Times New Roman" w:cs="Times New Roman"/>
          <w:sz w:val="24"/>
          <w:szCs w:val="24"/>
        </w:rPr>
      </w:pPr>
    </w:p>
    <w:p w14:paraId="6529457D" w14:textId="77777777" w:rsidR="001347C9" w:rsidRPr="00FE26D7" w:rsidRDefault="001347C9" w:rsidP="00321E28">
      <w:pPr>
        <w:spacing w:before="120" w:after="120" w:line="340" w:lineRule="atLeast"/>
        <w:rPr>
          <w:rFonts w:ascii="Times New Roman" w:hAnsi="Times New Roman" w:cs="Times New Roman"/>
          <w:sz w:val="24"/>
          <w:szCs w:val="24"/>
        </w:rPr>
      </w:pPr>
    </w:p>
    <w:p w14:paraId="435C60B0" w14:textId="64C142B7" w:rsidR="001347C9" w:rsidRPr="00FE26D7" w:rsidRDefault="001347C9" w:rsidP="00321E28">
      <w:pPr>
        <w:spacing w:before="120" w:after="120" w:line="340" w:lineRule="atLeast"/>
        <w:rPr>
          <w:rFonts w:ascii="Times New Roman" w:hAnsi="Times New Roman" w:cs="Times New Roman"/>
          <w:sz w:val="24"/>
          <w:szCs w:val="24"/>
        </w:rPr>
      </w:pPr>
      <w:bookmarkStart w:id="6" w:name="_Hlk123205477"/>
      <w:r w:rsidRPr="00FE26D7">
        <w:rPr>
          <w:rFonts w:ascii="Times New Roman" w:hAnsi="Times New Roman" w:cs="Times New Roman"/>
          <w:sz w:val="24"/>
          <w:szCs w:val="24"/>
        </w:rPr>
        <w:t xml:space="preserve">Chairperson, </w:t>
      </w:r>
    </w:p>
    <w:p w14:paraId="77F6E50B" w14:textId="38E4023A" w:rsidR="00321E28" w:rsidRPr="00FE26D7" w:rsidRDefault="001347C9" w:rsidP="00321E28">
      <w:pPr>
        <w:spacing w:before="120" w:after="120" w:line="340" w:lineRule="atLeast"/>
        <w:rPr>
          <w:rFonts w:ascii="Times New Roman" w:hAnsi="Times New Roman" w:cs="Times New Roman"/>
          <w:sz w:val="24"/>
          <w:szCs w:val="24"/>
        </w:rPr>
      </w:pPr>
      <w:r w:rsidRPr="00FE26D7">
        <w:rPr>
          <w:rFonts w:ascii="Times New Roman" w:hAnsi="Times New Roman" w:cs="Times New Roman"/>
          <w:sz w:val="24"/>
          <w:szCs w:val="24"/>
        </w:rPr>
        <w:t xml:space="preserve">………………………… Pradeshiya Sabha </w:t>
      </w:r>
    </w:p>
    <w:p w14:paraId="1E3636E6" w14:textId="39DF97CD" w:rsidR="001347C9" w:rsidRPr="00FE26D7" w:rsidRDefault="001347C9" w:rsidP="00321E28">
      <w:pPr>
        <w:spacing w:before="120" w:after="120" w:line="340" w:lineRule="atLeast"/>
        <w:rPr>
          <w:rFonts w:ascii="Times New Roman" w:hAnsi="Times New Roman" w:cs="Times New Roman"/>
          <w:sz w:val="24"/>
          <w:szCs w:val="24"/>
        </w:rPr>
      </w:pPr>
      <w:r w:rsidRPr="00FE26D7">
        <w:rPr>
          <w:rFonts w:ascii="Times New Roman" w:hAnsi="Times New Roman" w:cs="Times New Roman"/>
          <w:sz w:val="24"/>
          <w:szCs w:val="24"/>
        </w:rPr>
        <w:t>……………………………….</w:t>
      </w:r>
    </w:p>
    <w:bookmarkEnd w:id="6"/>
    <w:p w14:paraId="0900BCC3"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15089297"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7ABDB69E"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1FC77818"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1C1DF116"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4F962DFA"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6549D4BA"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3A5D455C"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0F2E4207"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4AF9B395"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72942E82" w14:textId="77777777" w:rsidR="00172FE6" w:rsidRPr="00FE26D7" w:rsidRDefault="00172FE6" w:rsidP="00396D0F">
      <w:pPr>
        <w:spacing w:after="0" w:line="340" w:lineRule="atLeast"/>
        <w:jc w:val="center"/>
        <w:rPr>
          <w:rFonts w:ascii="Times New Roman" w:hAnsi="Times New Roman" w:cs="Times New Roman"/>
          <w:b/>
          <w:bCs/>
          <w:sz w:val="28"/>
          <w:szCs w:val="28"/>
        </w:rPr>
      </w:pPr>
    </w:p>
    <w:p w14:paraId="6F812C10" w14:textId="686B2C6D" w:rsidR="00396D0F" w:rsidRPr="00FE26D7" w:rsidRDefault="00396D0F" w:rsidP="00396D0F">
      <w:pPr>
        <w:spacing w:after="0" w:line="340" w:lineRule="atLeast"/>
        <w:jc w:val="center"/>
        <w:rPr>
          <w:rFonts w:ascii="Times New Roman" w:hAnsi="Times New Roman" w:cs="Times New Roman"/>
          <w:b/>
          <w:bCs/>
          <w:sz w:val="28"/>
          <w:szCs w:val="28"/>
        </w:rPr>
      </w:pPr>
      <w:bookmarkStart w:id="7" w:name="_Hlk123205526"/>
      <w:r w:rsidRPr="00FE26D7">
        <w:rPr>
          <w:rFonts w:ascii="Times New Roman" w:hAnsi="Times New Roman" w:cs="Times New Roman"/>
          <w:b/>
          <w:bCs/>
          <w:sz w:val="28"/>
          <w:szCs w:val="28"/>
        </w:rPr>
        <w:t xml:space="preserve">Approval for construction of a Building under the </w:t>
      </w:r>
    </w:p>
    <w:p w14:paraId="7BB172DB" w14:textId="0C95F268" w:rsidR="00842489" w:rsidRPr="00FE26D7" w:rsidRDefault="00396D0F" w:rsidP="00842489">
      <w:pPr>
        <w:spacing w:before="120" w:after="120" w:line="340" w:lineRule="atLeast"/>
        <w:jc w:val="center"/>
        <w:rPr>
          <w:rFonts w:ascii="Times New Roman" w:hAnsi="Times New Roman" w:cs="Times New Roman"/>
          <w:b/>
          <w:bCs/>
          <w:sz w:val="28"/>
          <w:szCs w:val="28"/>
        </w:rPr>
      </w:pPr>
      <w:r w:rsidRPr="00FE26D7">
        <w:rPr>
          <w:rFonts w:ascii="Times New Roman" w:hAnsi="Times New Roman" w:cs="Times New Roman"/>
          <w:b/>
          <w:bCs/>
          <w:sz w:val="28"/>
          <w:szCs w:val="28"/>
        </w:rPr>
        <w:t xml:space="preserve">Housing and Urban Development Ordinance (Chapter 268) </w:t>
      </w:r>
    </w:p>
    <w:p w14:paraId="61902EA6" w14:textId="3E190239" w:rsidR="00842489" w:rsidRPr="00FE26D7" w:rsidRDefault="00396D0F" w:rsidP="00842489">
      <w:pPr>
        <w:spacing w:before="120" w:after="120" w:line="340" w:lineRule="atLeast"/>
        <w:rPr>
          <w:rFonts w:ascii="Times New Roman" w:hAnsi="Times New Roman" w:cs="Times New Roman"/>
          <w:sz w:val="24"/>
          <w:szCs w:val="24"/>
        </w:rPr>
      </w:pPr>
      <w:r w:rsidRPr="00FE26D7">
        <w:rPr>
          <w:rFonts w:ascii="Times New Roman" w:hAnsi="Times New Roman" w:cs="Times New Roman"/>
          <w:sz w:val="24"/>
          <w:szCs w:val="24"/>
          <w:lang w:bidi="si-LK"/>
        </w:rPr>
        <w:t>Dear Sir,</w:t>
      </w:r>
    </w:p>
    <w:p w14:paraId="735A7024" w14:textId="2BF9BB30" w:rsidR="00842489" w:rsidRPr="00FE26D7" w:rsidRDefault="00396D0F" w:rsidP="00842489">
      <w:pPr>
        <w:tabs>
          <w:tab w:val="left" w:pos="540"/>
        </w:tabs>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rPr>
        <w:t xml:space="preserve">I, </w:t>
      </w:r>
      <w:r w:rsidR="00842489" w:rsidRPr="00FE26D7">
        <w:rPr>
          <w:rFonts w:ascii="Times New Roman" w:hAnsi="Times New Roman" w:cs="Times New Roman"/>
          <w:sz w:val="24"/>
          <w:szCs w:val="24"/>
          <w:cs/>
        </w:rPr>
        <w:t xml:space="preserve">. . . . . . . . . . . . . . . . . . . . . . . . . . . . . . . . . . </w:t>
      </w:r>
      <w:r w:rsidR="00842489" w:rsidRPr="00FE26D7">
        <w:rPr>
          <w:rFonts w:ascii="Times New Roman" w:hAnsi="Times New Roman" w:cs="Times New Roman"/>
          <w:sz w:val="18"/>
          <w:szCs w:val="18"/>
          <w:cs/>
        </w:rPr>
        <w:t>(</w:t>
      </w:r>
      <w:r w:rsidRPr="00FE26D7">
        <w:rPr>
          <w:rFonts w:ascii="Times New Roman" w:hAnsi="Times New Roman" w:cs="Times New Roman"/>
          <w:sz w:val="18"/>
          <w:szCs w:val="18"/>
          <w:lang w:bidi="si-LK"/>
        </w:rPr>
        <w:t>name in full</w:t>
      </w:r>
      <w:r w:rsidR="00842489" w:rsidRPr="00FE26D7">
        <w:rPr>
          <w:rFonts w:ascii="Times New Roman" w:hAnsi="Times New Roman" w:cs="Times New Roman"/>
          <w:sz w:val="18"/>
          <w:szCs w:val="18"/>
          <w:cs/>
          <w:lang w:bidi="si-LK"/>
        </w:rPr>
        <w:t xml:space="preserve">) </w:t>
      </w:r>
      <w:r w:rsidR="00842489" w:rsidRPr="00FE26D7">
        <w:rPr>
          <w:rFonts w:ascii="Times New Roman" w:hAnsi="Times New Roman" w:cs="Times New Roman"/>
          <w:sz w:val="24"/>
          <w:szCs w:val="24"/>
          <w:cs/>
        </w:rPr>
        <w:t xml:space="preserve">. . . . . . . . . . . . . . . . . . . . . . . . . . . . . . . . </w:t>
      </w:r>
      <w:r w:rsidR="007E5A5E" w:rsidRPr="00FE26D7">
        <w:rPr>
          <w:rFonts w:ascii="Times New Roman" w:hAnsi="Times New Roman" w:cs="Times New Roman"/>
          <w:sz w:val="24"/>
          <w:szCs w:val="24"/>
        </w:rPr>
        <w:t>expect to carry out a construction as specified below on the land belonging to me</w:t>
      </w:r>
      <w:r w:rsidR="00842489" w:rsidRPr="00FE26D7">
        <w:rPr>
          <w:rFonts w:ascii="Times New Roman" w:hAnsi="Times New Roman" w:cs="Times New Roman"/>
          <w:sz w:val="24"/>
          <w:szCs w:val="24"/>
          <w:cs/>
          <w:lang w:bidi="si-LK"/>
        </w:rPr>
        <w:t>.</w:t>
      </w:r>
    </w:p>
    <w:bookmarkEnd w:id="7"/>
    <w:p w14:paraId="693AEB57" w14:textId="2AADE071" w:rsidR="00FD1DD1" w:rsidRPr="00FE26D7" w:rsidRDefault="00842489" w:rsidP="00FD1DD1">
      <w:pPr>
        <w:spacing w:before="120" w:after="120" w:line="340" w:lineRule="atLeast"/>
        <w:rPr>
          <w:rFonts w:ascii="Times New Roman" w:hAnsi="Times New Roman" w:cs="Times New Roman"/>
          <w:sz w:val="24"/>
          <w:szCs w:val="24"/>
        </w:rPr>
      </w:pPr>
      <w:r w:rsidRPr="00FE26D7">
        <w:rPr>
          <w:rFonts w:ascii="Times New Roman" w:hAnsi="Times New Roman" w:cs="Times New Roman"/>
          <w:sz w:val="24"/>
          <w:szCs w:val="24"/>
          <w:cs/>
        </w:rPr>
        <w:tab/>
      </w:r>
      <w:r w:rsidR="00FD1DD1" w:rsidRPr="00FE26D7">
        <w:rPr>
          <w:rFonts w:ascii="Times New Roman" w:hAnsi="Times New Roman" w:cs="Times New Roman"/>
          <w:sz w:val="24"/>
          <w:szCs w:val="24"/>
        </w:rPr>
        <w:t>* To construct a new building separate from the existing building/buildings.</w:t>
      </w:r>
    </w:p>
    <w:p w14:paraId="14634598" w14:textId="77777777" w:rsidR="00FD1DD1" w:rsidRPr="00FE26D7" w:rsidRDefault="00FD1DD1" w:rsidP="00FD1DD1">
      <w:pPr>
        <w:tabs>
          <w:tab w:val="left" w:pos="180"/>
        </w:tabs>
        <w:spacing w:before="120" w:after="120" w:line="340" w:lineRule="atLeast"/>
        <w:ind w:left="450" w:hanging="270"/>
        <w:jc w:val="both"/>
        <w:rPr>
          <w:rFonts w:ascii="Times New Roman" w:hAnsi="Times New Roman" w:cs="Times New Roman"/>
          <w:sz w:val="24"/>
          <w:szCs w:val="24"/>
        </w:rPr>
      </w:pPr>
      <w:r w:rsidRPr="00FE26D7">
        <w:rPr>
          <w:rFonts w:ascii="Times New Roman" w:hAnsi="Times New Roman" w:cs="Times New Roman"/>
          <w:sz w:val="24"/>
          <w:szCs w:val="24"/>
        </w:rPr>
        <w:t>* Construction of a new building / buildings on the land where no building has been constructed.</w:t>
      </w:r>
    </w:p>
    <w:p w14:paraId="3F719BA8" w14:textId="77777777" w:rsidR="00FD1DD1" w:rsidRPr="00FE26D7" w:rsidRDefault="00FD1DD1" w:rsidP="00FD1DD1">
      <w:pPr>
        <w:tabs>
          <w:tab w:val="left" w:pos="180"/>
        </w:tabs>
        <w:spacing w:before="120" w:after="120" w:line="340" w:lineRule="atLeast"/>
        <w:ind w:left="450" w:hanging="270"/>
        <w:jc w:val="both"/>
        <w:rPr>
          <w:rFonts w:ascii="Times New Roman" w:hAnsi="Times New Roman" w:cs="Times New Roman"/>
          <w:sz w:val="24"/>
          <w:szCs w:val="24"/>
        </w:rPr>
      </w:pPr>
      <w:r w:rsidRPr="00FE26D7">
        <w:rPr>
          <w:rFonts w:ascii="Times New Roman" w:hAnsi="Times New Roman" w:cs="Times New Roman"/>
          <w:sz w:val="24"/>
          <w:szCs w:val="24"/>
        </w:rPr>
        <w:t>* Adding a new part to the existing building.</w:t>
      </w:r>
    </w:p>
    <w:p w14:paraId="046D41CB" w14:textId="77777777" w:rsidR="00FD1DD1" w:rsidRPr="00FE26D7" w:rsidRDefault="00FD1DD1" w:rsidP="00FD1DD1">
      <w:pPr>
        <w:tabs>
          <w:tab w:val="left" w:pos="180"/>
        </w:tabs>
        <w:spacing w:before="120" w:after="120" w:line="340" w:lineRule="atLeast"/>
        <w:ind w:left="450" w:hanging="270"/>
        <w:jc w:val="both"/>
        <w:rPr>
          <w:rFonts w:ascii="Times New Roman" w:hAnsi="Times New Roman" w:cs="Times New Roman"/>
          <w:sz w:val="24"/>
          <w:szCs w:val="24"/>
        </w:rPr>
      </w:pPr>
      <w:r w:rsidRPr="00FE26D7">
        <w:rPr>
          <w:rFonts w:ascii="Times New Roman" w:hAnsi="Times New Roman" w:cs="Times New Roman"/>
          <w:sz w:val="24"/>
          <w:szCs w:val="24"/>
        </w:rPr>
        <w:t>* To demolish a part of the existing building and add a new part.</w:t>
      </w:r>
    </w:p>
    <w:p w14:paraId="6E81C057" w14:textId="77777777" w:rsidR="00FD1DD1" w:rsidRPr="00FE26D7" w:rsidRDefault="00FD1DD1" w:rsidP="00FD1DD1">
      <w:pPr>
        <w:tabs>
          <w:tab w:val="left" w:pos="180"/>
        </w:tabs>
        <w:spacing w:before="120" w:after="120" w:line="340" w:lineRule="atLeast"/>
        <w:ind w:left="450" w:hanging="270"/>
        <w:jc w:val="both"/>
        <w:rPr>
          <w:rFonts w:ascii="Times New Roman" w:hAnsi="Times New Roman" w:cs="Times New Roman"/>
          <w:sz w:val="24"/>
          <w:szCs w:val="24"/>
        </w:rPr>
      </w:pPr>
      <w:r w:rsidRPr="00FE26D7">
        <w:rPr>
          <w:rFonts w:ascii="Times New Roman" w:hAnsi="Times New Roman" w:cs="Times New Roman"/>
          <w:sz w:val="24"/>
          <w:szCs w:val="24"/>
        </w:rPr>
        <w:t>* To modify the interior walls of the existing building.</w:t>
      </w:r>
    </w:p>
    <w:p w14:paraId="02BCC145" w14:textId="77777777" w:rsidR="00FD1DD1" w:rsidRPr="00FE26D7" w:rsidRDefault="00FD1DD1" w:rsidP="00FD1DD1">
      <w:pPr>
        <w:tabs>
          <w:tab w:val="left" w:pos="180"/>
        </w:tabs>
        <w:spacing w:before="120" w:after="120" w:line="340" w:lineRule="atLeast"/>
        <w:ind w:left="450" w:hanging="270"/>
        <w:jc w:val="both"/>
        <w:rPr>
          <w:rFonts w:ascii="Times New Roman" w:hAnsi="Times New Roman" w:cs="Times New Roman"/>
          <w:sz w:val="24"/>
          <w:szCs w:val="24"/>
        </w:rPr>
      </w:pPr>
      <w:r w:rsidRPr="00FE26D7">
        <w:rPr>
          <w:rFonts w:ascii="Times New Roman" w:hAnsi="Times New Roman" w:cs="Times New Roman"/>
          <w:sz w:val="24"/>
          <w:szCs w:val="24"/>
        </w:rPr>
        <w:t>* Reconstruction of part/parts of building/buildings destroyed due to natural causes</w:t>
      </w:r>
    </w:p>
    <w:p w14:paraId="1E4F2AB1" w14:textId="77777777" w:rsidR="00FD1DD1" w:rsidRPr="00FE26D7" w:rsidRDefault="00FD1DD1" w:rsidP="00FD1DD1">
      <w:pPr>
        <w:tabs>
          <w:tab w:val="left" w:pos="540"/>
        </w:tabs>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02.</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I kindly request approval for the purpose. I submit attached hereto the application appearing below, duly perfected together with other required documents.   </w:t>
      </w:r>
    </w:p>
    <w:p w14:paraId="5E258BBD" w14:textId="77777777" w:rsidR="00FD1DD1" w:rsidRPr="00FE26D7" w:rsidRDefault="00FD1DD1" w:rsidP="00FD1DD1">
      <w:pPr>
        <w:tabs>
          <w:tab w:val="left" w:pos="540"/>
        </w:tabs>
        <w:spacing w:before="120" w:after="120" w:line="340" w:lineRule="atLeast"/>
        <w:jc w:val="both"/>
        <w:rPr>
          <w:rFonts w:ascii="Times New Roman" w:hAnsi="Times New Roman" w:cs="Times New Roman"/>
          <w:sz w:val="24"/>
          <w:szCs w:val="24"/>
        </w:rPr>
      </w:pPr>
    </w:p>
    <w:p w14:paraId="616EAE6B" w14:textId="77777777" w:rsidR="00FD1DD1" w:rsidRPr="00FE26D7" w:rsidRDefault="00FD1DD1" w:rsidP="00FD1DD1">
      <w:pPr>
        <w:tabs>
          <w:tab w:val="left" w:pos="540"/>
        </w:tabs>
        <w:spacing w:before="120" w:after="120" w:line="340" w:lineRule="atLeast"/>
        <w:jc w:val="both"/>
        <w:rPr>
          <w:rFonts w:ascii="Times New Roman" w:hAnsi="Times New Roman" w:cs="Times New Roman"/>
          <w:sz w:val="24"/>
          <w:szCs w:val="24"/>
        </w:rPr>
      </w:pPr>
    </w:p>
    <w:p w14:paraId="6E263A20" w14:textId="77777777" w:rsidR="00FD1DD1" w:rsidRPr="00FE26D7" w:rsidRDefault="00FD1DD1" w:rsidP="00FD1DD1">
      <w:pPr>
        <w:tabs>
          <w:tab w:val="left" w:pos="540"/>
          <w:tab w:val="left" w:pos="6480"/>
        </w:tabs>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Pr="00FE26D7">
        <w:rPr>
          <w:rFonts w:ascii="Times New Roman" w:hAnsi="Times New Roman" w:cs="Times New Roman"/>
          <w:sz w:val="24"/>
          <w:szCs w:val="24"/>
          <w:cs/>
          <w:lang w:bidi="si-LK"/>
        </w:rPr>
        <w:t xml:space="preserve">   . . . . . . . . . . . . . . . . 20</w:t>
      </w:r>
      <w:r w:rsidRPr="00FE26D7">
        <w:rPr>
          <w:rFonts w:ascii="Times New Roman" w:hAnsi="Times New Roman" w:cs="Times New Roman"/>
          <w:sz w:val="24"/>
          <w:szCs w:val="24"/>
          <w:lang w:bidi="si-LK"/>
        </w:rPr>
        <w:t>…</w:t>
      </w:r>
      <w:r w:rsidRPr="00FE26D7">
        <w:rPr>
          <w:rFonts w:ascii="Times New Roman" w:hAnsi="Times New Roman" w:cs="Times New Roman"/>
          <w:sz w:val="24"/>
          <w:szCs w:val="24"/>
          <w:cs/>
          <w:lang w:bidi="si-LK"/>
        </w:rPr>
        <w:tab/>
        <w:t>. . . . . . . . . . . . . . . . . . . . . . . .</w:t>
      </w:r>
    </w:p>
    <w:p w14:paraId="45CBB22C" w14:textId="450CA1C7" w:rsidR="00FD1DD1" w:rsidRPr="00FE26D7" w:rsidRDefault="00FD1DD1" w:rsidP="00FD1DD1">
      <w:pPr>
        <w:tabs>
          <w:tab w:val="left" w:pos="18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Applicant’s Signature </w:t>
      </w:r>
    </w:p>
    <w:p w14:paraId="1863A76D" w14:textId="53553407" w:rsidR="00842489" w:rsidRPr="00FE26D7" w:rsidRDefault="00842489" w:rsidP="00FD1DD1">
      <w:pPr>
        <w:tabs>
          <w:tab w:val="left" w:pos="540"/>
          <w:tab w:val="left" w:pos="6930"/>
        </w:tabs>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ab/>
      </w:r>
    </w:p>
    <w:p w14:paraId="11D6885B" w14:textId="77777777" w:rsidR="00FD1DD1" w:rsidRPr="00FE26D7" w:rsidRDefault="00FD1DD1" w:rsidP="00FD1DD1">
      <w:pPr>
        <w:spacing w:before="120" w:after="120" w:line="340" w:lineRule="atLeast"/>
        <w:jc w:val="center"/>
        <w:rPr>
          <w:rFonts w:ascii="Times New Roman" w:hAnsi="Times New Roman" w:cs="Times New Roman"/>
          <w:b/>
          <w:bCs/>
          <w:sz w:val="28"/>
          <w:szCs w:val="28"/>
        </w:rPr>
      </w:pPr>
      <w:r w:rsidRPr="00FE26D7">
        <w:rPr>
          <w:rFonts w:ascii="Times New Roman" w:hAnsi="Times New Roman" w:cs="Times New Roman"/>
          <w:b/>
          <w:bCs/>
          <w:sz w:val="28"/>
          <w:szCs w:val="28"/>
        </w:rPr>
        <w:t xml:space="preserve">Part I – Basic Information </w:t>
      </w:r>
    </w:p>
    <w:p w14:paraId="6E39C068" w14:textId="77777777" w:rsidR="00FD1DD1" w:rsidRPr="00FE26D7" w:rsidRDefault="00FD1DD1" w:rsidP="00FD1DD1">
      <w:pPr>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01.</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Particulars of the owner of the property: </w:t>
      </w:r>
    </w:p>
    <w:p w14:paraId="38973C36"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Name</w:t>
      </w:r>
      <w:r w:rsidRPr="00FE26D7">
        <w:rPr>
          <w:rFonts w:ascii="Times New Roman" w:hAnsi="Times New Roman" w:cs="Times New Roman"/>
          <w:sz w:val="24"/>
          <w:szCs w:val="24"/>
          <w:cs/>
          <w:lang w:bidi="si-LK"/>
        </w:rPr>
        <w:t>: . . . . . . . . . . . . . . . . . . . . . . . . .</w:t>
      </w:r>
      <w:r w:rsidRPr="00FE26D7">
        <w:rPr>
          <w:rFonts w:ascii="Times New Roman" w:hAnsi="Times New Roman" w:cs="Times New Roman"/>
          <w:sz w:val="24"/>
          <w:szCs w:val="24"/>
          <w:cs/>
        </w:rPr>
        <w:t xml:space="preserve"> . . . . . . . . . . . . . . . . . . . . . . . . . . . . . . . . . . . . . . . . . . . .</w:t>
      </w:r>
    </w:p>
    <w:p w14:paraId="1CEDA2C9" w14:textId="77777777" w:rsidR="00FD1DD1" w:rsidRPr="00FE26D7" w:rsidRDefault="00FD1DD1" w:rsidP="00FD1DD1">
      <w:pPr>
        <w:tabs>
          <w:tab w:val="left" w:pos="450"/>
          <w:tab w:val="left" w:pos="171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National Identity Card No.: </w:t>
      </w:r>
      <w:r w:rsidRPr="00FE26D7">
        <w:rPr>
          <w:rFonts w:ascii="Times New Roman" w:hAnsi="Times New Roman" w:cs="Times New Roman"/>
          <w:sz w:val="24"/>
          <w:szCs w:val="24"/>
          <w:cs/>
          <w:lang w:bidi="si-LK"/>
        </w:rPr>
        <w:t>. . . . . . . . . . . . . . . . . . . . . . . . .</w:t>
      </w:r>
    </w:p>
    <w:p w14:paraId="638AB137"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Address</w:t>
      </w:r>
      <w:r w:rsidRPr="00FE26D7">
        <w:rPr>
          <w:rFonts w:ascii="Times New Roman" w:hAnsi="Times New Roman" w:cs="Times New Roman"/>
          <w:sz w:val="24"/>
          <w:szCs w:val="24"/>
          <w:cs/>
          <w:lang w:bidi="si-LK"/>
        </w:rPr>
        <w:t>: . . . . . . . . . . . . . . . . . . . . . . . . . . . . . . . . . . . .</w:t>
      </w:r>
      <w:r w:rsidRPr="00FE26D7">
        <w:rPr>
          <w:rFonts w:ascii="Times New Roman" w:hAnsi="Times New Roman" w:cs="Times New Roman"/>
          <w:sz w:val="24"/>
          <w:szCs w:val="24"/>
          <w:cs/>
        </w:rPr>
        <w:t xml:space="preserve"> . . . . . . . . . . . . . . . . . . . . . . . . . .</w:t>
      </w:r>
    </w:p>
    <w:p w14:paraId="5ABD6DA9" w14:textId="77777777" w:rsidR="00FD1DD1" w:rsidRPr="00FE26D7" w:rsidRDefault="00FD1DD1" w:rsidP="00FD1DD1">
      <w:pPr>
        <w:tabs>
          <w:tab w:val="left" w:pos="450"/>
          <w:tab w:val="left" w:pos="171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t>. . . . . . . . . . . . . . . . . . . . . . . . . . . . . . . . . . . . . . . . . . . . . . . . . . . . . . . . . . . . . .</w:t>
      </w:r>
    </w:p>
    <w:p w14:paraId="3024CEB4"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Telephone No.</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4"/>
          <w:szCs w:val="24"/>
          <w:lang w:bidi="si-LK"/>
        </w:rPr>
        <w:t>Residence:</w:t>
      </w:r>
      <w:r w:rsidRPr="00FE26D7">
        <w:rPr>
          <w:rFonts w:ascii="Times New Roman" w:hAnsi="Times New Roman" w:cs="Times New Roman"/>
          <w:sz w:val="24"/>
          <w:szCs w:val="24"/>
          <w:cs/>
          <w:lang w:bidi="si-LK"/>
        </w:rPr>
        <w:t xml:space="preserve"> . . . . . . . . . . . . . . . . . . . . . . </w:t>
      </w:r>
      <w:r w:rsidRPr="00FE26D7">
        <w:rPr>
          <w:rFonts w:ascii="Times New Roman" w:hAnsi="Times New Roman" w:cs="Times New Roman"/>
          <w:sz w:val="24"/>
          <w:szCs w:val="24"/>
          <w:lang w:bidi="si-LK"/>
        </w:rPr>
        <w:t>Mobile</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cs/>
        </w:rPr>
        <w:t>. . . . . . . . . . . . . . . . . . . . . .</w:t>
      </w:r>
    </w:p>
    <w:p w14:paraId="0F1A8EDC"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E-mail address</w:t>
      </w:r>
      <w:r w:rsidRPr="00FE26D7">
        <w:rPr>
          <w:rFonts w:ascii="Times New Roman" w:hAnsi="Times New Roman" w:cs="Times New Roman"/>
          <w:sz w:val="24"/>
          <w:szCs w:val="24"/>
          <w:cs/>
          <w:lang w:bidi="si-LK"/>
        </w:rPr>
        <w:t>: . . . . . . . . . . . . . . . . . . . . . . . . . . . . . . . . . . . . . . . . . . . . . . . . . .</w:t>
      </w:r>
    </w:p>
    <w:p w14:paraId="38EB0B1C"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02.</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Particulars of the land where the building constructed </w:t>
      </w:r>
      <w:r w:rsidRPr="00FE26D7">
        <w:rPr>
          <w:rFonts w:ascii="Times New Roman" w:hAnsi="Times New Roman" w:cs="Times New Roman"/>
          <w:sz w:val="24"/>
          <w:szCs w:val="24"/>
          <w:cs/>
          <w:lang w:bidi="si-LK"/>
        </w:rPr>
        <w:t>:</w:t>
      </w:r>
    </w:p>
    <w:p w14:paraId="2C15F821"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Road facing the land (access road to the land) </w:t>
      </w:r>
      <w:r w:rsidRPr="00FE26D7">
        <w:rPr>
          <w:rFonts w:ascii="Times New Roman" w:hAnsi="Times New Roman" w:cs="Times New Roman"/>
          <w:sz w:val="24"/>
          <w:szCs w:val="24"/>
          <w:cs/>
          <w:lang w:bidi="si-LK"/>
        </w:rPr>
        <w:t>: . . . . . . . . . . . . . . . . . . . . . . . . . . . . .</w:t>
      </w:r>
      <w:r w:rsidRPr="00FE26D7">
        <w:rPr>
          <w:rFonts w:ascii="Times New Roman" w:hAnsi="Times New Roman" w:cs="Times New Roman"/>
          <w:sz w:val="24"/>
          <w:szCs w:val="24"/>
          <w:cs/>
        </w:rPr>
        <w:t xml:space="preserve"> . .</w:t>
      </w:r>
    </w:p>
    <w:p w14:paraId="61DCE45A"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Width of the access road</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4"/>
          <w:szCs w:val="24"/>
          <w:lang w:bidi="si-LK"/>
        </w:rPr>
        <w:t>Feet</w:t>
      </w:r>
      <w:r w:rsidRPr="00FE26D7">
        <w:rPr>
          <w:rFonts w:ascii="Times New Roman" w:hAnsi="Times New Roman" w:cs="Times New Roman"/>
          <w:sz w:val="24"/>
          <w:szCs w:val="24"/>
          <w:cs/>
          <w:lang w:bidi="si-LK"/>
        </w:rPr>
        <w:t xml:space="preserve">: . . . . . . . </w:t>
      </w:r>
      <w:r w:rsidRPr="00FE26D7">
        <w:rPr>
          <w:rFonts w:ascii="Times New Roman" w:hAnsi="Times New Roman" w:cs="Times New Roman"/>
          <w:sz w:val="24"/>
          <w:szCs w:val="24"/>
          <w:lang w:bidi="si-LK"/>
        </w:rPr>
        <w:t>Meters</w:t>
      </w:r>
      <w:r w:rsidRPr="00FE26D7">
        <w:rPr>
          <w:rFonts w:ascii="Times New Roman" w:hAnsi="Times New Roman" w:cs="Times New Roman"/>
          <w:sz w:val="24"/>
          <w:szCs w:val="24"/>
          <w:cs/>
          <w:lang w:bidi="si-LK"/>
        </w:rPr>
        <w:t>: . . . . . . . .</w:t>
      </w:r>
    </w:p>
    <w:p w14:paraId="72312CC8"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Assessment No. </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lang w:bidi="si-LK"/>
        </w:rPr>
        <w:t>if issued</w:t>
      </w:r>
      <w:r w:rsidRPr="00FE26D7">
        <w:rPr>
          <w:rFonts w:ascii="Times New Roman" w:hAnsi="Times New Roman" w:cs="Times New Roman"/>
          <w:sz w:val="24"/>
          <w:szCs w:val="24"/>
          <w:cs/>
          <w:lang w:bidi="si-LK"/>
        </w:rPr>
        <w:t>): . . . . . . . . . . . . . . . . . . . . . . . .</w:t>
      </w:r>
    </w:p>
    <w:p w14:paraId="638FD78F"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Particulars of the Plan of the land</w:t>
      </w:r>
      <w:r w:rsidRPr="00FE26D7">
        <w:rPr>
          <w:rFonts w:ascii="Times New Roman" w:hAnsi="Times New Roman" w:cs="Times New Roman"/>
          <w:sz w:val="24"/>
          <w:szCs w:val="24"/>
          <w:cs/>
          <w:lang w:bidi="si-LK"/>
        </w:rPr>
        <w:t>:</w:t>
      </w:r>
    </w:p>
    <w:p w14:paraId="204D802A" w14:textId="77777777" w:rsidR="00FD1DD1" w:rsidRPr="00FE26D7" w:rsidRDefault="00FD1DD1" w:rsidP="00FD1DD1">
      <w:pPr>
        <w:tabs>
          <w:tab w:val="left" w:pos="900"/>
        </w:tabs>
        <w:spacing w:before="120" w:after="120" w:line="340" w:lineRule="atLeast"/>
        <w:ind w:left="1440" w:hanging="144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Name of the Surveyor</w:t>
      </w:r>
      <w:r w:rsidRPr="00FE26D7">
        <w:rPr>
          <w:rFonts w:ascii="Times New Roman" w:hAnsi="Times New Roman" w:cs="Times New Roman"/>
          <w:sz w:val="24"/>
          <w:szCs w:val="24"/>
          <w:cs/>
          <w:lang w:bidi="si-LK"/>
        </w:rPr>
        <w:t>: . . . . . . . . . . . . . . . . . . . . . . . . . . . . . . . . . . . . . . . . . . . .</w:t>
      </w:r>
    </w:p>
    <w:p w14:paraId="583A7E5C" w14:textId="77777777" w:rsidR="00FD1DD1" w:rsidRPr="00FE26D7" w:rsidRDefault="00FD1DD1" w:rsidP="00FD1DD1">
      <w:pPr>
        <w:tabs>
          <w:tab w:val="left" w:pos="900"/>
        </w:tabs>
        <w:spacing w:before="120" w:after="120" w:line="340" w:lineRule="atLeast"/>
        <w:ind w:left="1440" w:hanging="144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Plan No.</w:t>
      </w:r>
      <w:r w:rsidRPr="00FE26D7">
        <w:rPr>
          <w:rFonts w:ascii="Times New Roman" w:hAnsi="Times New Roman" w:cs="Times New Roman"/>
          <w:sz w:val="24"/>
          <w:szCs w:val="24"/>
          <w:cs/>
          <w:lang w:bidi="si-LK"/>
        </w:rPr>
        <w:t xml:space="preserve">: . . . . . . . . . . . . . . . . . . . </w:t>
      </w:r>
      <w:r w:rsidRPr="00FE26D7">
        <w:rPr>
          <w:rFonts w:ascii="Times New Roman" w:hAnsi="Times New Roman" w:cs="Times New Roman"/>
          <w:sz w:val="24"/>
          <w:szCs w:val="24"/>
          <w:lang w:bidi="si-LK"/>
        </w:rPr>
        <w:t>Date</w:t>
      </w:r>
      <w:r w:rsidRPr="00FE26D7">
        <w:rPr>
          <w:rFonts w:ascii="Times New Roman" w:hAnsi="Times New Roman" w:cs="Times New Roman"/>
          <w:sz w:val="24"/>
          <w:szCs w:val="24"/>
          <w:cs/>
          <w:lang w:bidi="si-LK"/>
        </w:rPr>
        <w:t>: . . . . . . . . . . . . . . . .</w:t>
      </w:r>
    </w:p>
    <w:p w14:paraId="570E649D" w14:textId="74126ADD"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rPr>
        <w:tab/>
        <w:t>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Extent of the land</w:t>
      </w:r>
      <w:r w:rsidRPr="00FE26D7">
        <w:rPr>
          <w:rFonts w:ascii="Times New Roman" w:hAnsi="Times New Roman" w:cs="Times New Roman"/>
          <w:sz w:val="24"/>
          <w:szCs w:val="24"/>
          <w:cs/>
        </w:rPr>
        <w:t xml:space="preserve">: </w:t>
      </w:r>
      <w:r w:rsidRPr="00FE26D7">
        <w:rPr>
          <w:rFonts w:ascii="Times New Roman" w:hAnsi="Times New Roman" w:cs="Times New Roman"/>
          <w:sz w:val="24"/>
          <w:szCs w:val="24"/>
        </w:rPr>
        <w:t>Acres</w:t>
      </w:r>
      <w:r w:rsidRPr="00FE26D7">
        <w:rPr>
          <w:rFonts w:ascii="Times New Roman" w:hAnsi="Times New Roman" w:cs="Times New Roman"/>
          <w:sz w:val="24"/>
          <w:szCs w:val="24"/>
          <w:cs/>
          <w:lang w:bidi="si-LK"/>
        </w:rPr>
        <w:t xml:space="preserve">: . . . . . . . </w:t>
      </w:r>
      <w:r w:rsidRPr="00FE26D7">
        <w:rPr>
          <w:rFonts w:ascii="Times New Roman" w:hAnsi="Times New Roman" w:cs="Times New Roman"/>
          <w:sz w:val="24"/>
          <w:szCs w:val="24"/>
          <w:lang w:bidi="si-LK"/>
        </w:rPr>
        <w:t>Roods</w:t>
      </w:r>
      <w:r w:rsidRPr="00FE26D7">
        <w:rPr>
          <w:rFonts w:ascii="Times New Roman" w:hAnsi="Times New Roman" w:cs="Times New Roman"/>
          <w:sz w:val="24"/>
          <w:szCs w:val="24"/>
          <w:cs/>
          <w:lang w:bidi="si-LK"/>
        </w:rPr>
        <w:t xml:space="preserve">: . . . . . </w:t>
      </w:r>
      <w:r w:rsidRPr="00FE26D7">
        <w:rPr>
          <w:rFonts w:ascii="Times New Roman" w:hAnsi="Times New Roman" w:cs="Times New Roman"/>
          <w:sz w:val="24"/>
          <w:szCs w:val="24"/>
          <w:lang w:bidi="si-LK"/>
        </w:rPr>
        <w:t>Perches</w:t>
      </w:r>
      <w:r w:rsidRPr="00FE26D7">
        <w:rPr>
          <w:rFonts w:ascii="Times New Roman" w:hAnsi="Times New Roman" w:cs="Times New Roman"/>
          <w:sz w:val="24"/>
          <w:szCs w:val="24"/>
          <w:cs/>
          <w:lang w:bidi="si-LK"/>
        </w:rPr>
        <w:t>: . . . . . . . (</w:t>
      </w:r>
      <w:r w:rsidRPr="00FE26D7">
        <w:rPr>
          <w:rFonts w:ascii="Times New Roman" w:hAnsi="Times New Roman" w:cs="Times New Roman"/>
          <w:sz w:val="24"/>
          <w:szCs w:val="24"/>
          <w:lang w:bidi="si-LK"/>
        </w:rPr>
        <w:t>Hectare</w:t>
      </w:r>
      <w:r w:rsidRPr="00FE26D7">
        <w:rPr>
          <w:rFonts w:ascii="Times New Roman" w:hAnsi="Times New Roman" w:cs="Times New Roman"/>
          <w:sz w:val="24"/>
          <w:szCs w:val="24"/>
          <w:cs/>
          <w:lang w:bidi="si-LK"/>
        </w:rPr>
        <w:t>: . . . . . . . . . .  .)</w:t>
      </w:r>
    </w:p>
    <w:p w14:paraId="5E36C907"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vi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Boundaries of the land</w:t>
      </w:r>
      <w:r w:rsidRPr="00FE26D7">
        <w:rPr>
          <w:rFonts w:ascii="Times New Roman" w:hAnsi="Times New Roman" w:cs="Times New Roman"/>
          <w:sz w:val="24"/>
          <w:szCs w:val="24"/>
          <w:cs/>
          <w:lang w:bidi="si-LK"/>
        </w:rPr>
        <w:t>:</w:t>
      </w:r>
    </w:p>
    <w:p w14:paraId="76CB0441"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To the North</w:t>
      </w:r>
      <w:r w:rsidRPr="00FE26D7">
        <w:rPr>
          <w:rFonts w:ascii="Times New Roman" w:hAnsi="Times New Roman" w:cs="Times New Roman"/>
          <w:sz w:val="24"/>
          <w:szCs w:val="24"/>
          <w:cs/>
          <w:lang w:bidi="si-LK"/>
        </w:rPr>
        <w:t>: . . . . . . . . . . . . . . . . . . . . . . . . . . . . . . . . . . . . . . . . . . . . . . . . . . . . . . . . . . . . . .</w:t>
      </w:r>
    </w:p>
    <w:p w14:paraId="656F3556"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rPr>
        <w:t>To the East</w:t>
      </w:r>
      <w:r w:rsidRPr="00FE26D7">
        <w:rPr>
          <w:rFonts w:ascii="Times New Roman" w:hAnsi="Times New Roman" w:cs="Times New Roman"/>
          <w:sz w:val="24"/>
          <w:szCs w:val="24"/>
          <w:cs/>
          <w:lang w:bidi="si-LK"/>
        </w:rPr>
        <w:t>: . . . . . . . . . . . . . . . . . . . . . . . . . . . . . . . . . . . . . . . . . . . . . . . . . . . . . . . . . . .</w:t>
      </w:r>
    </w:p>
    <w:p w14:paraId="765E0AAB"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rPr>
        <w:t>To the South</w:t>
      </w:r>
      <w:r w:rsidRPr="00FE26D7">
        <w:rPr>
          <w:rFonts w:ascii="Times New Roman" w:hAnsi="Times New Roman" w:cs="Times New Roman"/>
          <w:sz w:val="24"/>
          <w:szCs w:val="24"/>
          <w:cs/>
          <w:lang w:bidi="si-LK"/>
        </w:rPr>
        <w:t>: . . . . . . . . . . . . . . . . . . . . . . . . . . . . . . . . . . . . . . . . . . . . . . . . . . . . . . . . . . . .</w:t>
      </w:r>
      <w:r w:rsidRPr="00FE26D7">
        <w:rPr>
          <w:rFonts w:ascii="Times New Roman" w:hAnsi="Times New Roman" w:cs="Times New Roman"/>
          <w:sz w:val="24"/>
          <w:szCs w:val="24"/>
          <w:cs/>
        </w:rPr>
        <w:t xml:space="preserve"> . .</w:t>
      </w:r>
    </w:p>
    <w:p w14:paraId="10CC2794"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rPr>
        <w:t>To the West</w:t>
      </w:r>
      <w:r w:rsidRPr="00FE26D7">
        <w:rPr>
          <w:rFonts w:ascii="Times New Roman" w:hAnsi="Times New Roman" w:cs="Times New Roman"/>
          <w:sz w:val="24"/>
          <w:szCs w:val="24"/>
          <w:cs/>
          <w:lang w:bidi="si-LK"/>
        </w:rPr>
        <w:t>: . . . . . . . . . . . . . . . . . . . . . . . . . . . . . . . . . . . . . . . . . . . . . . . . . . . . . . . . . . .</w:t>
      </w:r>
    </w:p>
    <w:p w14:paraId="03170A26"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vii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Name of land </w:t>
      </w:r>
      <w:r w:rsidRPr="00FE26D7">
        <w:rPr>
          <w:rFonts w:ascii="Times New Roman" w:hAnsi="Times New Roman" w:cs="Times New Roman"/>
          <w:sz w:val="24"/>
          <w:szCs w:val="24"/>
          <w:cs/>
          <w:lang w:bidi="si-LK"/>
        </w:rPr>
        <w:t>: . . . . . . . . . . . . . . . . . . . . . . . . . . . . . . . . . . . . . . . . . . . . . . . . . . . . .</w:t>
      </w:r>
      <w:r w:rsidRPr="00FE26D7">
        <w:rPr>
          <w:rFonts w:ascii="Times New Roman" w:hAnsi="Times New Roman" w:cs="Times New Roman"/>
          <w:sz w:val="24"/>
          <w:szCs w:val="24"/>
          <w:cs/>
        </w:rPr>
        <w:t xml:space="preserve"> . . . . . .</w:t>
      </w:r>
    </w:p>
    <w:p w14:paraId="25ECFBD1"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viii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Has any building been constructed already on the land? Yes/No </w:t>
      </w:r>
    </w:p>
    <w:p w14:paraId="0F855A9F" w14:textId="77777777" w:rsidR="00FD1DD1" w:rsidRPr="00FE26D7" w:rsidRDefault="00FD1DD1" w:rsidP="00FD1DD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ix</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If yes, please provide the following details </w:t>
      </w:r>
    </w:p>
    <w:p w14:paraId="09F23A24" w14:textId="77777777" w:rsidR="00FD1DD1" w:rsidRPr="00FE26D7" w:rsidRDefault="00FD1DD1" w:rsidP="00FD1DD1">
      <w:pPr>
        <w:tabs>
          <w:tab w:val="left" w:pos="900"/>
        </w:tabs>
        <w:spacing w:before="120" w:after="120" w:line="340" w:lineRule="atLeast"/>
        <w:ind w:left="1440" w:hanging="144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lang w:bidi="si-LK"/>
        </w:rPr>
        <w:t>a</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No. of floors </w:t>
      </w:r>
      <w:r w:rsidRPr="00FE26D7">
        <w:rPr>
          <w:rFonts w:ascii="Times New Roman" w:hAnsi="Times New Roman" w:cs="Times New Roman"/>
          <w:sz w:val="24"/>
          <w:szCs w:val="24"/>
          <w:cs/>
          <w:lang w:bidi="si-LK"/>
        </w:rPr>
        <w:t>: . . . . . . . . . . . . (</w:t>
      </w:r>
      <w:r w:rsidRPr="00FE26D7">
        <w:rPr>
          <w:rFonts w:ascii="Times New Roman" w:hAnsi="Times New Roman" w:cs="Times New Roman"/>
          <w:sz w:val="24"/>
          <w:szCs w:val="24"/>
          <w:lang w:bidi="si-LK"/>
        </w:rPr>
        <w:t>b</w:t>
      </w:r>
      <w:r w:rsidRPr="00FE26D7">
        <w:rPr>
          <w:rFonts w:ascii="Times New Roman" w:hAnsi="Times New Roman" w:cs="Times New Roman"/>
          <w:sz w:val="24"/>
          <w:szCs w:val="24"/>
          <w:cs/>
        </w:rPr>
        <w:t xml:space="preserve">) </w:t>
      </w:r>
      <w:r w:rsidRPr="00FE26D7">
        <w:rPr>
          <w:rFonts w:ascii="Times New Roman" w:hAnsi="Times New Roman" w:cs="Times New Roman"/>
          <w:sz w:val="24"/>
          <w:szCs w:val="24"/>
        </w:rPr>
        <w:t>Height of building; feet:</w:t>
      </w:r>
      <w:r w:rsidRPr="00FE26D7">
        <w:rPr>
          <w:rFonts w:ascii="Times New Roman" w:hAnsi="Times New Roman" w:cs="Times New Roman"/>
          <w:sz w:val="24"/>
          <w:szCs w:val="24"/>
          <w:cs/>
          <w:lang w:bidi="si-LK"/>
        </w:rPr>
        <w:t xml:space="preserve">. . . . . . . . . </w:t>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 .</w:t>
      </w:r>
    </w:p>
    <w:p w14:paraId="2CAD2948" w14:textId="019A92EE" w:rsidR="00FD1DD1" w:rsidRPr="00FE26D7" w:rsidRDefault="00FD1DD1" w:rsidP="00FD1DD1">
      <w:pPr>
        <w:tabs>
          <w:tab w:val="left" w:pos="900"/>
          <w:tab w:val="left" w:pos="4140"/>
        </w:tabs>
        <w:spacing w:before="120" w:after="120" w:line="340" w:lineRule="atLeast"/>
        <w:ind w:left="1440" w:hanging="1440"/>
        <w:jc w:val="both"/>
        <w:rPr>
          <w:rFonts w:ascii="Times New Roman" w:hAnsi="Times New Roman" w:cs="Times New Roman"/>
          <w:sz w:val="24"/>
          <w:szCs w:val="24"/>
          <w:lang w:bidi="si-LK"/>
        </w:rPr>
      </w:pPr>
      <w:r w:rsidRPr="00FE26D7">
        <w:rPr>
          <w:rFonts w:ascii="Times New Roman" w:hAnsi="Times New Roman" w:cs="Times New Roman"/>
          <w:sz w:val="24"/>
          <w:szCs w:val="24"/>
          <w:cs/>
        </w:rPr>
        <w:tab/>
        <w:t>(</w:t>
      </w:r>
      <w:r w:rsidRPr="00FE26D7">
        <w:rPr>
          <w:rFonts w:ascii="Times New Roman" w:hAnsi="Times New Roman" w:cs="Times New Roman"/>
          <w:sz w:val="24"/>
          <w:szCs w:val="24"/>
          <w:lang w:bidi="si-LK"/>
        </w:rPr>
        <w:t>c</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Squire area of </w:t>
      </w:r>
      <w:r w:rsidRPr="00FE26D7">
        <w:rPr>
          <w:rFonts w:ascii="Times New Roman" w:hAnsi="Times New Roman" w:cs="Times New Roman"/>
          <w:sz w:val="24"/>
          <w:szCs w:val="24"/>
          <w:lang w:bidi="si-LK"/>
        </w:rPr>
        <w:t>Basement floor</w:t>
      </w:r>
      <w:r w:rsidRPr="00FE26D7">
        <w:rPr>
          <w:rFonts w:ascii="Times New Roman" w:hAnsi="Times New Roman" w:cs="Times New Roman"/>
          <w:sz w:val="24"/>
          <w:szCs w:val="24"/>
          <w:cs/>
        </w:rPr>
        <w:t xml:space="preserve">: </w:t>
      </w:r>
      <w:r w:rsidRPr="00FE26D7">
        <w:rPr>
          <w:rFonts w:ascii="Times New Roman" w:hAnsi="Times New Roman" w:cs="Times New Roman"/>
          <w:sz w:val="24"/>
          <w:szCs w:val="24"/>
        </w:rPr>
        <w:t>Sq. feet</w:t>
      </w:r>
      <w:r w:rsidRPr="00FE26D7">
        <w:rPr>
          <w:rFonts w:ascii="Times New Roman" w:hAnsi="Times New Roman" w:cs="Times New Roman"/>
          <w:sz w:val="24"/>
          <w:szCs w:val="24"/>
          <w:cs/>
          <w:lang w:bidi="si-LK"/>
        </w:rPr>
        <w:t xml:space="preserve">: . . . . . . . . . . . </w:t>
      </w:r>
      <w:r w:rsidRPr="00FE26D7">
        <w:rPr>
          <w:rFonts w:ascii="Times New Roman" w:hAnsi="Times New Roman" w:cs="Times New Roman"/>
          <w:sz w:val="24"/>
          <w:szCs w:val="24"/>
          <w:lang w:bidi="si-LK"/>
        </w:rPr>
        <w:t>Sq. meter</w:t>
      </w:r>
      <w:r w:rsidRPr="00FE26D7">
        <w:rPr>
          <w:rFonts w:ascii="Times New Roman" w:hAnsi="Times New Roman" w:cs="Times New Roman"/>
          <w:sz w:val="24"/>
          <w:szCs w:val="24"/>
          <w:cs/>
          <w:lang w:bidi="si-LK"/>
        </w:rPr>
        <w:t>: . . . . . . . .</w:t>
      </w:r>
    </w:p>
    <w:p w14:paraId="25DB6CAC" w14:textId="77777777" w:rsidR="009358E1" w:rsidRPr="00FE26D7" w:rsidRDefault="009358E1" w:rsidP="009358E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03.</w:t>
      </w:r>
      <w:r w:rsidRPr="00FE26D7">
        <w:rPr>
          <w:rFonts w:ascii="Times New Roman" w:hAnsi="Times New Roman" w:cs="Times New Roman"/>
          <w:sz w:val="24"/>
          <w:szCs w:val="24"/>
          <w:cs/>
        </w:rPr>
        <w:tab/>
      </w:r>
      <w:r w:rsidRPr="00FE26D7">
        <w:rPr>
          <w:rFonts w:ascii="Times New Roman" w:hAnsi="Times New Roman" w:cs="Times New Roman"/>
          <w:sz w:val="24"/>
          <w:szCs w:val="24"/>
        </w:rPr>
        <w:t>Is the land in joint ownership? Yes/No</w:t>
      </w:r>
    </w:p>
    <w:p w14:paraId="6DE4BF53" w14:textId="77777777" w:rsidR="009358E1" w:rsidRPr="00FE26D7" w:rsidRDefault="009358E1" w:rsidP="009358E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04.</w:t>
      </w:r>
      <w:r w:rsidRPr="00FE26D7">
        <w:rPr>
          <w:rFonts w:ascii="Times New Roman" w:hAnsi="Times New Roman" w:cs="Times New Roman"/>
          <w:sz w:val="24"/>
          <w:szCs w:val="24"/>
          <w:cs/>
        </w:rPr>
        <w:tab/>
      </w:r>
      <w:r w:rsidRPr="00FE26D7">
        <w:rPr>
          <w:rFonts w:ascii="Times New Roman" w:hAnsi="Times New Roman" w:cs="Times New Roman"/>
          <w:sz w:val="24"/>
          <w:szCs w:val="24"/>
        </w:rPr>
        <w:t>If yes, names of joint owners</w:t>
      </w:r>
      <w:r w:rsidRPr="00FE26D7">
        <w:rPr>
          <w:rFonts w:ascii="Times New Roman" w:hAnsi="Times New Roman" w:cs="Times New Roman"/>
          <w:sz w:val="24"/>
          <w:szCs w:val="24"/>
          <w:cs/>
          <w:lang w:bidi="si-LK"/>
        </w:rPr>
        <w:t>:</w:t>
      </w:r>
    </w:p>
    <w:p w14:paraId="7B8CBFDF" w14:textId="77777777" w:rsidR="009358E1" w:rsidRPr="00FE26D7" w:rsidRDefault="009358E1" w:rsidP="009358E1">
      <w:pPr>
        <w:tabs>
          <w:tab w:val="left" w:pos="45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t>1.</w:t>
      </w:r>
      <w:r w:rsidRPr="00FE26D7">
        <w:rPr>
          <w:rFonts w:ascii="Times New Roman" w:hAnsi="Times New Roman" w:cs="Times New Roman"/>
          <w:sz w:val="24"/>
          <w:szCs w:val="24"/>
          <w:cs/>
        </w:rPr>
        <w:tab/>
        <w:t>. . . . . . . . . . . . . . . . . . . . . . . . . . . . . . . . . . . . . . . . . . . . . . . . . . . . . . . . . . . . . . . . . . . .</w:t>
      </w:r>
    </w:p>
    <w:p w14:paraId="61A9BD6E" w14:textId="77777777" w:rsidR="009358E1" w:rsidRPr="00FE26D7" w:rsidRDefault="009358E1" w:rsidP="009358E1">
      <w:pPr>
        <w:tabs>
          <w:tab w:val="left" w:pos="45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t>2.</w:t>
      </w:r>
      <w:r w:rsidRPr="00FE26D7">
        <w:rPr>
          <w:rFonts w:ascii="Times New Roman" w:hAnsi="Times New Roman" w:cs="Times New Roman"/>
          <w:sz w:val="24"/>
          <w:szCs w:val="24"/>
          <w:cs/>
        </w:rPr>
        <w:tab/>
        <w:t>. . . . . . . . . . . . . . . . . . . . . . . . . . . . . . . . . . . . . . . . . . . . . . . . . . . . . . . . . . . . . . . . . . . .</w:t>
      </w:r>
    </w:p>
    <w:p w14:paraId="47D502B2" w14:textId="77777777" w:rsidR="009358E1" w:rsidRPr="00FE26D7" w:rsidRDefault="009358E1" w:rsidP="009358E1">
      <w:pPr>
        <w:tabs>
          <w:tab w:val="left" w:pos="45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t>3.</w:t>
      </w:r>
      <w:r w:rsidRPr="00FE26D7">
        <w:rPr>
          <w:rFonts w:ascii="Times New Roman" w:hAnsi="Times New Roman" w:cs="Times New Roman"/>
          <w:sz w:val="24"/>
          <w:szCs w:val="24"/>
          <w:cs/>
        </w:rPr>
        <w:tab/>
        <w:t>. . . . . . . . . . . . . . . . . . . . . . . . . . . . . . . . . . . . . . . . . . . . . . . . . . . . . . . . . . . . . . . . . . . .</w:t>
      </w:r>
    </w:p>
    <w:p w14:paraId="51D5496B" w14:textId="77777777" w:rsidR="009358E1" w:rsidRPr="00FE26D7" w:rsidRDefault="009358E1" w:rsidP="009358E1">
      <w:pPr>
        <w:tabs>
          <w:tab w:val="left" w:pos="45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t>4.</w:t>
      </w:r>
      <w:r w:rsidRPr="00FE26D7">
        <w:rPr>
          <w:rFonts w:ascii="Times New Roman" w:hAnsi="Times New Roman" w:cs="Times New Roman"/>
          <w:sz w:val="24"/>
          <w:szCs w:val="24"/>
          <w:cs/>
        </w:rPr>
        <w:tab/>
        <w:t>. . . . . . . . . . . . . . . . . . . . . . . . . . . . . . . . . . . . . . . . . . . . . . . . . . . . . . . . . . . . . . . . . . . .</w:t>
      </w:r>
    </w:p>
    <w:p w14:paraId="220364A4" w14:textId="77777777" w:rsidR="009358E1" w:rsidRPr="00FE26D7" w:rsidRDefault="009358E1" w:rsidP="00FD1DD1">
      <w:pPr>
        <w:tabs>
          <w:tab w:val="left" w:pos="900"/>
          <w:tab w:val="left" w:pos="4140"/>
        </w:tabs>
        <w:spacing w:before="120" w:after="120" w:line="340" w:lineRule="atLeast"/>
        <w:ind w:left="1440" w:hanging="1440"/>
        <w:jc w:val="both"/>
        <w:rPr>
          <w:rFonts w:ascii="Times New Roman" w:hAnsi="Times New Roman" w:cs="Times New Roman"/>
          <w:sz w:val="24"/>
          <w:szCs w:val="24"/>
        </w:rPr>
      </w:pPr>
    </w:p>
    <w:p w14:paraId="6E68F573" w14:textId="77777777" w:rsidR="009358E1" w:rsidRPr="00FE26D7" w:rsidRDefault="009358E1" w:rsidP="009358E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05.</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In the event the applicant is not the owner of the land, the applicant’s </w:t>
      </w:r>
      <w:r w:rsidRPr="00FE26D7">
        <w:rPr>
          <w:rFonts w:ascii="Times New Roman" w:hAnsi="Times New Roman" w:cs="Times New Roman"/>
          <w:sz w:val="24"/>
          <w:szCs w:val="24"/>
          <w:cs/>
          <w:lang w:bidi="si-LK"/>
        </w:rPr>
        <w:t>-</w:t>
      </w:r>
    </w:p>
    <w:p w14:paraId="4B9D3004" w14:textId="77777777" w:rsidR="009358E1" w:rsidRPr="00FE26D7" w:rsidRDefault="009358E1" w:rsidP="009358E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Name</w:t>
      </w:r>
      <w:r w:rsidRPr="00FE26D7">
        <w:rPr>
          <w:rFonts w:ascii="Times New Roman" w:hAnsi="Times New Roman" w:cs="Times New Roman"/>
          <w:sz w:val="24"/>
          <w:szCs w:val="24"/>
          <w:cs/>
          <w:lang w:bidi="si-LK"/>
        </w:rPr>
        <w:t xml:space="preserve">: . . . . . . . . . . . . . . . . . . . . . . . . . . . . . . . . . . </w:t>
      </w:r>
      <w:r w:rsidRPr="00FE26D7">
        <w:rPr>
          <w:rFonts w:ascii="Times New Roman" w:hAnsi="Times New Roman" w:cs="Times New Roman"/>
          <w:sz w:val="24"/>
          <w:szCs w:val="24"/>
          <w:cs/>
        </w:rPr>
        <w:t>. . . . . . . . . . . . . . . . . . . . . . . . . . . . . . . . . . .</w:t>
      </w:r>
    </w:p>
    <w:p w14:paraId="6847F160" w14:textId="77777777" w:rsidR="009358E1" w:rsidRPr="00FE26D7" w:rsidRDefault="009358E1" w:rsidP="009358E1">
      <w:pPr>
        <w:tabs>
          <w:tab w:val="left" w:pos="450"/>
          <w:tab w:val="left" w:pos="171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National Identity Card No.</w:t>
      </w:r>
      <w:r w:rsidRPr="00FE26D7">
        <w:rPr>
          <w:rFonts w:ascii="Times New Roman" w:hAnsi="Times New Roman" w:cs="Times New Roman"/>
          <w:sz w:val="24"/>
          <w:szCs w:val="24"/>
          <w:cs/>
          <w:lang w:bidi="si-LK"/>
        </w:rPr>
        <w:t>: . . . . . . . . . . . . . . . . . . . . . . . . .</w:t>
      </w:r>
    </w:p>
    <w:p w14:paraId="2B03ED9B" w14:textId="77777777" w:rsidR="009358E1" w:rsidRPr="00FE26D7" w:rsidRDefault="009358E1" w:rsidP="009358E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Address</w:t>
      </w:r>
      <w:r w:rsidRPr="00FE26D7">
        <w:rPr>
          <w:rFonts w:ascii="Times New Roman" w:hAnsi="Times New Roman" w:cs="Times New Roman"/>
          <w:sz w:val="24"/>
          <w:szCs w:val="24"/>
          <w:cs/>
          <w:lang w:bidi="si-LK"/>
        </w:rPr>
        <w:t xml:space="preserve">: . . . . . . . . . . . . . . . . . . . . . . . . . . . . . . . . . . . . . . . . . . . . . </w:t>
      </w:r>
      <w:r w:rsidRPr="00FE26D7">
        <w:rPr>
          <w:rFonts w:ascii="Times New Roman" w:hAnsi="Times New Roman" w:cs="Times New Roman"/>
          <w:sz w:val="24"/>
          <w:szCs w:val="24"/>
          <w:cs/>
        </w:rPr>
        <w:t>. . . . . . . . . . . . . . . . .</w:t>
      </w:r>
    </w:p>
    <w:p w14:paraId="50BF2534" w14:textId="77777777" w:rsidR="009358E1" w:rsidRPr="00FE26D7" w:rsidRDefault="009358E1" w:rsidP="009358E1">
      <w:pPr>
        <w:tabs>
          <w:tab w:val="left" w:pos="450"/>
          <w:tab w:val="left" w:pos="171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t>. . . . . . . . . . . . . . . . . . . . . . . . . . . . . . . . . . . . . . . . . . . . . . . . . . . . . . . . . . . . . .</w:t>
      </w:r>
    </w:p>
    <w:p w14:paraId="50032A2F" w14:textId="77777777" w:rsidR="009358E1" w:rsidRPr="00FE26D7" w:rsidRDefault="009358E1" w:rsidP="009358E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Telephone No.</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4"/>
          <w:szCs w:val="24"/>
          <w:lang w:bidi="si-LK"/>
        </w:rPr>
        <w:t>Residence</w:t>
      </w:r>
      <w:r w:rsidRPr="00FE26D7">
        <w:rPr>
          <w:rFonts w:ascii="Times New Roman" w:hAnsi="Times New Roman" w:cs="Times New Roman"/>
          <w:sz w:val="24"/>
          <w:szCs w:val="24"/>
          <w:cs/>
          <w:lang w:bidi="si-LK"/>
        </w:rPr>
        <w:t xml:space="preserve">: . . . . . . . . . . . . . . . . . . . . . . </w:t>
      </w:r>
      <w:r w:rsidRPr="00FE26D7">
        <w:rPr>
          <w:rFonts w:ascii="Times New Roman" w:hAnsi="Times New Roman" w:cs="Times New Roman"/>
          <w:sz w:val="24"/>
          <w:szCs w:val="24"/>
          <w:lang w:bidi="si-LK"/>
        </w:rPr>
        <w:t>Mobile</w:t>
      </w:r>
      <w:r w:rsidRPr="00FE26D7">
        <w:rPr>
          <w:rFonts w:ascii="Times New Roman" w:hAnsi="Times New Roman" w:cs="Times New Roman"/>
          <w:sz w:val="24"/>
          <w:szCs w:val="24"/>
          <w:cs/>
          <w:lang w:bidi="si-LK"/>
        </w:rPr>
        <w:t>: . . . . . . . . . . .</w:t>
      </w:r>
      <w:r w:rsidRPr="00FE26D7">
        <w:rPr>
          <w:rFonts w:ascii="Times New Roman" w:hAnsi="Times New Roman" w:cs="Times New Roman"/>
          <w:sz w:val="24"/>
          <w:szCs w:val="24"/>
          <w:cs/>
        </w:rPr>
        <w:t xml:space="preserve"> . . . . . . . . . . . .</w:t>
      </w:r>
    </w:p>
    <w:p w14:paraId="2476354D" w14:textId="77777777" w:rsidR="009358E1" w:rsidRPr="00FE26D7" w:rsidRDefault="009358E1" w:rsidP="009358E1">
      <w:pPr>
        <w:tabs>
          <w:tab w:val="left" w:pos="45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E-mail address</w:t>
      </w:r>
      <w:r w:rsidRPr="00FE26D7">
        <w:rPr>
          <w:rFonts w:ascii="Times New Roman" w:hAnsi="Times New Roman" w:cs="Times New Roman"/>
          <w:sz w:val="24"/>
          <w:szCs w:val="24"/>
          <w:cs/>
          <w:lang w:bidi="si-LK"/>
        </w:rPr>
        <w:t>: . . . . . . . . . . . . . . . . . . . . . . . . . . . . . . . . . . . . . . . . . . . . . . . . . .</w:t>
      </w:r>
    </w:p>
    <w:p w14:paraId="4CBB1BCD" w14:textId="77777777" w:rsidR="009358E1" w:rsidRPr="00FE26D7" w:rsidRDefault="009358E1" w:rsidP="009358E1">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06.</w:t>
      </w:r>
      <w:r w:rsidRPr="00FE26D7">
        <w:rPr>
          <w:rFonts w:ascii="Times New Roman" w:hAnsi="Times New Roman" w:cs="Times New Roman"/>
          <w:sz w:val="24"/>
          <w:szCs w:val="24"/>
          <w:cs/>
        </w:rPr>
        <w:tab/>
      </w:r>
      <w:r w:rsidRPr="00FE26D7">
        <w:rPr>
          <w:rFonts w:ascii="Times New Roman" w:hAnsi="Times New Roman" w:cs="Times New Roman"/>
          <w:sz w:val="24"/>
          <w:szCs w:val="24"/>
        </w:rPr>
        <w:t>Following documents are attached to the application.</w:t>
      </w:r>
    </w:p>
    <w:p w14:paraId="41267578" w14:textId="77777777" w:rsidR="009358E1" w:rsidRPr="00FE26D7" w:rsidRDefault="009358E1" w:rsidP="009358E1">
      <w:pPr>
        <w:tabs>
          <w:tab w:val="left" w:pos="450"/>
          <w:tab w:val="left" w:pos="2340"/>
          <w:tab w:val="left" w:pos="6390"/>
        </w:tabs>
        <w:spacing w:before="120" w:after="120" w:line="340" w:lineRule="atLeast"/>
        <w:ind w:left="900" w:right="-118" w:hanging="900"/>
        <w:jc w:val="both"/>
        <w:rPr>
          <w:rFonts w:ascii="Times New Roman" w:hAnsi="Times New Roman" w:cs="Times New Roman"/>
          <w:b/>
          <w:bCs/>
          <w:sz w:val="24"/>
          <w:szCs w:val="24"/>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lang w:bidi="si-LK"/>
        </w:rPr>
        <w:t>Document</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Whether attached/or not </w:t>
      </w:r>
    </w:p>
    <w:p w14:paraId="7B7548F1"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Photostat copy of the deed of land </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yes/no</w:t>
      </w:r>
    </w:p>
    <w:p w14:paraId="5D7C4946"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Photostat copy of the Plan of land </w:t>
      </w:r>
      <w:r w:rsidRPr="00FE26D7">
        <w:rPr>
          <w:rFonts w:ascii="Times New Roman" w:hAnsi="Times New Roman" w:cs="Times New Roman"/>
          <w:sz w:val="18"/>
          <w:szCs w:val="18"/>
          <w:cs/>
        </w:rPr>
        <w:t>(</w:t>
      </w:r>
      <w:r w:rsidRPr="00FE26D7">
        <w:rPr>
          <w:rFonts w:ascii="Times New Roman" w:hAnsi="Times New Roman" w:cs="Times New Roman"/>
          <w:sz w:val="18"/>
          <w:szCs w:val="18"/>
          <w:lang w:bidi="si-LK"/>
        </w:rPr>
        <w:t xml:space="preserve">in the real size of the original) </w:t>
      </w: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yes/no</w:t>
      </w:r>
      <w:r w:rsidRPr="00FE26D7">
        <w:rPr>
          <w:rFonts w:ascii="Times New Roman" w:hAnsi="Times New Roman" w:cs="Times New Roman"/>
          <w:sz w:val="24"/>
          <w:szCs w:val="24"/>
          <w:cs/>
          <w:lang w:bidi="si-LK"/>
        </w:rPr>
        <w:t xml:space="preserve"> </w:t>
      </w:r>
    </w:p>
    <w:p w14:paraId="0413E8DC"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Building plan of proposed construction (</w:t>
      </w:r>
      <w:r w:rsidRPr="00FE26D7">
        <w:rPr>
          <w:rFonts w:ascii="Times New Roman" w:hAnsi="Times New Roman" w:cs="Times New Roman"/>
          <w:sz w:val="18"/>
          <w:szCs w:val="18"/>
        </w:rPr>
        <w:t>3 copies of the original</w:t>
      </w:r>
      <w:r w:rsidRPr="00FE26D7">
        <w:rPr>
          <w:rFonts w:ascii="Times New Roman" w:hAnsi="Times New Roman" w:cs="Times New Roman"/>
          <w:sz w:val="24"/>
          <w:szCs w:val="24"/>
        </w:rPr>
        <w:t xml:space="preserve">) </w:t>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yes/no</w:t>
      </w:r>
      <w:r w:rsidRPr="00FE26D7">
        <w:rPr>
          <w:rFonts w:ascii="Times New Roman" w:hAnsi="Times New Roman" w:cs="Times New Roman"/>
          <w:sz w:val="24"/>
          <w:szCs w:val="24"/>
          <w:cs/>
          <w:lang w:bidi="si-LK"/>
        </w:rPr>
        <w:t xml:space="preserve"> </w:t>
      </w:r>
    </w:p>
    <w:p w14:paraId="0AD8FF04"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Clearance certificate of National Building Research Organization </w:t>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41BBEDAE"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Clearance certificate of Railway Department </w:t>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619A1303"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vi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Building line certificate issued by Road Development Authority </w:t>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6ED83C05" w14:textId="77777777" w:rsidR="009358E1" w:rsidRPr="00FE26D7" w:rsidRDefault="009358E1" w:rsidP="009358E1">
      <w:pPr>
        <w:tabs>
          <w:tab w:val="right" w:pos="540"/>
          <w:tab w:val="left" w:pos="7020"/>
          <w:tab w:val="left" w:pos="7110"/>
        </w:tabs>
        <w:spacing w:after="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vii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Building line certificate issued by Provincial Road Development </w:t>
      </w:r>
    </w:p>
    <w:p w14:paraId="7883752A"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rPr>
        <w:tab/>
      </w:r>
      <w:r w:rsidRPr="00FE26D7">
        <w:rPr>
          <w:rFonts w:ascii="Times New Roman" w:hAnsi="Times New Roman" w:cs="Times New Roman"/>
          <w:sz w:val="24"/>
          <w:szCs w:val="24"/>
        </w:rPr>
        <w:tab/>
        <w:t xml:space="preserve">Authority </w:t>
      </w:r>
      <w:r w:rsidRPr="00FE26D7">
        <w:rPr>
          <w:rFonts w:ascii="Times New Roman" w:hAnsi="Times New Roman" w:cs="Times New Roman"/>
          <w:sz w:val="24"/>
          <w:szCs w:val="24"/>
          <w:cs/>
        </w:rPr>
        <w:tab/>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6632B515"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viii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Clearance certificate issued by Agrarian Services Department  </w:t>
      </w:r>
      <w:r w:rsidRPr="00FE26D7">
        <w:rPr>
          <w:rFonts w:ascii="Times New Roman" w:hAnsi="Times New Roman" w:cs="Times New Roman"/>
          <w:sz w:val="24"/>
          <w:szCs w:val="24"/>
        </w:rPr>
        <w:tab/>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4259C4F7" w14:textId="1084E031" w:rsidR="009358E1" w:rsidRPr="00FE26D7" w:rsidRDefault="009358E1" w:rsidP="00B73854">
      <w:pPr>
        <w:tabs>
          <w:tab w:val="right" w:pos="540"/>
          <w:tab w:val="left" w:pos="7020"/>
        </w:tabs>
        <w:spacing w:before="120" w:after="120" w:line="340" w:lineRule="atLeast"/>
        <w:ind w:left="634" w:hanging="634"/>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i</w:t>
      </w:r>
      <w:r w:rsidRPr="00FE26D7">
        <w:rPr>
          <w:rFonts w:ascii="Times New Roman" w:hAnsi="Times New Roman" w:cs="Times New Roman"/>
          <w:sz w:val="24"/>
          <w:szCs w:val="24"/>
        </w:rPr>
        <w:t>x</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Clearance certificate issued by Ceylon Electricity Board </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4"/>
          <w:szCs w:val="24"/>
          <w:lang w:bidi="si-LK"/>
        </w:rPr>
        <w:t xml:space="preserve"> </w:t>
      </w:r>
      <w:r w:rsidRPr="00FE26D7">
        <w:rPr>
          <w:rFonts w:ascii="Times New Roman" w:hAnsi="Times New Roman" w:cs="Times New Roman"/>
          <w:sz w:val="24"/>
          <w:szCs w:val="24"/>
          <w:lang w:bidi="si-LK"/>
        </w:rPr>
        <w:tab/>
      </w:r>
      <w:r w:rsidRPr="00FE26D7">
        <w:rPr>
          <w:rFonts w:ascii="Times New Roman" w:hAnsi="Times New Roman" w:cs="Times New Roman"/>
          <w:sz w:val="24"/>
          <w:szCs w:val="24"/>
          <w:lang w:bidi="si-LK"/>
        </w:rPr>
        <w:tab/>
      </w:r>
      <w:r w:rsidRPr="00FE26D7">
        <w:rPr>
          <w:rFonts w:ascii="Times New Roman" w:hAnsi="Times New Roman" w:cs="Times New Roman"/>
          <w:sz w:val="24"/>
          <w:szCs w:val="24"/>
          <w:cs/>
          <w:lang w:bidi="si-LK"/>
        </w:rPr>
        <w:t>:</w:t>
      </w:r>
      <w:r w:rsidRPr="00FE26D7">
        <w:rPr>
          <w:rFonts w:ascii="Times New Roman" w:hAnsi="Times New Roman" w:cs="Times New Roman"/>
          <w:sz w:val="24"/>
          <w:szCs w:val="24"/>
          <w:lang w:bidi="si-LK"/>
        </w:rPr>
        <w:t xml:space="preserve"> yes/no/not</w:t>
      </w:r>
      <w:r w:rsidR="00B73854">
        <w:rPr>
          <w:rFonts w:ascii="Times New Roman" w:hAnsi="Times New Roman" w:cs="Times New Roman"/>
          <w:sz w:val="24"/>
          <w:szCs w:val="24"/>
          <w:lang w:bidi="si-LK"/>
        </w:rPr>
        <w:t xml:space="preserve"> </w:t>
      </w:r>
      <w:r w:rsidRPr="00FE26D7">
        <w:rPr>
          <w:rFonts w:ascii="Times New Roman" w:hAnsi="Times New Roman" w:cs="Times New Roman"/>
          <w:sz w:val="24"/>
          <w:szCs w:val="24"/>
          <w:lang w:bidi="si-LK"/>
        </w:rPr>
        <w:t xml:space="preserve">applicable </w:t>
      </w:r>
      <w:r w:rsidRPr="00FE26D7">
        <w:rPr>
          <w:rFonts w:ascii="Times New Roman" w:hAnsi="Times New Roman" w:cs="Times New Roman"/>
          <w:sz w:val="24"/>
          <w:szCs w:val="24"/>
          <w:cs/>
          <w:lang w:bidi="si-LK"/>
        </w:rPr>
        <w:t xml:space="preserve"> </w:t>
      </w:r>
    </w:p>
    <w:p w14:paraId="08E60582"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x</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Clearance certificate issued by National Water Supply and </w:t>
      </w:r>
    </w:p>
    <w:p w14:paraId="7B6E1487"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rPr>
        <w:tab/>
      </w:r>
      <w:r w:rsidRPr="00FE26D7">
        <w:rPr>
          <w:rFonts w:ascii="Times New Roman" w:hAnsi="Times New Roman" w:cs="Times New Roman"/>
          <w:sz w:val="24"/>
          <w:szCs w:val="24"/>
        </w:rPr>
        <w:tab/>
        <w:t xml:space="preserve">Drainage Board </w:t>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49168A1C"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xi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Certificate of Fire Protection Specialist  </w:t>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00BD32CF"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xii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Clearance certificate issued by Central Environment Authority </w:t>
      </w:r>
      <w:r w:rsidRPr="00FE26D7">
        <w:rPr>
          <w:rFonts w:ascii="Times New Roman" w:hAnsi="Times New Roman" w:cs="Times New Roman"/>
          <w:sz w:val="24"/>
          <w:szCs w:val="24"/>
        </w:rPr>
        <w:tab/>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7552F27B"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lang w:bidi="si-LK"/>
        </w:rPr>
      </w:pPr>
      <w:r w:rsidRPr="00FE26D7">
        <w:rPr>
          <w:rFonts w:ascii="Times New Roman" w:hAnsi="Times New Roman" w:cs="Times New Roman"/>
          <w:sz w:val="24"/>
          <w:szCs w:val="24"/>
          <w:cs/>
        </w:rPr>
        <w:tab/>
      </w:r>
      <w:r w:rsidRPr="00FE26D7">
        <w:rPr>
          <w:rFonts w:ascii="Times New Roman" w:hAnsi="Times New Roman" w:cs="Times New Roman"/>
          <w:sz w:val="24"/>
          <w:szCs w:val="24"/>
        </w:rPr>
        <w:t>xiii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Letter of a Chartered Design Engineer to the effect that the construction will be done under his supervision</w:t>
      </w:r>
      <w:r w:rsidRPr="00FE26D7">
        <w:rPr>
          <w:rFonts w:ascii="Times New Roman" w:hAnsi="Times New Roman" w:cs="Times New Roman"/>
          <w:sz w:val="24"/>
          <w:szCs w:val="24"/>
        </w:rPr>
        <w:tab/>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0A2D5D3D"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r>
      <w:r w:rsidRPr="00FE26D7">
        <w:rPr>
          <w:rFonts w:ascii="Times New Roman" w:hAnsi="Times New Roman" w:cs="Times New Roman"/>
          <w:sz w:val="24"/>
          <w:szCs w:val="24"/>
        </w:rPr>
        <w:t>xiv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Clearance certificate of National Physical Planning Department</w:t>
      </w:r>
      <w:r w:rsidRPr="00FE26D7">
        <w:rPr>
          <w:rFonts w:ascii="Times New Roman" w:hAnsi="Times New Roman" w:cs="Times New Roman"/>
          <w:sz w:val="24"/>
          <w:szCs w:val="24"/>
        </w:rPr>
        <w:tab/>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095E9241" w14:textId="77777777" w:rsidR="009358E1" w:rsidRPr="00FE26D7" w:rsidRDefault="009358E1" w:rsidP="009358E1">
      <w:pPr>
        <w:tabs>
          <w:tab w:val="right" w:pos="540"/>
          <w:tab w:val="left" w:pos="7020"/>
          <w:tab w:val="left" w:pos="7110"/>
        </w:tabs>
        <w:spacing w:after="0" w:line="240" w:lineRule="auto"/>
        <w:ind w:left="634" w:hanging="634"/>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lang w:bidi="si-LK"/>
        </w:rPr>
        <w:t xml:space="preserve">Applicable only to Pooja Bhoomi areas)    </w:t>
      </w:r>
    </w:p>
    <w:p w14:paraId="0C1D77B9" w14:textId="77777777" w:rsidR="009358E1" w:rsidRPr="00FE26D7" w:rsidRDefault="009358E1" w:rsidP="009358E1">
      <w:pPr>
        <w:tabs>
          <w:tab w:val="right" w:pos="540"/>
          <w:tab w:val="left" w:pos="7020"/>
          <w:tab w:val="left" w:pos="7110"/>
        </w:tabs>
        <w:spacing w:before="120" w:after="120" w:line="340" w:lineRule="atLeast"/>
        <w:ind w:left="634" w:hanging="634"/>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r>
      <w:r w:rsidRPr="00FE26D7">
        <w:rPr>
          <w:rFonts w:ascii="Times New Roman" w:hAnsi="Times New Roman" w:cs="Times New Roman"/>
          <w:sz w:val="24"/>
          <w:szCs w:val="24"/>
        </w:rPr>
        <w:t>xv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Clearance certificate of Department of Archeology </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 xml:space="preserve">yes/no/not applicable </w:t>
      </w:r>
      <w:r w:rsidRPr="00FE26D7">
        <w:rPr>
          <w:rFonts w:ascii="Times New Roman" w:hAnsi="Times New Roman" w:cs="Times New Roman"/>
          <w:sz w:val="24"/>
          <w:szCs w:val="24"/>
          <w:cs/>
          <w:lang w:bidi="si-LK"/>
        </w:rPr>
        <w:t xml:space="preserve"> </w:t>
      </w:r>
    </w:p>
    <w:p w14:paraId="618698D8" w14:textId="77777777" w:rsidR="009358E1" w:rsidRPr="00FE26D7" w:rsidRDefault="009358E1" w:rsidP="009358E1">
      <w:pPr>
        <w:tabs>
          <w:tab w:val="right" w:pos="540"/>
          <w:tab w:val="left" w:pos="7020"/>
          <w:tab w:val="left" w:pos="7110"/>
        </w:tabs>
        <w:spacing w:after="0" w:line="240" w:lineRule="auto"/>
        <w:ind w:left="634" w:hanging="634"/>
        <w:jc w:val="both"/>
        <w:rPr>
          <w:rFonts w:ascii="Times New Roman" w:hAnsi="Times New Roman" w:cs="Times New Roman"/>
          <w:sz w:val="24"/>
          <w:szCs w:val="24"/>
          <w:cs/>
          <w:lang w:bidi="si-LK"/>
        </w:rPr>
      </w:pP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lang w:bidi="si-LK"/>
        </w:rPr>
        <w:tab/>
        <w:t>(</w:t>
      </w:r>
      <w:r w:rsidRPr="00FE26D7">
        <w:rPr>
          <w:rFonts w:ascii="Times New Roman" w:hAnsi="Times New Roman" w:cs="Times New Roman"/>
          <w:sz w:val="24"/>
          <w:szCs w:val="24"/>
          <w:lang w:bidi="si-LK"/>
        </w:rPr>
        <w:t xml:space="preserve">Applicable only to Pooja Bhoomi areas)    </w:t>
      </w:r>
    </w:p>
    <w:p w14:paraId="61830CE6" w14:textId="77777777" w:rsidR="009358E1" w:rsidRPr="00FE26D7" w:rsidRDefault="009358E1" w:rsidP="009358E1">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07.</w:t>
      </w:r>
      <w:r w:rsidRPr="00FE26D7">
        <w:rPr>
          <w:rFonts w:ascii="Times New Roman" w:hAnsi="Times New Roman" w:cs="Times New Roman"/>
          <w:sz w:val="24"/>
          <w:szCs w:val="24"/>
          <w:cs/>
        </w:rPr>
        <w:tab/>
      </w:r>
      <w:r w:rsidRPr="00FE26D7">
        <w:rPr>
          <w:rFonts w:ascii="Times New Roman" w:hAnsi="Times New Roman" w:cs="Times New Roman"/>
          <w:sz w:val="24"/>
          <w:szCs w:val="24"/>
        </w:rPr>
        <w:t>When the application is relevant to Part II (a), details of rooms in the proposed building / when the application is relevant to Part II (b), details of rooms in existing and proposed parts of the building taken together:</w:t>
      </w:r>
    </w:p>
    <w:p w14:paraId="7B92C511" w14:textId="77777777" w:rsidR="009358E1" w:rsidRPr="00FE26D7" w:rsidRDefault="009358E1" w:rsidP="009358E1">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cs/>
        </w:rPr>
        <w:tab/>
      </w:r>
      <w:r w:rsidRPr="00FE26D7">
        <w:rPr>
          <w:rFonts w:ascii="Times New Roman" w:hAnsi="Times New Roman" w:cs="Times New Roman"/>
        </w:rPr>
        <w:t xml:space="preserve">Length in meters, Square area in square meters </w:t>
      </w:r>
    </w:p>
    <w:tbl>
      <w:tblPr>
        <w:tblStyle w:val="TableGrid"/>
        <w:tblW w:w="9469" w:type="dxa"/>
        <w:tblInd w:w="198" w:type="dxa"/>
        <w:tblLook w:val="04A0" w:firstRow="1" w:lastRow="0" w:firstColumn="1" w:lastColumn="0" w:noHBand="0" w:noVBand="1"/>
      </w:tblPr>
      <w:tblGrid>
        <w:gridCol w:w="1002"/>
        <w:gridCol w:w="1147"/>
        <w:gridCol w:w="1144"/>
        <w:gridCol w:w="1145"/>
        <w:gridCol w:w="1349"/>
        <w:gridCol w:w="1330"/>
        <w:gridCol w:w="1158"/>
        <w:gridCol w:w="1194"/>
      </w:tblGrid>
      <w:tr w:rsidR="009358E1" w:rsidRPr="00FE26D7" w14:paraId="73893183" w14:textId="77777777" w:rsidTr="00AC7608">
        <w:trPr>
          <w:tblHeader/>
        </w:trPr>
        <w:tc>
          <w:tcPr>
            <w:tcW w:w="1002" w:type="dxa"/>
            <w:vMerge w:val="restart"/>
            <w:vAlign w:val="center"/>
          </w:tcPr>
          <w:p w14:paraId="489F247F" w14:textId="77777777" w:rsidR="009358E1" w:rsidRPr="00FE26D7" w:rsidRDefault="009358E1" w:rsidP="003A50EF">
            <w:pPr>
              <w:tabs>
                <w:tab w:val="left" w:pos="6840"/>
              </w:tabs>
              <w:spacing w:line="300" w:lineRule="atLeast"/>
              <w:jc w:val="center"/>
              <w:rPr>
                <w:rFonts w:ascii="Times New Roman" w:hAnsi="Times New Roman" w:cs="Times New Roman"/>
                <w:b/>
                <w:bCs/>
              </w:rPr>
            </w:pPr>
            <w:r w:rsidRPr="00FE26D7">
              <w:rPr>
                <w:rFonts w:ascii="Times New Roman" w:hAnsi="Times New Roman" w:cs="Times New Roman"/>
                <w:b/>
                <w:bCs/>
                <w:lang w:bidi="si-LK"/>
              </w:rPr>
              <w:t>Room</w:t>
            </w:r>
          </w:p>
        </w:tc>
        <w:tc>
          <w:tcPr>
            <w:tcW w:w="2291" w:type="dxa"/>
            <w:gridSpan w:val="2"/>
            <w:vAlign w:val="center"/>
          </w:tcPr>
          <w:p w14:paraId="1C47F7C7" w14:textId="77777777" w:rsidR="009358E1" w:rsidRPr="00FE26D7" w:rsidRDefault="009358E1" w:rsidP="003A50EF">
            <w:pPr>
              <w:tabs>
                <w:tab w:val="left" w:pos="6840"/>
              </w:tabs>
              <w:spacing w:line="300" w:lineRule="atLeast"/>
              <w:jc w:val="center"/>
              <w:rPr>
                <w:rFonts w:ascii="Times New Roman" w:hAnsi="Times New Roman" w:cs="Times New Roman"/>
                <w:b/>
                <w:bCs/>
                <w:cs/>
              </w:rPr>
            </w:pPr>
            <w:r w:rsidRPr="00FE26D7">
              <w:rPr>
                <w:rFonts w:ascii="Times New Roman" w:hAnsi="Times New Roman" w:cs="Times New Roman"/>
                <w:b/>
                <w:bCs/>
                <w:lang w:bidi="si-LK"/>
              </w:rPr>
              <w:t xml:space="preserve">Internal measures </w:t>
            </w:r>
          </w:p>
        </w:tc>
        <w:tc>
          <w:tcPr>
            <w:tcW w:w="1145" w:type="dxa"/>
            <w:vMerge w:val="restart"/>
            <w:vAlign w:val="center"/>
          </w:tcPr>
          <w:p w14:paraId="0FF94664" w14:textId="77777777" w:rsidR="009358E1" w:rsidRPr="00FE26D7" w:rsidRDefault="009358E1" w:rsidP="003A50EF">
            <w:pPr>
              <w:tabs>
                <w:tab w:val="left" w:pos="6840"/>
              </w:tabs>
              <w:spacing w:line="300" w:lineRule="atLeast"/>
              <w:jc w:val="center"/>
              <w:rPr>
                <w:rFonts w:ascii="Times New Roman" w:hAnsi="Times New Roman" w:cs="Times New Roman"/>
                <w:b/>
                <w:bCs/>
              </w:rPr>
            </w:pPr>
            <w:r w:rsidRPr="00FE26D7">
              <w:rPr>
                <w:rFonts w:ascii="Times New Roman" w:hAnsi="Times New Roman" w:cs="Times New Roman"/>
                <w:b/>
                <w:bCs/>
                <w:lang w:bidi="si-LK"/>
              </w:rPr>
              <w:t xml:space="preserve">Square area </w:t>
            </w:r>
          </w:p>
        </w:tc>
        <w:tc>
          <w:tcPr>
            <w:tcW w:w="1349" w:type="dxa"/>
            <w:vMerge w:val="restart"/>
            <w:vAlign w:val="center"/>
          </w:tcPr>
          <w:p w14:paraId="690E2D89" w14:textId="77777777" w:rsidR="009358E1" w:rsidRPr="00FE26D7" w:rsidRDefault="009358E1" w:rsidP="003A50EF">
            <w:pPr>
              <w:tabs>
                <w:tab w:val="left" w:pos="6840"/>
              </w:tabs>
              <w:spacing w:line="300" w:lineRule="atLeast"/>
              <w:jc w:val="center"/>
              <w:rPr>
                <w:rFonts w:ascii="Times New Roman" w:hAnsi="Times New Roman" w:cs="Times New Roman"/>
                <w:b/>
                <w:bCs/>
              </w:rPr>
            </w:pPr>
            <w:r w:rsidRPr="00FE26D7">
              <w:rPr>
                <w:rFonts w:ascii="Times New Roman" w:hAnsi="Times New Roman" w:cs="Times New Roman"/>
                <w:b/>
                <w:bCs/>
                <w:lang w:bidi="si-LK"/>
              </w:rPr>
              <w:t xml:space="preserve">Total square area of doors </w:t>
            </w:r>
          </w:p>
        </w:tc>
        <w:tc>
          <w:tcPr>
            <w:tcW w:w="1330" w:type="dxa"/>
            <w:vMerge w:val="restart"/>
            <w:vAlign w:val="center"/>
          </w:tcPr>
          <w:p w14:paraId="5FF5DE59" w14:textId="77777777" w:rsidR="009358E1" w:rsidRPr="00FE26D7" w:rsidRDefault="009358E1" w:rsidP="003A50EF">
            <w:pPr>
              <w:tabs>
                <w:tab w:val="left" w:pos="6840"/>
              </w:tabs>
              <w:spacing w:line="300" w:lineRule="atLeast"/>
              <w:jc w:val="center"/>
              <w:rPr>
                <w:rFonts w:ascii="Times New Roman" w:hAnsi="Times New Roman" w:cs="Times New Roman"/>
                <w:b/>
                <w:bCs/>
              </w:rPr>
            </w:pPr>
            <w:r w:rsidRPr="00FE26D7">
              <w:rPr>
                <w:rFonts w:ascii="Times New Roman" w:hAnsi="Times New Roman" w:cs="Times New Roman"/>
                <w:b/>
                <w:bCs/>
                <w:lang w:bidi="si-LK"/>
              </w:rPr>
              <w:t xml:space="preserve">Total square area of windows </w:t>
            </w:r>
          </w:p>
        </w:tc>
        <w:tc>
          <w:tcPr>
            <w:tcW w:w="1158" w:type="dxa"/>
            <w:vMerge w:val="restart"/>
            <w:vAlign w:val="center"/>
          </w:tcPr>
          <w:p w14:paraId="765FE6A7" w14:textId="77777777" w:rsidR="009358E1" w:rsidRPr="00FE26D7" w:rsidRDefault="009358E1" w:rsidP="003A50EF">
            <w:pPr>
              <w:tabs>
                <w:tab w:val="left" w:pos="6840"/>
              </w:tabs>
              <w:spacing w:line="300" w:lineRule="atLeast"/>
              <w:jc w:val="center"/>
              <w:rPr>
                <w:rFonts w:ascii="Times New Roman" w:hAnsi="Times New Roman" w:cs="Times New Roman"/>
                <w:b/>
                <w:bCs/>
              </w:rPr>
            </w:pPr>
            <w:r w:rsidRPr="00FE26D7">
              <w:rPr>
                <w:rFonts w:ascii="Times New Roman" w:hAnsi="Times New Roman" w:cs="Times New Roman"/>
                <w:b/>
                <w:bCs/>
                <w:lang w:bidi="si-LK"/>
              </w:rPr>
              <w:t xml:space="preserve">Minimum height </w:t>
            </w:r>
          </w:p>
        </w:tc>
        <w:tc>
          <w:tcPr>
            <w:tcW w:w="1194" w:type="dxa"/>
            <w:vMerge w:val="restart"/>
            <w:vAlign w:val="center"/>
          </w:tcPr>
          <w:p w14:paraId="58208B34" w14:textId="77777777" w:rsidR="009358E1" w:rsidRPr="00FE26D7" w:rsidRDefault="009358E1" w:rsidP="003A50EF">
            <w:pPr>
              <w:tabs>
                <w:tab w:val="left" w:pos="6840"/>
              </w:tabs>
              <w:spacing w:line="300" w:lineRule="atLeast"/>
              <w:jc w:val="center"/>
              <w:rPr>
                <w:rFonts w:ascii="Times New Roman" w:hAnsi="Times New Roman" w:cs="Times New Roman"/>
                <w:b/>
                <w:bCs/>
              </w:rPr>
            </w:pPr>
            <w:r w:rsidRPr="00FE26D7">
              <w:rPr>
                <w:rFonts w:ascii="Times New Roman" w:hAnsi="Times New Roman" w:cs="Times New Roman"/>
                <w:b/>
                <w:bCs/>
                <w:lang w:bidi="si-LK"/>
              </w:rPr>
              <w:t xml:space="preserve">Maximum height </w:t>
            </w:r>
          </w:p>
        </w:tc>
      </w:tr>
      <w:tr w:rsidR="009358E1" w:rsidRPr="00FE26D7" w14:paraId="54C6C055" w14:textId="77777777" w:rsidTr="00AC7608">
        <w:trPr>
          <w:tblHeader/>
        </w:trPr>
        <w:tc>
          <w:tcPr>
            <w:tcW w:w="1002" w:type="dxa"/>
            <w:vMerge/>
            <w:tcBorders>
              <w:bottom w:val="single" w:sz="4" w:space="0" w:color="auto"/>
            </w:tcBorders>
          </w:tcPr>
          <w:p w14:paraId="713D76CF" w14:textId="77777777" w:rsidR="009358E1" w:rsidRPr="00FE26D7" w:rsidRDefault="009358E1" w:rsidP="003A50EF">
            <w:pPr>
              <w:tabs>
                <w:tab w:val="left" w:pos="6840"/>
              </w:tabs>
              <w:spacing w:line="300" w:lineRule="atLeast"/>
              <w:jc w:val="center"/>
              <w:rPr>
                <w:rFonts w:ascii="Times New Roman" w:hAnsi="Times New Roman" w:cs="Times New Roman"/>
                <w:sz w:val="24"/>
                <w:szCs w:val="24"/>
              </w:rPr>
            </w:pPr>
          </w:p>
        </w:tc>
        <w:tc>
          <w:tcPr>
            <w:tcW w:w="1147" w:type="dxa"/>
            <w:tcBorders>
              <w:bottom w:val="single" w:sz="4" w:space="0" w:color="auto"/>
            </w:tcBorders>
            <w:vAlign w:val="center"/>
          </w:tcPr>
          <w:p w14:paraId="5E03C5BA" w14:textId="77777777" w:rsidR="009358E1" w:rsidRPr="00FE26D7" w:rsidRDefault="009358E1" w:rsidP="003A50EF">
            <w:pPr>
              <w:tabs>
                <w:tab w:val="left" w:pos="6840"/>
              </w:tabs>
              <w:spacing w:line="300" w:lineRule="atLeast"/>
              <w:jc w:val="center"/>
              <w:rPr>
                <w:rFonts w:ascii="Times New Roman" w:hAnsi="Times New Roman" w:cs="Times New Roman"/>
                <w:b/>
                <w:bCs/>
                <w:sz w:val="24"/>
                <w:szCs w:val="24"/>
              </w:rPr>
            </w:pPr>
            <w:r w:rsidRPr="00FE26D7">
              <w:rPr>
                <w:rFonts w:ascii="Times New Roman" w:hAnsi="Times New Roman" w:cs="Times New Roman"/>
                <w:b/>
                <w:bCs/>
                <w:sz w:val="24"/>
                <w:szCs w:val="24"/>
                <w:lang w:bidi="si-LK"/>
              </w:rPr>
              <w:t xml:space="preserve">Length </w:t>
            </w:r>
          </w:p>
        </w:tc>
        <w:tc>
          <w:tcPr>
            <w:tcW w:w="1144" w:type="dxa"/>
            <w:tcBorders>
              <w:bottom w:val="single" w:sz="4" w:space="0" w:color="auto"/>
            </w:tcBorders>
            <w:vAlign w:val="center"/>
          </w:tcPr>
          <w:p w14:paraId="51C56B61" w14:textId="77777777" w:rsidR="009358E1" w:rsidRPr="00FE26D7" w:rsidRDefault="009358E1" w:rsidP="003A50EF">
            <w:pPr>
              <w:tabs>
                <w:tab w:val="left" w:pos="6840"/>
              </w:tabs>
              <w:spacing w:line="300" w:lineRule="atLeast"/>
              <w:jc w:val="center"/>
              <w:rPr>
                <w:rFonts w:ascii="Times New Roman" w:hAnsi="Times New Roman" w:cs="Times New Roman"/>
                <w:b/>
                <w:bCs/>
                <w:sz w:val="24"/>
                <w:szCs w:val="24"/>
              </w:rPr>
            </w:pPr>
            <w:r w:rsidRPr="00FE26D7">
              <w:rPr>
                <w:rFonts w:ascii="Times New Roman" w:hAnsi="Times New Roman" w:cs="Times New Roman"/>
                <w:b/>
                <w:bCs/>
                <w:sz w:val="24"/>
                <w:szCs w:val="24"/>
                <w:lang w:bidi="si-LK"/>
              </w:rPr>
              <w:t xml:space="preserve">Width </w:t>
            </w:r>
          </w:p>
        </w:tc>
        <w:tc>
          <w:tcPr>
            <w:tcW w:w="1145" w:type="dxa"/>
            <w:vMerge/>
            <w:tcBorders>
              <w:bottom w:val="single" w:sz="4" w:space="0" w:color="auto"/>
            </w:tcBorders>
          </w:tcPr>
          <w:p w14:paraId="1DB536E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vMerge/>
            <w:tcBorders>
              <w:bottom w:val="single" w:sz="4" w:space="0" w:color="auto"/>
            </w:tcBorders>
          </w:tcPr>
          <w:p w14:paraId="4C087E3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vMerge/>
            <w:tcBorders>
              <w:bottom w:val="single" w:sz="4" w:space="0" w:color="auto"/>
            </w:tcBorders>
          </w:tcPr>
          <w:p w14:paraId="7CDE90DD"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vMerge/>
            <w:tcBorders>
              <w:bottom w:val="single" w:sz="4" w:space="0" w:color="auto"/>
            </w:tcBorders>
          </w:tcPr>
          <w:p w14:paraId="016877C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vMerge/>
            <w:tcBorders>
              <w:bottom w:val="single" w:sz="4" w:space="0" w:color="auto"/>
            </w:tcBorders>
          </w:tcPr>
          <w:p w14:paraId="1FC7F31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318C7F11" w14:textId="77777777" w:rsidTr="00AC7608">
        <w:tc>
          <w:tcPr>
            <w:tcW w:w="1002" w:type="dxa"/>
            <w:tcBorders>
              <w:bottom w:val="dashed" w:sz="4" w:space="0" w:color="auto"/>
              <w:right w:val="dotDash" w:sz="4" w:space="0" w:color="auto"/>
            </w:tcBorders>
          </w:tcPr>
          <w:p w14:paraId="67CD5A93" w14:textId="77777777" w:rsidR="009358E1" w:rsidRPr="00FE26D7" w:rsidRDefault="009358E1" w:rsidP="003A50EF">
            <w:pPr>
              <w:tabs>
                <w:tab w:val="left" w:pos="6840"/>
              </w:tabs>
              <w:spacing w:line="300" w:lineRule="atLeast"/>
              <w:jc w:val="center"/>
              <w:rPr>
                <w:rFonts w:ascii="Times New Roman" w:hAnsi="Times New Roman" w:cs="Times New Roman"/>
                <w:sz w:val="24"/>
                <w:szCs w:val="24"/>
              </w:rPr>
            </w:pPr>
            <w:r w:rsidRPr="00FE26D7">
              <w:rPr>
                <w:rFonts w:ascii="Times New Roman" w:hAnsi="Times New Roman" w:cs="Times New Roman"/>
                <w:sz w:val="24"/>
                <w:szCs w:val="24"/>
                <w:cs/>
              </w:rPr>
              <w:t>1</w:t>
            </w:r>
          </w:p>
        </w:tc>
        <w:tc>
          <w:tcPr>
            <w:tcW w:w="1147" w:type="dxa"/>
            <w:tcBorders>
              <w:left w:val="dotDash" w:sz="4" w:space="0" w:color="auto"/>
              <w:bottom w:val="dashed" w:sz="4" w:space="0" w:color="auto"/>
              <w:right w:val="dotDash" w:sz="4" w:space="0" w:color="auto"/>
            </w:tcBorders>
          </w:tcPr>
          <w:p w14:paraId="4C18ABE4"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left w:val="dotDash" w:sz="4" w:space="0" w:color="auto"/>
              <w:bottom w:val="dashed" w:sz="4" w:space="0" w:color="auto"/>
              <w:right w:val="dotDash" w:sz="4" w:space="0" w:color="auto"/>
            </w:tcBorders>
          </w:tcPr>
          <w:p w14:paraId="698738A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left w:val="dotDash" w:sz="4" w:space="0" w:color="auto"/>
              <w:bottom w:val="dashed" w:sz="4" w:space="0" w:color="auto"/>
              <w:right w:val="dotDash" w:sz="4" w:space="0" w:color="auto"/>
            </w:tcBorders>
          </w:tcPr>
          <w:p w14:paraId="0395049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left w:val="dotDash" w:sz="4" w:space="0" w:color="auto"/>
              <w:bottom w:val="dashed" w:sz="4" w:space="0" w:color="auto"/>
              <w:right w:val="dotDash" w:sz="4" w:space="0" w:color="auto"/>
            </w:tcBorders>
          </w:tcPr>
          <w:p w14:paraId="06DD9E8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left w:val="dotDash" w:sz="4" w:space="0" w:color="auto"/>
              <w:bottom w:val="dashed" w:sz="4" w:space="0" w:color="auto"/>
              <w:right w:val="dotDash" w:sz="4" w:space="0" w:color="auto"/>
            </w:tcBorders>
          </w:tcPr>
          <w:p w14:paraId="7F173EB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left w:val="dotDash" w:sz="4" w:space="0" w:color="auto"/>
              <w:bottom w:val="dashed" w:sz="4" w:space="0" w:color="auto"/>
              <w:right w:val="dotDash" w:sz="4" w:space="0" w:color="auto"/>
            </w:tcBorders>
          </w:tcPr>
          <w:p w14:paraId="39CDC99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left w:val="dotDash" w:sz="4" w:space="0" w:color="auto"/>
              <w:bottom w:val="dashed" w:sz="4" w:space="0" w:color="auto"/>
            </w:tcBorders>
          </w:tcPr>
          <w:p w14:paraId="26BCBC32"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1BF98B11" w14:textId="77777777" w:rsidTr="00AC7608">
        <w:tc>
          <w:tcPr>
            <w:tcW w:w="1002" w:type="dxa"/>
            <w:tcBorders>
              <w:top w:val="dashed" w:sz="4" w:space="0" w:color="auto"/>
              <w:bottom w:val="dashed" w:sz="4" w:space="0" w:color="auto"/>
              <w:right w:val="dotDash" w:sz="4" w:space="0" w:color="auto"/>
            </w:tcBorders>
          </w:tcPr>
          <w:p w14:paraId="75F36BCA" w14:textId="77777777" w:rsidR="009358E1" w:rsidRPr="00FE26D7" w:rsidRDefault="009358E1" w:rsidP="003A50EF">
            <w:pPr>
              <w:tabs>
                <w:tab w:val="left" w:pos="6840"/>
              </w:tabs>
              <w:spacing w:line="300" w:lineRule="atLeast"/>
              <w:jc w:val="center"/>
              <w:rPr>
                <w:rFonts w:ascii="Times New Roman" w:hAnsi="Times New Roman" w:cs="Times New Roman"/>
                <w:sz w:val="24"/>
                <w:szCs w:val="24"/>
              </w:rPr>
            </w:pPr>
            <w:r w:rsidRPr="00FE26D7">
              <w:rPr>
                <w:rFonts w:ascii="Times New Roman" w:hAnsi="Times New Roman" w:cs="Times New Roman"/>
                <w:sz w:val="24"/>
                <w:szCs w:val="24"/>
                <w:cs/>
              </w:rPr>
              <w:t>2</w:t>
            </w:r>
          </w:p>
        </w:tc>
        <w:tc>
          <w:tcPr>
            <w:tcW w:w="1147" w:type="dxa"/>
            <w:tcBorders>
              <w:top w:val="dashed" w:sz="4" w:space="0" w:color="auto"/>
              <w:left w:val="dotDash" w:sz="4" w:space="0" w:color="auto"/>
              <w:bottom w:val="dashed" w:sz="4" w:space="0" w:color="auto"/>
              <w:right w:val="dotDash" w:sz="4" w:space="0" w:color="auto"/>
            </w:tcBorders>
          </w:tcPr>
          <w:p w14:paraId="167B229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0CE9C3A9"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7F03D999"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51BFAD0E"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415ED04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6D68CD44"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6897A09D"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0EBDCCE0" w14:textId="77777777" w:rsidTr="00AC7608">
        <w:tc>
          <w:tcPr>
            <w:tcW w:w="1002" w:type="dxa"/>
            <w:tcBorders>
              <w:top w:val="dashed" w:sz="4" w:space="0" w:color="auto"/>
              <w:bottom w:val="dashed" w:sz="4" w:space="0" w:color="auto"/>
              <w:right w:val="dotDash" w:sz="4" w:space="0" w:color="auto"/>
            </w:tcBorders>
          </w:tcPr>
          <w:p w14:paraId="4F58D175" w14:textId="77777777" w:rsidR="009358E1" w:rsidRPr="00FE26D7" w:rsidRDefault="009358E1" w:rsidP="003A50EF">
            <w:pPr>
              <w:tabs>
                <w:tab w:val="left" w:pos="6840"/>
              </w:tabs>
              <w:spacing w:line="300" w:lineRule="atLeast"/>
              <w:jc w:val="center"/>
              <w:rPr>
                <w:rFonts w:ascii="Times New Roman" w:hAnsi="Times New Roman" w:cs="Times New Roman"/>
                <w:sz w:val="24"/>
                <w:szCs w:val="24"/>
              </w:rPr>
            </w:pPr>
            <w:r w:rsidRPr="00FE26D7">
              <w:rPr>
                <w:rFonts w:ascii="Times New Roman" w:hAnsi="Times New Roman" w:cs="Times New Roman"/>
                <w:sz w:val="24"/>
                <w:szCs w:val="24"/>
                <w:cs/>
              </w:rPr>
              <w:t>3</w:t>
            </w:r>
          </w:p>
        </w:tc>
        <w:tc>
          <w:tcPr>
            <w:tcW w:w="1147" w:type="dxa"/>
            <w:tcBorders>
              <w:top w:val="dashed" w:sz="4" w:space="0" w:color="auto"/>
              <w:left w:val="dotDash" w:sz="4" w:space="0" w:color="auto"/>
              <w:bottom w:val="dashed" w:sz="4" w:space="0" w:color="auto"/>
              <w:right w:val="dotDash" w:sz="4" w:space="0" w:color="auto"/>
            </w:tcBorders>
          </w:tcPr>
          <w:p w14:paraId="1D685DE2"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47E65B8D"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6B530FC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6C904FA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774CB34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54867D2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467B998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005278FD" w14:textId="77777777" w:rsidTr="00AC7608">
        <w:tc>
          <w:tcPr>
            <w:tcW w:w="1002" w:type="dxa"/>
            <w:tcBorders>
              <w:top w:val="dashed" w:sz="4" w:space="0" w:color="auto"/>
              <w:bottom w:val="dashed" w:sz="4" w:space="0" w:color="auto"/>
              <w:right w:val="dotDash" w:sz="4" w:space="0" w:color="auto"/>
            </w:tcBorders>
          </w:tcPr>
          <w:p w14:paraId="22697861" w14:textId="77777777" w:rsidR="009358E1" w:rsidRPr="00FE26D7" w:rsidRDefault="009358E1" w:rsidP="003A50EF">
            <w:pPr>
              <w:tabs>
                <w:tab w:val="left" w:pos="6840"/>
              </w:tabs>
              <w:spacing w:line="300" w:lineRule="atLeast"/>
              <w:jc w:val="center"/>
              <w:rPr>
                <w:rFonts w:ascii="Times New Roman" w:hAnsi="Times New Roman" w:cs="Times New Roman"/>
                <w:sz w:val="24"/>
                <w:szCs w:val="24"/>
              </w:rPr>
            </w:pPr>
            <w:r w:rsidRPr="00FE26D7">
              <w:rPr>
                <w:rFonts w:ascii="Times New Roman" w:hAnsi="Times New Roman" w:cs="Times New Roman"/>
                <w:sz w:val="24"/>
                <w:szCs w:val="24"/>
                <w:cs/>
              </w:rPr>
              <w:t>4</w:t>
            </w:r>
          </w:p>
        </w:tc>
        <w:tc>
          <w:tcPr>
            <w:tcW w:w="1147" w:type="dxa"/>
            <w:tcBorders>
              <w:top w:val="dashed" w:sz="4" w:space="0" w:color="auto"/>
              <w:left w:val="dotDash" w:sz="4" w:space="0" w:color="auto"/>
              <w:bottom w:val="dashed" w:sz="4" w:space="0" w:color="auto"/>
              <w:right w:val="dotDash" w:sz="4" w:space="0" w:color="auto"/>
            </w:tcBorders>
          </w:tcPr>
          <w:p w14:paraId="433BF442"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6E166BB4"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6D2ECF8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37DC40B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17AA8744"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041401B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0E91897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4F0FFC43" w14:textId="77777777" w:rsidTr="00AC7608">
        <w:tc>
          <w:tcPr>
            <w:tcW w:w="1002" w:type="dxa"/>
            <w:tcBorders>
              <w:top w:val="dashed" w:sz="4" w:space="0" w:color="auto"/>
              <w:bottom w:val="dashed" w:sz="4" w:space="0" w:color="auto"/>
              <w:right w:val="dotDash" w:sz="4" w:space="0" w:color="auto"/>
            </w:tcBorders>
          </w:tcPr>
          <w:p w14:paraId="76F83994" w14:textId="77777777" w:rsidR="009358E1" w:rsidRPr="00FE26D7" w:rsidRDefault="009358E1" w:rsidP="003A50EF">
            <w:pPr>
              <w:tabs>
                <w:tab w:val="left" w:pos="6840"/>
              </w:tabs>
              <w:spacing w:line="300" w:lineRule="atLeast"/>
              <w:jc w:val="center"/>
              <w:rPr>
                <w:rFonts w:ascii="Times New Roman" w:hAnsi="Times New Roman" w:cs="Times New Roman"/>
                <w:sz w:val="24"/>
                <w:szCs w:val="24"/>
              </w:rPr>
            </w:pPr>
            <w:r w:rsidRPr="00FE26D7">
              <w:rPr>
                <w:rFonts w:ascii="Times New Roman" w:hAnsi="Times New Roman" w:cs="Times New Roman"/>
                <w:sz w:val="24"/>
                <w:szCs w:val="24"/>
                <w:cs/>
              </w:rPr>
              <w:t>5</w:t>
            </w:r>
          </w:p>
        </w:tc>
        <w:tc>
          <w:tcPr>
            <w:tcW w:w="1147" w:type="dxa"/>
            <w:tcBorders>
              <w:top w:val="dashed" w:sz="4" w:space="0" w:color="auto"/>
              <w:left w:val="dotDash" w:sz="4" w:space="0" w:color="auto"/>
              <w:bottom w:val="dashed" w:sz="4" w:space="0" w:color="auto"/>
              <w:right w:val="dotDash" w:sz="4" w:space="0" w:color="auto"/>
            </w:tcBorders>
          </w:tcPr>
          <w:p w14:paraId="2BC5E16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6164C6DE"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722E110E"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6C51413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043EDF6D"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7B0E1E5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67AF6704"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23094F5B" w14:textId="77777777" w:rsidTr="00AC7608">
        <w:tc>
          <w:tcPr>
            <w:tcW w:w="1002" w:type="dxa"/>
            <w:tcBorders>
              <w:top w:val="dashed" w:sz="4" w:space="0" w:color="auto"/>
              <w:bottom w:val="dashed" w:sz="4" w:space="0" w:color="auto"/>
              <w:right w:val="dotDash" w:sz="4" w:space="0" w:color="auto"/>
            </w:tcBorders>
          </w:tcPr>
          <w:p w14:paraId="334D8130" w14:textId="77777777" w:rsidR="009358E1" w:rsidRPr="00FE26D7" w:rsidRDefault="009358E1" w:rsidP="003A50EF">
            <w:pPr>
              <w:tabs>
                <w:tab w:val="left" w:pos="6840"/>
              </w:tabs>
              <w:spacing w:line="300" w:lineRule="atLeast"/>
              <w:jc w:val="center"/>
              <w:rPr>
                <w:rFonts w:ascii="Times New Roman" w:hAnsi="Times New Roman" w:cs="Times New Roman"/>
                <w:sz w:val="24"/>
                <w:szCs w:val="24"/>
              </w:rPr>
            </w:pPr>
            <w:r w:rsidRPr="00FE26D7">
              <w:rPr>
                <w:rFonts w:ascii="Times New Roman" w:hAnsi="Times New Roman" w:cs="Times New Roman"/>
                <w:sz w:val="24"/>
                <w:szCs w:val="24"/>
                <w:cs/>
              </w:rPr>
              <w:t>6</w:t>
            </w:r>
          </w:p>
        </w:tc>
        <w:tc>
          <w:tcPr>
            <w:tcW w:w="1147" w:type="dxa"/>
            <w:tcBorders>
              <w:top w:val="dashed" w:sz="4" w:space="0" w:color="auto"/>
              <w:left w:val="dotDash" w:sz="4" w:space="0" w:color="auto"/>
              <w:bottom w:val="dashed" w:sz="4" w:space="0" w:color="auto"/>
              <w:right w:val="dotDash" w:sz="4" w:space="0" w:color="auto"/>
            </w:tcBorders>
          </w:tcPr>
          <w:p w14:paraId="3F61E90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2A357C2C"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60E97A8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780E5F0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5A5FEB5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2CD4BFE0"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78D1C89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6F68E6BB" w14:textId="77777777" w:rsidTr="00AC7608">
        <w:tc>
          <w:tcPr>
            <w:tcW w:w="1002" w:type="dxa"/>
            <w:tcBorders>
              <w:top w:val="dashed" w:sz="4" w:space="0" w:color="auto"/>
              <w:bottom w:val="dashed" w:sz="4" w:space="0" w:color="auto"/>
              <w:right w:val="dotDash" w:sz="4" w:space="0" w:color="auto"/>
            </w:tcBorders>
          </w:tcPr>
          <w:p w14:paraId="37360B55"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7</w:t>
            </w:r>
          </w:p>
        </w:tc>
        <w:tc>
          <w:tcPr>
            <w:tcW w:w="1147" w:type="dxa"/>
            <w:tcBorders>
              <w:top w:val="dashed" w:sz="4" w:space="0" w:color="auto"/>
              <w:left w:val="dotDash" w:sz="4" w:space="0" w:color="auto"/>
              <w:bottom w:val="dashed" w:sz="4" w:space="0" w:color="auto"/>
              <w:right w:val="dotDash" w:sz="4" w:space="0" w:color="auto"/>
            </w:tcBorders>
          </w:tcPr>
          <w:p w14:paraId="2F5D9B5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351D1BD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38C0F82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5DFC676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3717AA9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21F84A5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4D4872CC"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7AC0C2B4" w14:textId="77777777" w:rsidTr="00AC7608">
        <w:tc>
          <w:tcPr>
            <w:tcW w:w="1002" w:type="dxa"/>
            <w:tcBorders>
              <w:top w:val="dashed" w:sz="4" w:space="0" w:color="auto"/>
              <w:bottom w:val="dashed" w:sz="4" w:space="0" w:color="auto"/>
              <w:right w:val="dotDash" w:sz="4" w:space="0" w:color="auto"/>
            </w:tcBorders>
          </w:tcPr>
          <w:p w14:paraId="26687FFB"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8</w:t>
            </w:r>
          </w:p>
        </w:tc>
        <w:tc>
          <w:tcPr>
            <w:tcW w:w="1147" w:type="dxa"/>
            <w:tcBorders>
              <w:top w:val="dashed" w:sz="4" w:space="0" w:color="auto"/>
              <w:left w:val="dotDash" w:sz="4" w:space="0" w:color="auto"/>
              <w:bottom w:val="dashed" w:sz="4" w:space="0" w:color="auto"/>
              <w:right w:val="dotDash" w:sz="4" w:space="0" w:color="auto"/>
            </w:tcBorders>
          </w:tcPr>
          <w:p w14:paraId="12029754"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08742E8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6C29058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7CC5A66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458E2E50"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7A938C00"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096ECD2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65CD729E" w14:textId="77777777" w:rsidTr="00AC7608">
        <w:tc>
          <w:tcPr>
            <w:tcW w:w="1002" w:type="dxa"/>
            <w:tcBorders>
              <w:top w:val="dashed" w:sz="4" w:space="0" w:color="auto"/>
              <w:bottom w:val="dashed" w:sz="4" w:space="0" w:color="auto"/>
              <w:right w:val="dotDash" w:sz="4" w:space="0" w:color="auto"/>
            </w:tcBorders>
          </w:tcPr>
          <w:p w14:paraId="4FFA716B"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9</w:t>
            </w:r>
          </w:p>
        </w:tc>
        <w:tc>
          <w:tcPr>
            <w:tcW w:w="1147" w:type="dxa"/>
            <w:tcBorders>
              <w:top w:val="dashed" w:sz="4" w:space="0" w:color="auto"/>
              <w:left w:val="dotDash" w:sz="4" w:space="0" w:color="auto"/>
              <w:bottom w:val="dashed" w:sz="4" w:space="0" w:color="auto"/>
              <w:right w:val="dotDash" w:sz="4" w:space="0" w:color="auto"/>
            </w:tcBorders>
          </w:tcPr>
          <w:p w14:paraId="55DE03C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4144482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738FFB7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75AF107E"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5818B32C"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469E937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4C8D5A49"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4F448F09" w14:textId="77777777" w:rsidTr="00AC7608">
        <w:tc>
          <w:tcPr>
            <w:tcW w:w="1002" w:type="dxa"/>
            <w:tcBorders>
              <w:top w:val="dashed" w:sz="4" w:space="0" w:color="auto"/>
              <w:bottom w:val="dashed" w:sz="4" w:space="0" w:color="auto"/>
              <w:right w:val="dotDash" w:sz="4" w:space="0" w:color="auto"/>
            </w:tcBorders>
          </w:tcPr>
          <w:p w14:paraId="15B2F7E9"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10</w:t>
            </w:r>
          </w:p>
        </w:tc>
        <w:tc>
          <w:tcPr>
            <w:tcW w:w="1147" w:type="dxa"/>
            <w:tcBorders>
              <w:top w:val="dashed" w:sz="4" w:space="0" w:color="auto"/>
              <w:left w:val="dotDash" w:sz="4" w:space="0" w:color="auto"/>
              <w:bottom w:val="dashed" w:sz="4" w:space="0" w:color="auto"/>
              <w:right w:val="dotDash" w:sz="4" w:space="0" w:color="auto"/>
            </w:tcBorders>
          </w:tcPr>
          <w:p w14:paraId="0DDD575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7F6BCF09"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65F27BD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2285AC6B"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7D34390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577C5ED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594F38D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3C541F2B" w14:textId="77777777" w:rsidTr="00AC7608">
        <w:tc>
          <w:tcPr>
            <w:tcW w:w="1002" w:type="dxa"/>
            <w:tcBorders>
              <w:top w:val="dashed" w:sz="4" w:space="0" w:color="auto"/>
              <w:bottom w:val="dashed" w:sz="4" w:space="0" w:color="auto"/>
              <w:right w:val="dotDash" w:sz="4" w:space="0" w:color="auto"/>
            </w:tcBorders>
          </w:tcPr>
          <w:p w14:paraId="14301A93"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11</w:t>
            </w:r>
          </w:p>
        </w:tc>
        <w:tc>
          <w:tcPr>
            <w:tcW w:w="1147" w:type="dxa"/>
            <w:tcBorders>
              <w:top w:val="dashed" w:sz="4" w:space="0" w:color="auto"/>
              <w:left w:val="dotDash" w:sz="4" w:space="0" w:color="auto"/>
              <w:bottom w:val="dashed" w:sz="4" w:space="0" w:color="auto"/>
              <w:right w:val="dotDash" w:sz="4" w:space="0" w:color="auto"/>
            </w:tcBorders>
          </w:tcPr>
          <w:p w14:paraId="147825C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604D71B2"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160F9AED"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6FB720BB"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5F6F8D5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558DE93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4037EB8C"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6D431D09" w14:textId="77777777" w:rsidTr="00AC7608">
        <w:tc>
          <w:tcPr>
            <w:tcW w:w="1002" w:type="dxa"/>
            <w:tcBorders>
              <w:top w:val="dashed" w:sz="4" w:space="0" w:color="auto"/>
              <w:bottom w:val="dashed" w:sz="4" w:space="0" w:color="auto"/>
              <w:right w:val="dotDash" w:sz="4" w:space="0" w:color="auto"/>
            </w:tcBorders>
          </w:tcPr>
          <w:p w14:paraId="023C8F23"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12</w:t>
            </w:r>
          </w:p>
        </w:tc>
        <w:tc>
          <w:tcPr>
            <w:tcW w:w="1147" w:type="dxa"/>
            <w:tcBorders>
              <w:top w:val="dashed" w:sz="4" w:space="0" w:color="auto"/>
              <w:left w:val="dotDash" w:sz="4" w:space="0" w:color="auto"/>
              <w:bottom w:val="dashed" w:sz="4" w:space="0" w:color="auto"/>
              <w:right w:val="dotDash" w:sz="4" w:space="0" w:color="auto"/>
            </w:tcBorders>
          </w:tcPr>
          <w:p w14:paraId="684BF55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45113E8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41991CBC"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29F021A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7C47D6D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6B09C16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704DA1B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6CC5F062" w14:textId="77777777" w:rsidTr="00AC7608">
        <w:tc>
          <w:tcPr>
            <w:tcW w:w="1002" w:type="dxa"/>
            <w:tcBorders>
              <w:top w:val="dashed" w:sz="4" w:space="0" w:color="auto"/>
              <w:bottom w:val="dashed" w:sz="4" w:space="0" w:color="auto"/>
              <w:right w:val="dotDash" w:sz="4" w:space="0" w:color="auto"/>
            </w:tcBorders>
          </w:tcPr>
          <w:p w14:paraId="42BDDDD4"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13</w:t>
            </w:r>
          </w:p>
        </w:tc>
        <w:tc>
          <w:tcPr>
            <w:tcW w:w="1147" w:type="dxa"/>
            <w:tcBorders>
              <w:top w:val="dashed" w:sz="4" w:space="0" w:color="auto"/>
              <w:left w:val="dotDash" w:sz="4" w:space="0" w:color="auto"/>
              <w:bottom w:val="dashed" w:sz="4" w:space="0" w:color="auto"/>
              <w:right w:val="dotDash" w:sz="4" w:space="0" w:color="auto"/>
            </w:tcBorders>
          </w:tcPr>
          <w:p w14:paraId="08F3D5B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0D5AED8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74572D4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4F7109C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3E921E5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06A2EF2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33BCCB09"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44B57060" w14:textId="77777777" w:rsidTr="00AC7608">
        <w:tc>
          <w:tcPr>
            <w:tcW w:w="1002" w:type="dxa"/>
            <w:tcBorders>
              <w:top w:val="dashed" w:sz="4" w:space="0" w:color="auto"/>
              <w:bottom w:val="dashed" w:sz="4" w:space="0" w:color="auto"/>
              <w:right w:val="dotDash" w:sz="4" w:space="0" w:color="auto"/>
            </w:tcBorders>
          </w:tcPr>
          <w:p w14:paraId="00A3D0D3"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14</w:t>
            </w:r>
          </w:p>
        </w:tc>
        <w:tc>
          <w:tcPr>
            <w:tcW w:w="1147" w:type="dxa"/>
            <w:tcBorders>
              <w:top w:val="dashed" w:sz="4" w:space="0" w:color="auto"/>
              <w:left w:val="dotDash" w:sz="4" w:space="0" w:color="auto"/>
              <w:bottom w:val="dashed" w:sz="4" w:space="0" w:color="auto"/>
              <w:right w:val="dotDash" w:sz="4" w:space="0" w:color="auto"/>
            </w:tcBorders>
          </w:tcPr>
          <w:p w14:paraId="278ECD7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2C6C815B"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59AB577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1D47326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4F667EF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2A220E92"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7795B108"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4777EF4A" w14:textId="77777777" w:rsidTr="00AC7608">
        <w:tc>
          <w:tcPr>
            <w:tcW w:w="1002" w:type="dxa"/>
            <w:tcBorders>
              <w:top w:val="dashed" w:sz="4" w:space="0" w:color="auto"/>
              <w:bottom w:val="dashed" w:sz="4" w:space="0" w:color="auto"/>
              <w:right w:val="dotDash" w:sz="4" w:space="0" w:color="auto"/>
            </w:tcBorders>
          </w:tcPr>
          <w:p w14:paraId="7FA4DF13"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15</w:t>
            </w:r>
          </w:p>
        </w:tc>
        <w:tc>
          <w:tcPr>
            <w:tcW w:w="1147" w:type="dxa"/>
            <w:tcBorders>
              <w:top w:val="dashed" w:sz="4" w:space="0" w:color="auto"/>
              <w:left w:val="dotDash" w:sz="4" w:space="0" w:color="auto"/>
              <w:bottom w:val="dashed" w:sz="4" w:space="0" w:color="auto"/>
              <w:right w:val="dotDash" w:sz="4" w:space="0" w:color="auto"/>
            </w:tcBorders>
          </w:tcPr>
          <w:p w14:paraId="730ED1B0"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1A8F3B7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03E8CE5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1540F3D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77D6575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74E18A3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0B7FF8C9"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7E30327B" w14:textId="77777777" w:rsidTr="00AC7608">
        <w:tc>
          <w:tcPr>
            <w:tcW w:w="1002" w:type="dxa"/>
            <w:tcBorders>
              <w:top w:val="dashed" w:sz="4" w:space="0" w:color="auto"/>
              <w:bottom w:val="dashed" w:sz="4" w:space="0" w:color="auto"/>
              <w:right w:val="dotDash" w:sz="4" w:space="0" w:color="auto"/>
            </w:tcBorders>
          </w:tcPr>
          <w:p w14:paraId="5F23D388"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16</w:t>
            </w:r>
          </w:p>
        </w:tc>
        <w:tc>
          <w:tcPr>
            <w:tcW w:w="1147" w:type="dxa"/>
            <w:tcBorders>
              <w:top w:val="dashed" w:sz="4" w:space="0" w:color="auto"/>
              <w:left w:val="dotDash" w:sz="4" w:space="0" w:color="auto"/>
              <w:bottom w:val="dashed" w:sz="4" w:space="0" w:color="auto"/>
              <w:right w:val="dotDash" w:sz="4" w:space="0" w:color="auto"/>
            </w:tcBorders>
          </w:tcPr>
          <w:p w14:paraId="7C76E69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7879150E"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5829B0F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52780AAA"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623E086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00D53FCC"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0FFD2990"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11874F3D" w14:textId="77777777" w:rsidTr="00AC7608">
        <w:tc>
          <w:tcPr>
            <w:tcW w:w="1002" w:type="dxa"/>
            <w:tcBorders>
              <w:top w:val="dashed" w:sz="4" w:space="0" w:color="auto"/>
              <w:bottom w:val="dashed" w:sz="4" w:space="0" w:color="auto"/>
              <w:right w:val="dotDash" w:sz="4" w:space="0" w:color="auto"/>
            </w:tcBorders>
          </w:tcPr>
          <w:p w14:paraId="1A0D94BB"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17</w:t>
            </w:r>
          </w:p>
        </w:tc>
        <w:tc>
          <w:tcPr>
            <w:tcW w:w="1147" w:type="dxa"/>
            <w:tcBorders>
              <w:top w:val="dashed" w:sz="4" w:space="0" w:color="auto"/>
              <w:left w:val="dotDash" w:sz="4" w:space="0" w:color="auto"/>
              <w:bottom w:val="dashed" w:sz="4" w:space="0" w:color="auto"/>
              <w:right w:val="dotDash" w:sz="4" w:space="0" w:color="auto"/>
            </w:tcBorders>
          </w:tcPr>
          <w:p w14:paraId="160F855B"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6C7BA91B"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5F1361B9"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0598EC39"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56AAFD6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78C8492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36AC781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009B9A6D" w14:textId="77777777" w:rsidTr="00AC7608">
        <w:tc>
          <w:tcPr>
            <w:tcW w:w="1002" w:type="dxa"/>
            <w:tcBorders>
              <w:top w:val="dashed" w:sz="4" w:space="0" w:color="auto"/>
              <w:bottom w:val="dashed" w:sz="4" w:space="0" w:color="auto"/>
              <w:right w:val="dotDash" w:sz="4" w:space="0" w:color="auto"/>
            </w:tcBorders>
          </w:tcPr>
          <w:p w14:paraId="0EF7A4F0"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18</w:t>
            </w:r>
          </w:p>
        </w:tc>
        <w:tc>
          <w:tcPr>
            <w:tcW w:w="1147" w:type="dxa"/>
            <w:tcBorders>
              <w:top w:val="dashed" w:sz="4" w:space="0" w:color="auto"/>
              <w:left w:val="dotDash" w:sz="4" w:space="0" w:color="auto"/>
              <w:bottom w:val="dashed" w:sz="4" w:space="0" w:color="auto"/>
              <w:right w:val="dotDash" w:sz="4" w:space="0" w:color="auto"/>
            </w:tcBorders>
          </w:tcPr>
          <w:p w14:paraId="4D7F537E"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28B2ED7B"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734D3FF4"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759B5D49"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6456BE3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6ECC383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2B94A57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5F268C03" w14:textId="77777777" w:rsidTr="00AC7608">
        <w:tc>
          <w:tcPr>
            <w:tcW w:w="1002" w:type="dxa"/>
            <w:tcBorders>
              <w:top w:val="dashed" w:sz="4" w:space="0" w:color="auto"/>
              <w:bottom w:val="dashed" w:sz="4" w:space="0" w:color="auto"/>
              <w:right w:val="dotDash" w:sz="4" w:space="0" w:color="auto"/>
            </w:tcBorders>
          </w:tcPr>
          <w:p w14:paraId="6C7FE7D0"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19</w:t>
            </w:r>
          </w:p>
        </w:tc>
        <w:tc>
          <w:tcPr>
            <w:tcW w:w="1147" w:type="dxa"/>
            <w:tcBorders>
              <w:top w:val="dashed" w:sz="4" w:space="0" w:color="auto"/>
              <w:left w:val="dotDash" w:sz="4" w:space="0" w:color="auto"/>
              <w:bottom w:val="dashed" w:sz="4" w:space="0" w:color="auto"/>
              <w:right w:val="dotDash" w:sz="4" w:space="0" w:color="auto"/>
            </w:tcBorders>
          </w:tcPr>
          <w:p w14:paraId="01ED1AD1"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bottom w:val="dashed" w:sz="4" w:space="0" w:color="auto"/>
              <w:right w:val="dotDash" w:sz="4" w:space="0" w:color="auto"/>
            </w:tcBorders>
          </w:tcPr>
          <w:p w14:paraId="002A7382"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bottom w:val="dashed" w:sz="4" w:space="0" w:color="auto"/>
              <w:right w:val="dotDash" w:sz="4" w:space="0" w:color="auto"/>
            </w:tcBorders>
          </w:tcPr>
          <w:p w14:paraId="779E02D0"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bottom w:val="dashed" w:sz="4" w:space="0" w:color="auto"/>
              <w:right w:val="dotDash" w:sz="4" w:space="0" w:color="auto"/>
            </w:tcBorders>
          </w:tcPr>
          <w:p w14:paraId="03DEEC6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bottom w:val="dashed" w:sz="4" w:space="0" w:color="auto"/>
              <w:right w:val="dotDash" w:sz="4" w:space="0" w:color="auto"/>
            </w:tcBorders>
          </w:tcPr>
          <w:p w14:paraId="1A20FFD2"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bottom w:val="dashed" w:sz="4" w:space="0" w:color="auto"/>
              <w:right w:val="dotDash" w:sz="4" w:space="0" w:color="auto"/>
            </w:tcBorders>
          </w:tcPr>
          <w:p w14:paraId="7F02D62E"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bottom w:val="dashed" w:sz="4" w:space="0" w:color="auto"/>
            </w:tcBorders>
          </w:tcPr>
          <w:p w14:paraId="2ADF9A1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r w:rsidR="009358E1" w:rsidRPr="00FE26D7" w14:paraId="4D220090" w14:textId="77777777" w:rsidTr="00AC7608">
        <w:tc>
          <w:tcPr>
            <w:tcW w:w="1002" w:type="dxa"/>
            <w:tcBorders>
              <w:top w:val="dashed" w:sz="4" w:space="0" w:color="auto"/>
              <w:right w:val="dotDash" w:sz="4" w:space="0" w:color="auto"/>
            </w:tcBorders>
          </w:tcPr>
          <w:p w14:paraId="64D6495F" w14:textId="77777777" w:rsidR="009358E1" w:rsidRPr="00FE26D7" w:rsidRDefault="009358E1" w:rsidP="003A50EF">
            <w:pPr>
              <w:tabs>
                <w:tab w:val="left" w:pos="6840"/>
              </w:tabs>
              <w:spacing w:line="300" w:lineRule="atLeast"/>
              <w:jc w:val="center"/>
              <w:rPr>
                <w:rFonts w:ascii="Times New Roman" w:hAnsi="Times New Roman" w:cs="Times New Roman"/>
                <w:sz w:val="24"/>
                <w:szCs w:val="24"/>
                <w:cs/>
              </w:rPr>
            </w:pPr>
            <w:r w:rsidRPr="00FE26D7">
              <w:rPr>
                <w:rFonts w:ascii="Times New Roman" w:hAnsi="Times New Roman" w:cs="Times New Roman"/>
                <w:sz w:val="24"/>
                <w:szCs w:val="24"/>
                <w:cs/>
              </w:rPr>
              <w:t>20</w:t>
            </w:r>
          </w:p>
        </w:tc>
        <w:tc>
          <w:tcPr>
            <w:tcW w:w="1147" w:type="dxa"/>
            <w:tcBorders>
              <w:top w:val="dashed" w:sz="4" w:space="0" w:color="auto"/>
              <w:left w:val="dotDash" w:sz="4" w:space="0" w:color="auto"/>
              <w:right w:val="dotDash" w:sz="4" w:space="0" w:color="auto"/>
            </w:tcBorders>
          </w:tcPr>
          <w:p w14:paraId="0BC9AC23"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4" w:type="dxa"/>
            <w:tcBorders>
              <w:top w:val="dashed" w:sz="4" w:space="0" w:color="auto"/>
              <w:left w:val="dotDash" w:sz="4" w:space="0" w:color="auto"/>
              <w:right w:val="dotDash" w:sz="4" w:space="0" w:color="auto"/>
            </w:tcBorders>
          </w:tcPr>
          <w:p w14:paraId="52DD8066"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45" w:type="dxa"/>
            <w:tcBorders>
              <w:top w:val="dashed" w:sz="4" w:space="0" w:color="auto"/>
              <w:left w:val="dotDash" w:sz="4" w:space="0" w:color="auto"/>
              <w:right w:val="dotDash" w:sz="4" w:space="0" w:color="auto"/>
            </w:tcBorders>
          </w:tcPr>
          <w:p w14:paraId="1693A00D"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49" w:type="dxa"/>
            <w:tcBorders>
              <w:top w:val="dashed" w:sz="4" w:space="0" w:color="auto"/>
              <w:left w:val="dotDash" w:sz="4" w:space="0" w:color="auto"/>
              <w:right w:val="dotDash" w:sz="4" w:space="0" w:color="auto"/>
            </w:tcBorders>
          </w:tcPr>
          <w:p w14:paraId="386FC1C7"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330" w:type="dxa"/>
            <w:tcBorders>
              <w:top w:val="dashed" w:sz="4" w:space="0" w:color="auto"/>
              <w:left w:val="dotDash" w:sz="4" w:space="0" w:color="auto"/>
              <w:right w:val="dotDash" w:sz="4" w:space="0" w:color="auto"/>
            </w:tcBorders>
          </w:tcPr>
          <w:p w14:paraId="3269CBD5"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58" w:type="dxa"/>
            <w:tcBorders>
              <w:top w:val="dashed" w:sz="4" w:space="0" w:color="auto"/>
              <w:left w:val="dotDash" w:sz="4" w:space="0" w:color="auto"/>
              <w:right w:val="dotDash" w:sz="4" w:space="0" w:color="auto"/>
            </w:tcBorders>
          </w:tcPr>
          <w:p w14:paraId="1FBD6A5F"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c>
          <w:tcPr>
            <w:tcW w:w="1194" w:type="dxa"/>
            <w:tcBorders>
              <w:top w:val="dashed" w:sz="4" w:space="0" w:color="auto"/>
              <w:left w:val="dotDash" w:sz="4" w:space="0" w:color="auto"/>
            </w:tcBorders>
          </w:tcPr>
          <w:p w14:paraId="40A676A2" w14:textId="77777777" w:rsidR="009358E1" w:rsidRPr="00FE26D7" w:rsidRDefault="009358E1" w:rsidP="003A50EF">
            <w:pPr>
              <w:tabs>
                <w:tab w:val="left" w:pos="6840"/>
              </w:tabs>
              <w:spacing w:line="300" w:lineRule="atLeast"/>
              <w:jc w:val="both"/>
              <w:rPr>
                <w:rFonts w:ascii="Times New Roman" w:hAnsi="Times New Roman" w:cs="Times New Roman"/>
                <w:sz w:val="24"/>
                <w:szCs w:val="24"/>
              </w:rPr>
            </w:pPr>
          </w:p>
        </w:tc>
      </w:tr>
    </w:tbl>
    <w:p w14:paraId="4F061559" w14:textId="77777777" w:rsidR="00AC7608" w:rsidRPr="00FE26D7" w:rsidRDefault="00AC7608" w:rsidP="00AC7608">
      <w:pPr>
        <w:tabs>
          <w:tab w:val="left" w:pos="6840"/>
        </w:tabs>
        <w:spacing w:before="120" w:after="120" w:line="340" w:lineRule="atLeast"/>
        <w:ind w:left="180" w:hanging="18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 certify that the above measurements will not be altered without the prior written approval of the Chairman of the ………………………… Pradeshiya Sabha</w:t>
      </w:r>
      <w:r w:rsidRPr="00FE26D7">
        <w:rPr>
          <w:rFonts w:ascii="Times New Roman" w:hAnsi="Times New Roman" w:cs="Times New Roman"/>
          <w:sz w:val="24"/>
          <w:szCs w:val="24"/>
          <w:cs/>
          <w:lang w:bidi="si-LK"/>
        </w:rPr>
        <w:t>.</w:t>
      </w:r>
    </w:p>
    <w:p w14:paraId="376DC3C2" w14:textId="77777777" w:rsidR="00AC7608" w:rsidRPr="00FE26D7" w:rsidRDefault="00AC7608" w:rsidP="00AC7608">
      <w:pPr>
        <w:tabs>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08.</w:t>
      </w:r>
      <w:r w:rsidRPr="00FE26D7">
        <w:rPr>
          <w:rFonts w:ascii="Times New Roman" w:hAnsi="Times New Roman" w:cs="Times New Roman"/>
          <w:sz w:val="24"/>
          <w:szCs w:val="24"/>
          <w:cs/>
        </w:rPr>
        <w:tab/>
      </w:r>
      <w:r w:rsidRPr="00FE26D7">
        <w:rPr>
          <w:rFonts w:ascii="Times New Roman" w:hAnsi="Times New Roman" w:cs="Times New Roman"/>
          <w:sz w:val="24"/>
          <w:szCs w:val="24"/>
        </w:rPr>
        <w:t>Actions taken to prevent flood disasters:</w:t>
      </w:r>
    </w:p>
    <w:p w14:paraId="08FBCDCF" w14:textId="77777777" w:rsidR="00AC7608" w:rsidRPr="00FE26D7" w:rsidRDefault="00AC7608" w:rsidP="00AC7608">
      <w:pPr>
        <w:tabs>
          <w:tab w:val="left" w:pos="6840"/>
        </w:tabs>
        <w:spacing w:before="120" w:after="120" w:line="340" w:lineRule="atLeast"/>
        <w:ind w:left="900" w:hanging="450"/>
        <w:jc w:val="both"/>
        <w:rPr>
          <w:rFonts w:ascii="Times New Roman" w:hAnsi="Times New Roman" w:cs="Times New Roman"/>
          <w:sz w:val="24"/>
          <w:szCs w:val="24"/>
        </w:rPr>
      </w:pPr>
      <w:r w:rsidRPr="00FE26D7">
        <w:rPr>
          <w:rFonts w:ascii="Times New Roman" w:hAnsi="Times New Roman" w:cs="Times New Roman"/>
          <w:sz w:val="24"/>
          <w:szCs w:val="24"/>
        </w:rPr>
        <w:t xml:space="preserve">i. </w:t>
      </w:r>
      <w:r w:rsidRPr="00FE26D7">
        <w:rPr>
          <w:rFonts w:ascii="Times New Roman" w:hAnsi="Times New Roman" w:cs="Times New Roman"/>
          <w:sz w:val="24"/>
          <w:szCs w:val="24"/>
        </w:rPr>
        <w:tab/>
        <w:t>Whether the location of the land is higher or lower than the current flood level: Lower* / Higher*</w:t>
      </w:r>
    </w:p>
    <w:p w14:paraId="3F1339FE" w14:textId="77777777" w:rsidR="00AC7608" w:rsidRPr="00FE26D7" w:rsidRDefault="00AC7608" w:rsidP="00AC7608">
      <w:pPr>
        <w:tabs>
          <w:tab w:val="left" w:pos="6840"/>
        </w:tabs>
        <w:spacing w:before="120" w:after="120" w:line="340" w:lineRule="atLeast"/>
        <w:ind w:left="900" w:hanging="450"/>
        <w:jc w:val="both"/>
        <w:rPr>
          <w:rFonts w:ascii="Times New Roman" w:hAnsi="Times New Roman" w:cs="Times New Roman"/>
          <w:sz w:val="24"/>
          <w:szCs w:val="24"/>
        </w:rPr>
      </w:pPr>
      <w:r w:rsidRPr="00FE26D7">
        <w:rPr>
          <w:rFonts w:ascii="Times New Roman" w:hAnsi="Times New Roman" w:cs="Times New Roman"/>
          <w:sz w:val="24"/>
          <w:szCs w:val="24"/>
        </w:rPr>
        <w:t xml:space="preserve">ii. </w:t>
      </w:r>
      <w:r w:rsidRPr="00FE26D7">
        <w:rPr>
          <w:rFonts w:ascii="Times New Roman" w:hAnsi="Times New Roman" w:cs="Times New Roman"/>
          <w:sz w:val="24"/>
          <w:szCs w:val="24"/>
        </w:rPr>
        <w:tab/>
        <w:t>If the answer to the above is “less”, the arrangements proposed to protect against flooding</w:t>
      </w:r>
    </w:p>
    <w:p w14:paraId="5FA49D2A" w14:textId="77777777" w:rsidR="00AC7608" w:rsidRPr="00FE26D7" w:rsidRDefault="00AC7608" w:rsidP="00AC7608">
      <w:pPr>
        <w:tabs>
          <w:tab w:val="left" w:pos="6840"/>
        </w:tabs>
        <w:spacing w:before="120" w:after="120" w:line="340" w:lineRule="atLeast"/>
        <w:ind w:left="1260" w:hanging="360"/>
        <w:jc w:val="both"/>
        <w:rPr>
          <w:rFonts w:ascii="Times New Roman" w:hAnsi="Times New Roman" w:cs="Times New Roman"/>
          <w:sz w:val="24"/>
          <w:szCs w:val="24"/>
        </w:rPr>
      </w:pPr>
      <w:r w:rsidRPr="00FE26D7">
        <w:rPr>
          <w:rFonts w:ascii="Times New Roman" w:hAnsi="Times New Roman" w:cs="Times New Roman"/>
          <w:sz w:val="24"/>
          <w:szCs w:val="24"/>
        </w:rPr>
        <w:t xml:space="preserve">* </w:t>
      </w:r>
      <w:r w:rsidRPr="00FE26D7">
        <w:rPr>
          <w:rFonts w:ascii="Times New Roman" w:hAnsi="Times New Roman" w:cs="Times New Roman"/>
          <w:sz w:val="24"/>
          <w:szCs w:val="24"/>
        </w:rPr>
        <w:tab/>
        <w:t>By filling the land to increase the height of the land.</w:t>
      </w:r>
    </w:p>
    <w:p w14:paraId="492E3092" w14:textId="77777777" w:rsidR="00AC7608" w:rsidRPr="00FE26D7" w:rsidRDefault="00AC7608" w:rsidP="00AC7608">
      <w:pPr>
        <w:tabs>
          <w:tab w:val="left" w:pos="6840"/>
        </w:tabs>
        <w:spacing w:before="120" w:after="120" w:line="340" w:lineRule="atLeast"/>
        <w:ind w:left="1260" w:hanging="360"/>
        <w:jc w:val="both"/>
        <w:rPr>
          <w:rFonts w:ascii="Times New Roman" w:hAnsi="Times New Roman" w:cs="Times New Roman"/>
          <w:sz w:val="24"/>
          <w:szCs w:val="24"/>
        </w:rPr>
      </w:pPr>
      <w:r w:rsidRPr="00FE26D7">
        <w:rPr>
          <w:rFonts w:ascii="Times New Roman" w:hAnsi="Times New Roman" w:cs="Times New Roman"/>
          <w:sz w:val="24"/>
          <w:szCs w:val="24"/>
        </w:rPr>
        <w:t xml:space="preserve">* </w:t>
      </w:r>
      <w:r w:rsidRPr="00FE26D7">
        <w:rPr>
          <w:rFonts w:ascii="Times New Roman" w:hAnsi="Times New Roman" w:cs="Times New Roman"/>
          <w:sz w:val="24"/>
          <w:szCs w:val="24"/>
        </w:rPr>
        <w:tab/>
        <w:t>Construction of pillars so that the usable parts of the building are higher than the flood level.</w:t>
      </w:r>
      <w:r w:rsidRPr="00FE26D7">
        <w:rPr>
          <w:rFonts w:ascii="Times New Roman" w:hAnsi="Times New Roman" w:cs="Times New Roman"/>
          <w:sz w:val="24"/>
          <w:szCs w:val="24"/>
          <w:cs/>
          <w:lang w:bidi="si-LK"/>
        </w:rPr>
        <w:t>.</w:t>
      </w:r>
    </w:p>
    <w:p w14:paraId="0C0A227D" w14:textId="77777777" w:rsidR="00AC7608" w:rsidRPr="00FE26D7" w:rsidRDefault="00AC7608" w:rsidP="00AC7608">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Other (Describe)</w:t>
      </w:r>
      <w:r w:rsidRPr="00FE26D7">
        <w:rPr>
          <w:rFonts w:ascii="Times New Roman" w:hAnsi="Times New Roman" w:cs="Times New Roman"/>
          <w:sz w:val="20"/>
          <w:szCs w:val="20"/>
          <w:cs/>
          <w:lang w:bidi="si-LK"/>
        </w:rPr>
        <w:t xml:space="preserve"> </w:t>
      </w:r>
      <w:r w:rsidRPr="00FE26D7">
        <w:rPr>
          <w:rFonts w:ascii="Times New Roman" w:hAnsi="Times New Roman" w:cs="Times New Roman"/>
          <w:sz w:val="24"/>
          <w:szCs w:val="24"/>
          <w:cs/>
        </w:rPr>
        <w:t>. . . . . . . . . . . . . . . . . . . . . . . . . . . . . . . . . . . . . . . . . . . . . . . . . . . . . .</w:t>
      </w:r>
    </w:p>
    <w:p w14:paraId="7BD9D9E4" w14:textId="77777777" w:rsidR="00AC7608" w:rsidRPr="00FE26D7" w:rsidRDefault="00AC7608" w:rsidP="00AC7608">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t>. . . . . . . . . . . . . . . . . . . . . . . . . . . . . . . . . . . . . . . . . . . . . . . . . . . . . . . . . . . . . . . . . . . . . . .</w:t>
      </w:r>
    </w:p>
    <w:p w14:paraId="6F8900C7" w14:textId="77777777" w:rsidR="00AC7608" w:rsidRPr="00FE26D7" w:rsidRDefault="00AC7608" w:rsidP="00AC7608">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t>. . . . . . . . . . . . . . . . . . . . . . . . . . . . . . . . . . . . . . . . . . . . . . . . . . . . . . . . . . . . . . . . . . . . . . .</w:t>
      </w:r>
    </w:p>
    <w:p w14:paraId="75EFC35B" w14:textId="77777777" w:rsidR="00AC7608" w:rsidRPr="00FE26D7" w:rsidRDefault="00AC7608" w:rsidP="00AC7608">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t>. . . . . . . . . . . . . . . . . . . . . . . . . . . . . . . . . . . . . . . . . . . . . . . . . . . . . . . . . . . . . . . . . . . . . . .</w:t>
      </w:r>
    </w:p>
    <w:p w14:paraId="0A267E03" w14:textId="77777777" w:rsidR="00AC7608" w:rsidRPr="00FE26D7" w:rsidRDefault="00AC7608" w:rsidP="00AC7608">
      <w:pPr>
        <w:tabs>
          <w:tab w:val="left" w:pos="450"/>
          <w:tab w:val="left" w:pos="810"/>
        </w:tabs>
        <w:spacing w:before="120" w:after="120" w:line="340" w:lineRule="atLeast"/>
        <w:ind w:left="1080" w:hanging="108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t>. . . . . . . . . . . . . . . . . . . . . . . . . . . . . . . . . . . . . . . . . . . . . . . . . . . . . . . . . . . . . . . . . . . . . . .</w:t>
      </w:r>
    </w:p>
    <w:p w14:paraId="01BCE7A0" w14:textId="77777777" w:rsidR="00AC7608" w:rsidRPr="00FE26D7" w:rsidRDefault="00AC7608" w:rsidP="00AC7608">
      <w:pPr>
        <w:tabs>
          <w:tab w:val="left" w:pos="6840"/>
        </w:tabs>
        <w:spacing w:before="120" w:after="120" w:line="340" w:lineRule="atLeast"/>
        <w:ind w:left="450" w:hanging="450"/>
        <w:jc w:val="both"/>
        <w:rPr>
          <w:rFonts w:ascii="Times New Roman" w:hAnsi="Times New Roman" w:cs="Times New Roman"/>
          <w:sz w:val="24"/>
          <w:szCs w:val="24"/>
        </w:rPr>
      </w:pPr>
    </w:p>
    <w:p w14:paraId="470E90E2" w14:textId="77777777" w:rsidR="00AC7608" w:rsidRPr="00FE26D7" w:rsidRDefault="00AC7608" w:rsidP="00AC7608">
      <w:pPr>
        <w:tabs>
          <w:tab w:val="left" w:pos="6840"/>
        </w:tabs>
        <w:spacing w:before="120" w:after="120" w:line="340" w:lineRule="atLeast"/>
        <w:ind w:left="180" w:hanging="180"/>
        <w:jc w:val="both"/>
        <w:rPr>
          <w:rFonts w:ascii="Times New Roman" w:hAnsi="Times New Roman" w:cs="Times New Roman"/>
          <w:sz w:val="24"/>
          <w:szCs w:val="24"/>
        </w:rPr>
      </w:pPr>
    </w:p>
    <w:p w14:paraId="14D90AF1" w14:textId="77777777" w:rsidR="00AC7608" w:rsidRPr="00FE26D7" w:rsidRDefault="00AC7608" w:rsidP="00AC7608">
      <w:pPr>
        <w:tabs>
          <w:tab w:val="left" w:pos="450"/>
          <w:tab w:val="left" w:pos="648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Pr="00FE26D7">
        <w:rPr>
          <w:rFonts w:ascii="Times New Roman" w:hAnsi="Times New Roman" w:cs="Times New Roman"/>
          <w:sz w:val="24"/>
          <w:szCs w:val="24"/>
          <w:cs/>
          <w:lang w:bidi="si-LK"/>
        </w:rPr>
        <w:t>: . . . . . . . . . . . 20</w:t>
      </w:r>
      <w:r w:rsidRPr="00FE26D7">
        <w:rPr>
          <w:rFonts w:ascii="Times New Roman" w:hAnsi="Times New Roman" w:cs="Times New Roman"/>
          <w:sz w:val="24"/>
          <w:szCs w:val="24"/>
          <w:lang w:bidi="si-LK"/>
        </w:rPr>
        <w:t>…</w:t>
      </w:r>
      <w:r w:rsidRPr="00FE26D7">
        <w:rPr>
          <w:rFonts w:ascii="Times New Roman" w:hAnsi="Times New Roman" w:cs="Times New Roman"/>
          <w:sz w:val="24"/>
          <w:szCs w:val="24"/>
          <w:cs/>
          <w:lang w:bidi="si-LK"/>
        </w:rPr>
        <w:tab/>
        <w:t>. . . . . . . . . . . . . . . . . . . . . .</w:t>
      </w:r>
    </w:p>
    <w:p w14:paraId="65858C0D" w14:textId="77777777" w:rsidR="00AC7608" w:rsidRPr="00FE26D7" w:rsidRDefault="00AC7608" w:rsidP="00AC7608">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Applicant’s Signature</w:t>
      </w:r>
    </w:p>
    <w:p w14:paraId="737D188A" w14:textId="3AA786E1" w:rsidR="00842489" w:rsidRPr="00FE26D7" w:rsidRDefault="00842489" w:rsidP="00842489">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47EE2DBF" w14:textId="175DC138" w:rsidR="00AC7608" w:rsidRPr="00FE26D7" w:rsidRDefault="00AC7608" w:rsidP="00842489">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02CA4A1A" w14:textId="2589893C" w:rsidR="00AC7608" w:rsidRPr="00FE26D7" w:rsidRDefault="00AC7608" w:rsidP="00842489">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286288B6" w14:textId="77777777" w:rsidR="00AC7608" w:rsidRPr="00FE26D7" w:rsidRDefault="00AC7608" w:rsidP="00842489">
      <w:pPr>
        <w:tabs>
          <w:tab w:val="left" w:pos="450"/>
          <w:tab w:val="left" w:pos="6660"/>
        </w:tabs>
        <w:spacing w:before="120" w:after="120" w:line="340" w:lineRule="atLeast"/>
        <w:ind w:left="450" w:hanging="450"/>
        <w:jc w:val="both"/>
        <w:rPr>
          <w:rFonts w:ascii="Times New Roman" w:hAnsi="Times New Roman" w:cs="Times New Roman"/>
          <w:sz w:val="24"/>
          <w:szCs w:val="24"/>
          <w:lang w:bidi="si-LK"/>
        </w:rPr>
      </w:pPr>
    </w:p>
    <w:p w14:paraId="3A066774" w14:textId="77777777" w:rsidR="00592BEC" w:rsidRPr="00FE26D7" w:rsidRDefault="00592BEC" w:rsidP="00592BEC">
      <w:pPr>
        <w:tabs>
          <w:tab w:val="left" w:pos="450"/>
        </w:tabs>
        <w:spacing w:before="120" w:after="120" w:line="340" w:lineRule="atLeast"/>
        <w:ind w:left="907" w:hanging="907"/>
        <w:jc w:val="center"/>
        <w:rPr>
          <w:rFonts w:ascii="Times New Roman" w:hAnsi="Times New Roman" w:cs="Times New Roman"/>
          <w:b/>
          <w:bCs/>
          <w:sz w:val="28"/>
          <w:szCs w:val="28"/>
        </w:rPr>
      </w:pPr>
      <w:r w:rsidRPr="00FE26D7">
        <w:rPr>
          <w:rFonts w:ascii="Times New Roman" w:hAnsi="Times New Roman" w:cs="Times New Roman"/>
          <w:b/>
          <w:bCs/>
          <w:sz w:val="28"/>
          <w:szCs w:val="28"/>
        </w:rPr>
        <w:t xml:space="preserve">Part II (a) – Construction of New Buildings </w:t>
      </w:r>
    </w:p>
    <w:p w14:paraId="22BBA6E8" w14:textId="77777777" w:rsidR="00592BEC" w:rsidRPr="00FE26D7" w:rsidRDefault="00592BEC" w:rsidP="00592BEC">
      <w:pPr>
        <w:spacing w:before="120" w:after="120" w:line="340" w:lineRule="atLeast"/>
        <w:jc w:val="center"/>
        <w:rPr>
          <w:rFonts w:ascii="Times New Roman" w:hAnsi="Times New Roman" w:cs="Times New Roman"/>
          <w:sz w:val="20"/>
          <w:szCs w:val="20"/>
          <w:cs/>
        </w:rPr>
      </w:pPr>
      <w:r w:rsidRPr="00FE26D7">
        <w:rPr>
          <w:rFonts w:ascii="Times New Roman" w:hAnsi="Times New Roman" w:cs="Times New Roman"/>
          <w:sz w:val="20"/>
          <w:szCs w:val="20"/>
          <w:cs/>
        </w:rPr>
        <w:t>(</w:t>
      </w:r>
      <w:r w:rsidRPr="00FE26D7">
        <w:rPr>
          <w:rFonts w:ascii="Times New Roman" w:hAnsi="Times New Roman" w:cs="Times New Roman"/>
          <w:sz w:val="20"/>
          <w:szCs w:val="20"/>
        </w:rPr>
        <w:t xml:space="preserve">Fill this Part when constructing a building separate from the existing buildings or when erecting a new building on land where there are no other buildings erected)  </w:t>
      </w:r>
    </w:p>
    <w:p w14:paraId="13FEDCFD" w14:textId="77777777" w:rsidR="00592BEC" w:rsidRPr="00FE26D7" w:rsidRDefault="00592BEC" w:rsidP="00592BEC">
      <w:pPr>
        <w:tabs>
          <w:tab w:val="left" w:pos="450"/>
        </w:tabs>
        <w:spacing w:before="120" w:after="120" w:line="340" w:lineRule="atLeast"/>
        <w:ind w:left="907" w:hanging="907"/>
        <w:jc w:val="both"/>
        <w:rPr>
          <w:rFonts w:ascii="Times New Roman" w:hAnsi="Times New Roman" w:cs="Times New Roman"/>
          <w:sz w:val="24"/>
          <w:szCs w:val="24"/>
          <w:cs/>
        </w:rPr>
      </w:pPr>
      <w:r w:rsidRPr="00FE26D7">
        <w:rPr>
          <w:rFonts w:ascii="Times New Roman" w:hAnsi="Times New Roman" w:cs="Times New Roman"/>
          <w:sz w:val="24"/>
          <w:szCs w:val="24"/>
          <w:cs/>
        </w:rPr>
        <w:t>01.</w:t>
      </w:r>
      <w:r w:rsidRPr="00FE26D7">
        <w:rPr>
          <w:rFonts w:ascii="Times New Roman" w:hAnsi="Times New Roman" w:cs="Times New Roman"/>
          <w:sz w:val="24"/>
          <w:szCs w:val="24"/>
          <w:cs/>
        </w:rPr>
        <w:tab/>
      </w:r>
      <w:r w:rsidRPr="00FE26D7">
        <w:rPr>
          <w:rFonts w:ascii="Times New Roman" w:hAnsi="Times New Roman" w:cs="Times New Roman"/>
          <w:sz w:val="24"/>
          <w:szCs w:val="24"/>
        </w:rPr>
        <w:t>Details of the proposed building</w:t>
      </w:r>
      <w:r w:rsidRPr="00FE26D7">
        <w:rPr>
          <w:rFonts w:ascii="Times New Roman" w:hAnsi="Times New Roman" w:cs="Times New Roman"/>
          <w:sz w:val="24"/>
          <w:szCs w:val="24"/>
          <w:cs/>
          <w:lang w:bidi="si-LK"/>
        </w:rPr>
        <w:t>:</w:t>
      </w:r>
    </w:p>
    <w:p w14:paraId="33708D0F" w14:textId="77777777" w:rsidR="00592BEC" w:rsidRPr="00FE26D7" w:rsidRDefault="00592BEC" w:rsidP="00592BEC">
      <w:pPr>
        <w:tabs>
          <w:tab w:val="left" w:pos="900"/>
        </w:tabs>
        <w:spacing w:before="120" w:after="120" w:line="340" w:lineRule="atLeast"/>
        <w:ind w:left="1440" w:hanging="144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lang w:bidi="si-LK"/>
        </w:rPr>
        <w:t>a</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No. of floors </w:t>
      </w:r>
      <w:r w:rsidRPr="00FE26D7">
        <w:rPr>
          <w:rFonts w:ascii="Times New Roman" w:hAnsi="Times New Roman" w:cs="Times New Roman"/>
          <w:sz w:val="24"/>
          <w:szCs w:val="24"/>
          <w:cs/>
          <w:lang w:bidi="si-LK"/>
        </w:rPr>
        <w:t>: . . . . . . . . . . . . (</w:t>
      </w:r>
      <w:r w:rsidRPr="00FE26D7">
        <w:rPr>
          <w:rFonts w:ascii="Times New Roman" w:hAnsi="Times New Roman" w:cs="Times New Roman"/>
          <w:sz w:val="24"/>
          <w:szCs w:val="24"/>
          <w:lang w:bidi="si-LK"/>
        </w:rPr>
        <w:t>b</w:t>
      </w:r>
      <w:r w:rsidRPr="00FE26D7">
        <w:rPr>
          <w:rFonts w:ascii="Times New Roman" w:hAnsi="Times New Roman" w:cs="Times New Roman"/>
          <w:sz w:val="24"/>
          <w:szCs w:val="24"/>
          <w:cs/>
        </w:rPr>
        <w:t xml:space="preserve">) </w:t>
      </w:r>
      <w:r w:rsidRPr="00FE26D7">
        <w:rPr>
          <w:rFonts w:ascii="Times New Roman" w:hAnsi="Times New Roman" w:cs="Times New Roman"/>
          <w:sz w:val="24"/>
          <w:szCs w:val="24"/>
        </w:rPr>
        <w:t>Height of building; feet:</w:t>
      </w:r>
      <w:r w:rsidRPr="00FE26D7">
        <w:rPr>
          <w:rFonts w:ascii="Times New Roman" w:hAnsi="Times New Roman" w:cs="Times New Roman"/>
          <w:sz w:val="24"/>
          <w:szCs w:val="24"/>
          <w:cs/>
          <w:lang w:bidi="si-LK"/>
        </w:rPr>
        <w:t xml:space="preserve">. . . . . . . . . </w:t>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 .</w:t>
      </w:r>
    </w:p>
    <w:p w14:paraId="7FE0464C" w14:textId="77777777" w:rsidR="00592BEC" w:rsidRPr="00FE26D7" w:rsidRDefault="00592BEC" w:rsidP="00592BEC">
      <w:pPr>
        <w:tabs>
          <w:tab w:val="left" w:pos="900"/>
          <w:tab w:val="left" w:pos="4140"/>
        </w:tabs>
        <w:spacing w:before="120" w:after="120" w:line="340" w:lineRule="atLeast"/>
        <w:ind w:left="1440" w:hanging="144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lang w:bidi="si-LK"/>
        </w:rPr>
        <w:t>c</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Squire area of </w:t>
      </w:r>
      <w:r w:rsidRPr="00FE26D7">
        <w:rPr>
          <w:rFonts w:ascii="Times New Roman" w:hAnsi="Times New Roman" w:cs="Times New Roman"/>
          <w:sz w:val="24"/>
          <w:szCs w:val="24"/>
          <w:lang w:bidi="si-LK"/>
        </w:rPr>
        <w:t>Basement floor</w:t>
      </w:r>
      <w:r w:rsidRPr="00FE26D7">
        <w:rPr>
          <w:rFonts w:ascii="Times New Roman" w:hAnsi="Times New Roman" w:cs="Times New Roman"/>
          <w:sz w:val="24"/>
          <w:szCs w:val="24"/>
          <w:cs/>
        </w:rPr>
        <w:t xml:space="preserve">: </w:t>
      </w:r>
      <w:r w:rsidRPr="00FE26D7">
        <w:rPr>
          <w:rFonts w:ascii="Times New Roman" w:hAnsi="Times New Roman" w:cs="Times New Roman"/>
          <w:sz w:val="24"/>
          <w:szCs w:val="24"/>
        </w:rPr>
        <w:t>Sq. feet</w:t>
      </w:r>
      <w:r w:rsidRPr="00FE26D7">
        <w:rPr>
          <w:rFonts w:ascii="Times New Roman" w:hAnsi="Times New Roman" w:cs="Times New Roman"/>
          <w:sz w:val="24"/>
          <w:szCs w:val="24"/>
          <w:cs/>
          <w:lang w:bidi="si-LK"/>
        </w:rPr>
        <w:t xml:space="preserve">: . . . . . . . . . . . </w:t>
      </w:r>
      <w:r w:rsidRPr="00FE26D7">
        <w:rPr>
          <w:rFonts w:ascii="Times New Roman" w:hAnsi="Times New Roman" w:cs="Times New Roman"/>
          <w:sz w:val="24"/>
          <w:szCs w:val="24"/>
          <w:lang w:bidi="si-LK"/>
        </w:rPr>
        <w:t>Sq. meter</w:t>
      </w:r>
      <w:r w:rsidRPr="00FE26D7">
        <w:rPr>
          <w:rFonts w:ascii="Times New Roman" w:hAnsi="Times New Roman" w:cs="Times New Roman"/>
          <w:sz w:val="24"/>
          <w:szCs w:val="24"/>
          <w:cs/>
          <w:lang w:bidi="si-LK"/>
        </w:rPr>
        <w:t>: . . . . . . . .</w:t>
      </w:r>
    </w:p>
    <w:p w14:paraId="59F5C73F" w14:textId="77777777" w:rsidR="00592BEC" w:rsidRPr="00FE26D7" w:rsidRDefault="00592BEC" w:rsidP="00592BEC">
      <w:pPr>
        <w:tabs>
          <w:tab w:val="left" w:pos="450"/>
        </w:tabs>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02.</w:t>
      </w:r>
      <w:r w:rsidRPr="00FE26D7">
        <w:rPr>
          <w:rFonts w:ascii="Times New Roman" w:hAnsi="Times New Roman" w:cs="Times New Roman"/>
          <w:sz w:val="24"/>
          <w:szCs w:val="24"/>
          <w:cs/>
        </w:rPr>
        <w:tab/>
      </w:r>
      <w:r w:rsidRPr="00FE26D7">
        <w:rPr>
          <w:rFonts w:ascii="Times New Roman" w:hAnsi="Times New Roman" w:cs="Times New Roman"/>
          <w:sz w:val="24"/>
          <w:szCs w:val="24"/>
        </w:rPr>
        <w:t>Purpose for which the proposed building is used and Square area (in square meters)</w:t>
      </w:r>
      <w:r w:rsidRPr="00FE26D7">
        <w:rPr>
          <w:rFonts w:ascii="Times New Roman" w:hAnsi="Times New Roman" w:cs="Times New Roman"/>
          <w:sz w:val="24"/>
          <w:szCs w:val="24"/>
          <w:cs/>
          <w:lang w:bidi="si-LK"/>
        </w:rPr>
        <w:t>:</w:t>
      </w:r>
    </w:p>
    <w:p w14:paraId="44E99C9F"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b/>
          <w:bCs/>
          <w:sz w:val="24"/>
          <w:szCs w:val="24"/>
          <w:u w:val="single"/>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rPr>
        <w:t>Purpose</w:t>
      </w:r>
      <w:r w:rsidRPr="00FE26D7">
        <w:rPr>
          <w:rFonts w:ascii="Times New Roman" w:hAnsi="Times New Roman" w:cs="Times New Roman"/>
          <w:b/>
          <w:bCs/>
          <w:sz w:val="24"/>
          <w:szCs w:val="24"/>
          <w:u w:val="single"/>
          <w:cs/>
          <w:lang w:bidi="si-LK"/>
        </w:rPr>
        <w:t xml:space="preserve"> </w:t>
      </w:r>
      <w:r w:rsidRPr="00FE26D7">
        <w:rPr>
          <w:rFonts w:ascii="Times New Roman" w:hAnsi="Times New Roman" w:cs="Times New Roman"/>
          <w:b/>
          <w:bCs/>
          <w:sz w:val="24"/>
          <w:szCs w:val="24"/>
          <w:u w:val="single"/>
          <w:lang w:bidi="si-LK"/>
        </w:rPr>
        <w:t>used</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rPr>
        <w:t>square meters</w:t>
      </w:r>
    </w:p>
    <w:p w14:paraId="512A4658"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Residential purposes </w:t>
      </w:r>
      <w:r w:rsidRPr="00FE26D7">
        <w:rPr>
          <w:rFonts w:ascii="Times New Roman" w:hAnsi="Times New Roman" w:cs="Times New Roman"/>
          <w:sz w:val="24"/>
          <w:szCs w:val="24"/>
          <w:cs/>
          <w:lang w:bidi="si-LK"/>
        </w:rPr>
        <w:tab/>
        <w:t>. . . . . . . . .</w:t>
      </w:r>
    </w:p>
    <w:p w14:paraId="5DD97BDA"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Commercial purposes </w:t>
      </w:r>
      <w:r w:rsidRPr="00FE26D7">
        <w:rPr>
          <w:rFonts w:ascii="Times New Roman" w:hAnsi="Times New Roman" w:cs="Times New Roman"/>
          <w:sz w:val="24"/>
          <w:szCs w:val="24"/>
          <w:cs/>
          <w:lang w:bidi="si-LK"/>
        </w:rPr>
        <w:tab/>
        <w:t>. . . . . . . . .</w:t>
      </w:r>
    </w:p>
    <w:p w14:paraId="7B714AE2"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Office purposes </w:t>
      </w:r>
      <w:r w:rsidRPr="00FE26D7">
        <w:rPr>
          <w:rFonts w:ascii="Times New Roman" w:hAnsi="Times New Roman" w:cs="Times New Roman"/>
          <w:sz w:val="24"/>
          <w:szCs w:val="24"/>
          <w:cs/>
          <w:lang w:bidi="si-LK"/>
        </w:rPr>
        <w:tab/>
        <w:t>. . . . . . . . .</w:t>
      </w:r>
    </w:p>
    <w:p w14:paraId="4452C77F"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Canteen/Hotel </w:t>
      </w:r>
      <w:r w:rsidRPr="00FE26D7">
        <w:rPr>
          <w:rFonts w:ascii="Times New Roman" w:hAnsi="Times New Roman" w:cs="Times New Roman"/>
          <w:sz w:val="24"/>
          <w:szCs w:val="24"/>
          <w:cs/>
          <w:lang w:bidi="si-LK"/>
        </w:rPr>
        <w:tab/>
        <w:t xml:space="preserve">. . . . . . . . </w:t>
      </w:r>
      <w:r w:rsidRPr="00FE26D7">
        <w:rPr>
          <w:rFonts w:ascii="Times New Roman" w:hAnsi="Times New Roman" w:cs="Times New Roman"/>
          <w:sz w:val="24"/>
          <w:szCs w:val="24"/>
          <w:cs/>
        </w:rPr>
        <w:t>.</w:t>
      </w:r>
    </w:p>
    <w:p w14:paraId="36BC35AB"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Stay Home</w:t>
      </w:r>
      <w:r w:rsidRPr="00FE26D7">
        <w:rPr>
          <w:rFonts w:ascii="Times New Roman" w:hAnsi="Times New Roman" w:cs="Times New Roman"/>
          <w:sz w:val="24"/>
          <w:szCs w:val="24"/>
          <w:cs/>
        </w:rPr>
        <w:tab/>
        <w:t>. . . . . . . . .</w:t>
      </w:r>
    </w:p>
    <w:p w14:paraId="6D63B57D"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Factory / mechanical workshop</w:t>
      </w:r>
      <w:r w:rsidRPr="00FE26D7">
        <w:rPr>
          <w:rFonts w:ascii="Times New Roman" w:hAnsi="Times New Roman" w:cs="Times New Roman"/>
          <w:sz w:val="24"/>
          <w:szCs w:val="24"/>
          <w:cs/>
          <w:lang w:bidi="si-LK"/>
        </w:rPr>
        <w:tab/>
        <w:t>. . . . . . . . .</w:t>
      </w:r>
    </w:p>
    <w:p w14:paraId="25366A7B"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 xml:space="preserve">other </w:t>
      </w:r>
      <w:r w:rsidRPr="00FE26D7">
        <w:rPr>
          <w:rFonts w:ascii="Times New Roman" w:hAnsi="Times New Roman" w:cs="Times New Roman"/>
          <w:sz w:val="24"/>
          <w:szCs w:val="24"/>
        </w:rPr>
        <w:t>[</w:t>
      </w:r>
      <w:r w:rsidRPr="00FE26D7">
        <w:rPr>
          <w:rFonts w:ascii="Times New Roman" w:hAnsi="Times New Roman" w:cs="Times New Roman"/>
          <w:sz w:val="24"/>
          <w:szCs w:val="24"/>
          <w:cs/>
        </w:rPr>
        <w:t xml:space="preserve">. . . . . . . . . . . . . </w:t>
      </w:r>
      <w:r w:rsidRPr="00FE26D7">
        <w:rPr>
          <w:rFonts w:ascii="Times New Roman" w:hAnsi="Times New Roman" w:cs="Times New Roman"/>
          <w:sz w:val="12"/>
          <w:szCs w:val="12"/>
          <w:cs/>
        </w:rPr>
        <w:t>(</w:t>
      </w:r>
      <w:r w:rsidRPr="00FE26D7">
        <w:rPr>
          <w:rFonts w:ascii="Times New Roman" w:hAnsi="Times New Roman" w:cs="Times New Roman"/>
          <w:sz w:val="12"/>
          <w:szCs w:val="12"/>
        </w:rPr>
        <w:t>Specify</w:t>
      </w:r>
      <w:r w:rsidRPr="00FE26D7">
        <w:rPr>
          <w:rFonts w:ascii="Times New Roman" w:hAnsi="Times New Roman" w:cs="Times New Roman"/>
          <w:sz w:val="12"/>
          <w:szCs w:val="12"/>
          <w:cs/>
        </w:rPr>
        <w:t>)</w:t>
      </w:r>
      <w:r w:rsidRPr="00FE26D7">
        <w:rPr>
          <w:rFonts w:ascii="Times New Roman" w:hAnsi="Times New Roman" w:cs="Times New Roman"/>
          <w:sz w:val="18"/>
          <w:szCs w:val="18"/>
          <w:cs/>
        </w:rPr>
        <w:t xml:space="preserve"> . . </w:t>
      </w:r>
      <w:r w:rsidRPr="00FE26D7">
        <w:rPr>
          <w:rFonts w:ascii="Times New Roman" w:hAnsi="Times New Roman" w:cs="Times New Roman"/>
          <w:sz w:val="24"/>
          <w:szCs w:val="24"/>
          <w:cs/>
        </w:rPr>
        <w:t xml:space="preserve">. . </w:t>
      </w:r>
      <w:r w:rsidRPr="00FE26D7">
        <w:rPr>
          <w:rFonts w:ascii="Times New Roman" w:hAnsi="Times New Roman" w:cs="Times New Roman"/>
          <w:sz w:val="24"/>
          <w:szCs w:val="24"/>
        </w:rPr>
        <w:t>…………</w:t>
      </w:r>
      <w:r w:rsidRPr="00FE26D7">
        <w:rPr>
          <w:rFonts w:ascii="Times New Roman" w:hAnsi="Times New Roman" w:cs="Times New Roman"/>
          <w:sz w:val="24"/>
          <w:szCs w:val="24"/>
          <w:cs/>
        </w:rPr>
        <w:t>. . . . . . . .</w:t>
      </w:r>
      <w:r w:rsidRPr="00FE26D7">
        <w:rPr>
          <w:rFonts w:ascii="Times New Roman" w:hAnsi="Times New Roman" w:cs="Times New Roman"/>
          <w:sz w:val="24"/>
          <w:szCs w:val="24"/>
        </w:rPr>
        <w:t>]</w:t>
      </w:r>
      <w:r w:rsidRPr="00FE26D7">
        <w:rPr>
          <w:rFonts w:ascii="Times New Roman" w:hAnsi="Times New Roman" w:cs="Times New Roman"/>
          <w:sz w:val="24"/>
          <w:szCs w:val="24"/>
          <w:cs/>
        </w:rPr>
        <w:tab/>
      </w:r>
      <w:r w:rsidRPr="00FE26D7">
        <w:rPr>
          <w:rFonts w:ascii="Times New Roman" w:hAnsi="Times New Roman" w:cs="Times New Roman"/>
          <w:sz w:val="24"/>
          <w:szCs w:val="24"/>
          <w:u w:val="single"/>
          <w:cs/>
        </w:rPr>
        <w:t>. . . . . . . . .</w:t>
      </w:r>
    </w:p>
    <w:p w14:paraId="339FC414" w14:textId="77777777" w:rsidR="00592BEC" w:rsidRPr="00FE26D7" w:rsidRDefault="00592BEC" w:rsidP="00592BEC">
      <w:pPr>
        <w:tabs>
          <w:tab w:val="left" w:pos="450"/>
          <w:tab w:val="left" w:pos="4860"/>
          <w:tab w:val="left" w:pos="7380"/>
        </w:tabs>
        <w:spacing w:before="120" w:after="120" w:line="340" w:lineRule="atLeast"/>
        <w:ind w:left="720" w:hanging="720"/>
        <w:jc w:val="both"/>
        <w:rPr>
          <w:rFonts w:ascii="Times New Roman" w:hAnsi="Times New Roman" w:cs="Times New Roman"/>
          <w:sz w:val="24"/>
          <w:szCs w:val="24"/>
          <w:u w:val="double"/>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Total</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u w:val="double"/>
          <w:cs/>
        </w:rPr>
        <w:t>. . . . . . . . .</w:t>
      </w:r>
    </w:p>
    <w:p w14:paraId="1332137A" w14:textId="77777777" w:rsidR="00592BEC" w:rsidRPr="00FE26D7" w:rsidRDefault="00592BEC" w:rsidP="00592BEC">
      <w:pPr>
        <w:tabs>
          <w:tab w:val="left" w:pos="45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03.</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center line of the access road of the land on which the building is proposed to the nearest point to that road of the proposed building</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rPr>
        <w:t>: . . . . . . .</w:t>
      </w:r>
    </w:p>
    <w:p w14:paraId="0321EB7E" w14:textId="77777777" w:rsidR="00592BEC" w:rsidRPr="00FE26D7" w:rsidRDefault="00592BEC" w:rsidP="00592BEC">
      <w:pPr>
        <w:tabs>
          <w:tab w:val="left" w:pos="450"/>
          <w:tab w:val="left" w:pos="666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04.</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other points of the building to the boundaries of the land</w:t>
      </w:r>
      <w:r w:rsidRPr="00FE26D7">
        <w:rPr>
          <w:rFonts w:ascii="Times New Roman" w:hAnsi="Times New Roman" w:cs="Times New Roman"/>
          <w:sz w:val="24"/>
          <w:szCs w:val="24"/>
          <w:cs/>
          <w:lang w:bidi="si-LK"/>
        </w:rPr>
        <w:t>:</w:t>
      </w:r>
    </w:p>
    <w:p w14:paraId="4753EEC7" w14:textId="77777777" w:rsidR="00592BEC" w:rsidRPr="00FE26D7" w:rsidRDefault="00592BEC" w:rsidP="00592BEC">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left to the boundary of land on that side:</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w:t>
      </w:r>
    </w:p>
    <w:p w14:paraId="79FC365D" w14:textId="77777777" w:rsidR="00592BEC" w:rsidRPr="00FE26D7" w:rsidRDefault="00592BEC" w:rsidP="00592BEC">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right to the boundary of land on that side:</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w:t>
      </w:r>
    </w:p>
    <w:p w14:paraId="5BBE781B" w14:textId="77777777" w:rsidR="00592BEC" w:rsidRPr="00FE26D7" w:rsidRDefault="00592BEC" w:rsidP="00592BEC">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back to the boundary of land on that side</w:t>
      </w:r>
      <w:r w:rsidRPr="00FE26D7">
        <w:rPr>
          <w:rFonts w:ascii="Times New Roman" w:hAnsi="Times New Roman" w:cs="Times New Roman"/>
          <w:sz w:val="24"/>
          <w:szCs w:val="24"/>
          <w:lang w:bidi="si-LK"/>
        </w:rPr>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w:t>
      </w:r>
    </w:p>
    <w:p w14:paraId="35129A6C" w14:textId="77777777" w:rsidR="00592BEC" w:rsidRPr="00FE26D7" w:rsidRDefault="00592BEC" w:rsidP="00592BEC">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05.</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Particulars of common areas bordering the land where the building is constructed:   </w:t>
      </w:r>
    </w:p>
    <w:p w14:paraId="25BAE951" w14:textId="77777777" w:rsidR="00592BEC" w:rsidRPr="00FE26D7" w:rsidRDefault="00592BEC" w:rsidP="00592BEC">
      <w:pPr>
        <w:tabs>
          <w:tab w:val="left" w:pos="450"/>
          <w:tab w:val="left" w:pos="4590"/>
          <w:tab w:val="left" w:pos="7020"/>
        </w:tabs>
        <w:spacing w:before="120" w:after="120" w:line="340" w:lineRule="atLeast"/>
        <w:ind w:left="720" w:hanging="720"/>
        <w:rPr>
          <w:rFonts w:ascii="Times New Roman" w:hAnsi="Times New Roman" w:cs="Times New Roman"/>
          <w:sz w:val="24"/>
          <w:szCs w:val="24"/>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Common areas / Property type </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lang w:bidi="si-LK"/>
        </w:rPr>
        <w:t>exists</w:t>
      </w:r>
      <w:r w:rsidRPr="00FE26D7">
        <w:rPr>
          <w:rFonts w:ascii="Times New Roman" w:hAnsi="Times New Roman" w:cs="Times New Roman"/>
          <w:b/>
          <w:bCs/>
          <w:sz w:val="24"/>
          <w:szCs w:val="24"/>
          <w:u w:val="single"/>
          <w:cs/>
          <w:lang w:bidi="si-LK"/>
        </w:rPr>
        <w:t xml:space="preserve"> = </w:t>
      </w:r>
      <w:r w:rsidRPr="00FE26D7">
        <w:rPr>
          <w:rFonts w:ascii="Times New Roman" w:hAnsi="Times New Roman" w:cs="Times New Roman"/>
          <w:b/>
          <w:bCs/>
          <w:sz w:val="24"/>
          <w:szCs w:val="24"/>
          <w:u w:val="single"/>
          <w:cs/>
        </w:rPr>
        <w:t xml:space="preserve">√, </w:t>
      </w:r>
      <w:r w:rsidRPr="00FE26D7">
        <w:rPr>
          <w:rFonts w:ascii="Times New Roman" w:hAnsi="Times New Roman" w:cs="Times New Roman"/>
          <w:b/>
          <w:bCs/>
          <w:sz w:val="24"/>
          <w:szCs w:val="24"/>
          <w:u w:val="single"/>
          <w:lang w:bidi="si-LK"/>
        </w:rPr>
        <w:t>No</w:t>
      </w:r>
      <w:r w:rsidRPr="00FE26D7">
        <w:rPr>
          <w:rFonts w:ascii="Times New Roman" w:hAnsi="Times New Roman" w:cs="Times New Roman"/>
          <w:b/>
          <w:bCs/>
          <w:sz w:val="24"/>
          <w:szCs w:val="24"/>
          <w:u w:val="single"/>
          <w:cs/>
          <w:lang w:bidi="si-LK"/>
        </w:rPr>
        <w:t xml:space="preserve"> = </w:t>
      </w:r>
      <w:r w:rsidRPr="00FE26D7">
        <w:rPr>
          <w:rFonts w:ascii="Times New Roman" w:hAnsi="Times New Roman" w:cs="Times New Roman"/>
          <w:b/>
          <w:bCs/>
          <w:sz w:val="24"/>
          <w:szCs w:val="24"/>
          <w:u w:val="single"/>
          <w:cs/>
        </w:rPr>
        <w:t>×</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Distance from the boundary meters</w:t>
      </w:r>
      <w:r w:rsidRPr="00FE26D7">
        <w:rPr>
          <w:rFonts w:ascii="Times New Roman" w:hAnsi="Times New Roman" w:cs="Times New Roman"/>
          <w:sz w:val="24"/>
          <w:szCs w:val="24"/>
          <w:cs/>
        </w:rPr>
        <w:tab/>
      </w:r>
    </w:p>
    <w:p w14:paraId="0E95983A" w14:textId="77777777" w:rsidR="00592BEC" w:rsidRPr="00FE26D7" w:rsidRDefault="00592BEC" w:rsidP="00592BEC">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river /canal /stream /tank </w:t>
      </w:r>
      <w:r w:rsidRPr="00FE26D7">
        <w:rPr>
          <w:rFonts w:ascii="Times New Roman" w:hAnsi="Times New Roman" w:cs="Times New Roman"/>
          <w:sz w:val="24"/>
          <w:szCs w:val="24"/>
          <w:cs/>
          <w:lang w:bidi="si-LK"/>
        </w:rPr>
        <w:tab/>
        <w:t>. . . .</w:t>
      </w:r>
      <w:r w:rsidRPr="00FE26D7">
        <w:rPr>
          <w:rFonts w:ascii="Times New Roman" w:hAnsi="Times New Roman" w:cs="Times New Roman"/>
          <w:sz w:val="24"/>
          <w:szCs w:val="24"/>
          <w:lang w:bidi="si-LK"/>
        </w:rPr>
        <w:tab/>
      </w:r>
      <w:r w:rsidRPr="00FE26D7">
        <w:rPr>
          <w:rFonts w:ascii="Times New Roman" w:hAnsi="Times New Roman" w:cs="Times New Roman"/>
          <w:sz w:val="24"/>
          <w:szCs w:val="24"/>
          <w:cs/>
        </w:rPr>
        <w:t>. . . .</w:t>
      </w:r>
    </w:p>
    <w:p w14:paraId="1BFDADB5" w14:textId="77777777" w:rsidR="00592BEC" w:rsidRPr="00FE26D7" w:rsidRDefault="00592BEC" w:rsidP="00592BEC">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sea</w:t>
      </w:r>
      <w:r w:rsidRPr="00FE26D7">
        <w:rPr>
          <w:rFonts w:ascii="Times New Roman" w:hAnsi="Times New Roman" w:cs="Times New Roman"/>
          <w:sz w:val="24"/>
          <w:szCs w:val="24"/>
          <w:cs/>
          <w:lang w:bidi="si-LK"/>
        </w:rPr>
        <w:tab/>
        <w:t>. . . .</w:t>
      </w:r>
      <w:r w:rsidRPr="00FE26D7">
        <w:rPr>
          <w:rFonts w:ascii="Times New Roman" w:hAnsi="Times New Roman" w:cs="Times New Roman"/>
          <w:sz w:val="24"/>
          <w:szCs w:val="24"/>
          <w:cs/>
        </w:rPr>
        <w:tab/>
        <w:t>. . . .</w:t>
      </w:r>
    </w:p>
    <w:p w14:paraId="6DFDBAEA" w14:textId="77777777" w:rsidR="00592BEC" w:rsidRPr="00FE26D7" w:rsidRDefault="00592BEC" w:rsidP="00592BEC">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railway line</w:t>
      </w:r>
      <w:r w:rsidRPr="00FE26D7">
        <w:rPr>
          <w:rFonts w:ascii="Times New Roman" w:hAnsi="Times New Roman" w:cs="Times New Roman"/>
          <w:sz w:val="24"/>
          <w:szCs w:val="24"/>
          <w:cs/>
          <w:lang w:bidi="si-LK"/>
        </w:rPr>
        <w:tab/>
        <w:t>. . . .</w:t>
      </w:r>
      <w:r w:rsidRPr="00FE26D7">
        <w:rPr>
          <w:rFonts w:ascii="Times New Roman" w:hAnsi="Times New Roman" w:cs="Times New Roman"/>
          <w:sz w:val="24"/>
          <w:szCs w:val="24"/>
          <w:cs/>
        </w:rPr>
        <w:tab/>
        <w:t>. . . .</w:t>
      </w:r>
    </w:p>
    <w:p w14:paraId="39F88BC2" w14:textId="77777777" w:rsidR="00592BEC" w:rsidRPr="00FE26D7" w:rsidRDefault="00592BEC" w:rsidP="00592BEC">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High voltage power lines </w:t>
      </w:r>
      <w:r w:rsidRPr="00FE26D7">
        <w:rPr>
          <w:rFonts w:ascii="Times New Roman" w:hAnsi="Times New Roman" w:cs="Times New Roman"/>
          <w:sz w:val="24"/>
          <w:szCs w:val="24"/>
          <w:cs/>
        </w:rPr>
        <w:t>(</w:t>
      </w:r>
      <w:r w:rsidRPr="00FE26D7">
        <w:rPr>
          <w:rFonts w:ascii="Times New Roman" w:hAnsi="Times New Roman" w:cs="Times New Roman"/>
          <w:sz w:val="24"/>
          <w:szCs w:val="24"/>
          <w:lang w:bidi="si-LK"/>
        </w:rPr>
        <w:t>Volts</w:t>
      </w:r>
      <w:r w:rsidRPr="00FE26D7">
        <w:rPr>
          <w:rFonts w:ascii="Times New Roman" w:hAnsi="Times New Roman" w:cs="Times New Roman"/>
          <w:sz w:val="24"/>
          <w:szCs w:val="24"/>
          <w:cs/>
          <w:lang w:bidi="si-LK"/>
        </w:rPr>
        <w:t xml:space="preserve"> . . . . . . .)</w:t>
      </w:r>
      <w:r w:rsidRPr="00FE26D7">
        <w:rPr>
          <w:rFonts w:ascii="Times New Roman" w:hAnsi="Times New Roman" w:cs="Times New Roman"/>
          <w:sz w:val="24"/>
          <w:szCs w:val="24"/>
          <w:cs/>
        </w:rPr>
        <w:tab/>
        <w:t>. . . .</w:t>
      </w:r>
      <w:r w:rsidRPr="00FE26D7">
        <w:rPr>
          <w:rFonts w:ascii="Times New Roman" w:hAnsi="Times New Roman" w:cs="Times New Roman"/>
          <w:sz w:val="24"/>
          <w:szCs w:val="24"/>
          <w:cs/>
        </w:rPr>
        <w:tab/>
        <w:t>. . . .</w:t>
      </w:r>
    </w:p>
    <w:p w14:paraId="0F1668EC" w14:textId="77777777" w:rsidR="00592BEC" w:rsidRPr="00FE26D7" w:rsidRDefault="00592BEC" w:rsidP="00592BEC">
      <w:pPr>
        <w:tabs>
          <w:tab w:val="left" w:pos="450"/>
          <w:tab w:val="left" w:pos="6840"/>
        </w:tabs>
        <w:spacing w:before="120" w:after="120" w:line="340" w:lineRule="atLeast"/>
        <w:ind w:left="446" w:hanging="446"/>
        <w:jc w:val="both"/>
        <w:rPr>
          <w:rFonts w:ascii="Times New Roman" w:hAnsi="Times New Roman" w:cs="Times New Roman"/>
          <w:sz w:val="24"/>
          <w:szCs w:val="24"/>
          <w:lang w:bidi="si-LK"/>
        </w:rPr>
      </w:pPr>
      <w:r w:rsidRPr="00FE26D7">
        <w:rPr>
          <w:rFonts w:ascii="Times New Roman" w:hAnsi="Times New Roman" w:cs="Times New Roman"/>
          <w:sz w:val="24"/>
          <w:szCs w:val="24"/>
          <w:cs/>
        </w:rPr>
        <w:t>06.</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Is any road or land bordering the land on which the building is constructed lower or higher than the elevation of the land?  : Yes / No </w:t>
      </w:r>
    </w:p>
    <w:p w14:paraId="69C3D83C" w14:textId="77777777" w:rsidR="00592BEC" w:rsidRPr="00FE26D7" w:rsidRDefault="00592BEC" w:rsidP="00592BEC">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07.</w:t>
      </w:r>
      <w:r w:rsidRPr="00FE26D7">
        <w:rPr>
          <w:rFonts w:ascii="Times New Roman" w:hAnsi="Times New Roman" w:cs="Times New Roman"/>
          <w:sz w:val="24"/>
          <w:szCs w:val="24"/>
          <w:cs/>
        </w:rPr>
        <w:tab/>
      </w:r>
      <w:r w:rsidRPr="00FE26D7">
        <w:rPr>
          <w:rFonts w:ascii="Times New Roman" w:hAnsi="Times New Roman" w:cs="Times New Roman"/>
          <w:sz w:val="24"/>
          <w:szCs w:val="24"/>
        </w:rPr>
        <w:t>If yes, the amount less or more than the elevation of the land</w:t>
      </w:r>
      <w:r w:rsidRPr="00FE26D7">
        <w:rPr>
          <w:rFonts w:ascii="Times New Roman" w:hAnsi="Times New Roman" w:cs="Times New Roman"/>
          <w:sz w:val="24"/>
          <w:szCs w:val="24"/>
          <w:cs/>
          <w:lang w:bidi="si-LK"/>
        </w:rPr>
        <w:t>:</w:t>
      </w:r>
    </w:p>
    <w:p w14:paraId="194B5FF9" w14:textId="77777777" w:rsidR="00592BEC" w:rsidRPr="00FE26D7" w:rsidRDefault="00592BEC" w:rsidP="00592BEC">
      <w:pPr>
        <w:tabs>
          <w:tab w:val="left" w:pos="450"/>
          <w:tab w:val="left" w:pos="3780"/>
          <w:tab w:val="left" w:pos="6030"/>
          <w:tab w:val="left" w:pos="7740"/>
        </w:tabs>
        <w:spacing w:after="0" w:line="340" w:lineRule="atLeast"/>
        <w:ind w:left="720" w:hanging="720"/>
        <w:jc w:val="both"/>
        <w:rPr>
          <w:rFonts w:ascii="Times New Roman" w:hAnsi="Times New Roman" w:cs="Times New Roman"/>
          <w:b/>
          <w:bCs/>
          <w:sz w:val="24"/>
          <w:szCs w:val="24"/>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Adjacent land/ road </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lang w:bidi="si-LK"/>
        </w:rPr>
        <w:t>Amount</w:t>
      </w:r>
      <w:r w:rsidRPr="00FE26D7">
        <w:rPr>
          <w:rFonts w:ascii="Times New Roman" w:hAnsi="Times New Roman" w:cs="Times New Roman"/>
          <w:b/>
          <w:bCs/>
          <w:sz w:val="24"/>
          <w:szCs w:val="24"/>
          <w:cs/>
          <w:lang w:bidi="si-LK"/>
        </w:rPr>
        <w:tab/>
      </w:r>
      <w:r w:rsidRPr="00FE26D7">
        <w:rPr>
          <w:rFonts w:ascii="Times New Roman" w:hAnsi="Times New Roman" w:cs="Times New Roman"/>
          <w:b/>
          <w:bCs/>
          <w:sz w:val="24"/>
          <w:szCs w:val="24"/>
          <w:lang w:bidi="si-LK"/>
        </w:rPr>
        <w:t>Amount</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 Has retaining </w:t>
      </w:r>
    </w:p>
    <w:p w14:paraId="7BAD95B1" w14:textId="77777777" w:rsidR="00592BEC" w:rsidRPr="00FE26D7" w:rsidRDefault="00592BEC" w:rsidP="00592BEC">
      <w:pPr>
        <w:tabs>
          <w:tab w:val="left" w:pos="450"/>
          <w:tab w:val="left" w:pos="3510"/>
          <w:tab w:val="left" w:pos="5670"/>
          <w:tab w:val="left" w:pos="7740"/>
        </w:tabs>
        <w:spacing w:after="0" w:line="340" w:lineRule="atLeast"/>
        <w:ind w:left="720" w:hanging="720"/>
        <w:jc w:val="both"/>
        <w:rPr>
          <w:rFonts w:ascii="Times New Roman" w:hAnsi="Times New Roman" w:cs="Times New Roman"/>
          <w:b/>
          <w:bCs/>
          <w:sz w:val="24"/>
          <w:szCs w:val="24"/>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      </w:t>
      </w:r>
      <w:r w:rsidRPr="00FE26D7">
        <w:rPr>
          <w:rFonts w:ascii="Times New Roman" w:hAnsi="Times New Roman" w:cs="Times New Roman"/>
          <w:b/>
          <w:bCs/>
          <w:sz w:val="24"/>
          <w:szCs w:val="24"/>
          <w:u w:val="single"/>
        </w:rPr>
        <w:t>less</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       </w:t>
      </w:r>
      <w:r w:rsidRPr="00FE26D7">
        <w:rPr>
          <w:rFonts w:ascii="Times New Roman" w:hAnsi="Times New Roman" w:cs="Times New Roman"/>
          <w:b/>
          <w:bCs/>
          <w:sz w:val="24"/>
          <w:szCs w:val="24"/>
          <w:u w:val="single"/>
          <w:lang w:bidi="si-LK"/>
        </w:rPr>
        <w:t xml:space="preserve">more </w:t>
      </w:r>
      <w:r w:rsidRPr="00FE26D7">
        <w:rPr>
          <w:rFonts w:ascii="Times New Roman" w:hAnsi="Times New Roman" w:cs="Times New Roman"/>
          <w:b/>
          <w:bCs/>
          <w:sz w:val="24"/>
          <w:szCs w:val="24"/>
          <w:u w:val="single"/>
        </w:rPr>
        <w:t xml:space="preserve"> </w:t>
      </w:r>
      <w:r w:rsidRPr="00FE26D7">
        <w:rPr>
          <w:rFonts w:ascii="Times New Roman" w:hAnsi="Times New Roman" w:cs="Times New Roman"/>
          <w:b/>
          <w:bCs/>
          <w:sz w:val="24"/>
          <w:szCs w:val="24"/>
          <w:u w:val="single"/>
          <w:lang w:bidi="si-LK"/>
        </w:rPr>
        <w:t xml:space="preserve"> </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rPr>
        <w:t>wall constructed?</w:t>
      </w:r>
      <w:r w:rsidRPr="00FE26D7">
        <w:rPr>
          <w:rFonts w:ascii="Times New Roman" w:hAnsi="Times New Roman" w:cs="Times New Roman"/>
          <w:b/>
          <w:bCs/>
          <w:sz w:val="24"/>
          <w:szCs w:val="24"/>
        </w:rPr>
        <w:t xml:space="preserve"> </w:t>
      </w:r>
    </w:p>
    <w:p w14:paraId="4D549705" w14:textId="77777777" w:rsidR="00592BEC" w:rsidRPr="00FE26D7" w:rsidRDefault="00592BEC" w:rsidP="00592BEC">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Access road to Land</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41326E10" w14:textId="77777777" w:rsidR="00592BEC" w:rsidRPr="00FE26D7" w:rsidRDefault="00592BEC" w:rsidP="00592BEC">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road on the left side of land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46B52E15" w14:textId="77777777" w:rsidR="00592BEC" w:rsidRPr="00FE26D7" w:rsidRDefault="00592BEC" w:rsidP="00592BEC">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Land on the right side of the land</w:t>
      </w:r>
      <w:r w:rsidRPr="00FE26D7">
        <w:rPr>
          <w:rFonts w:ascii="Times New Roman" w:hAnsi="Times New Roman" w:cs="Times New Roman"/>
          <w:sz w:val="24"/>
          <w:szCs w:val="24"/>
          <w:lang w:bidi="si-LK"/>
        </w:rPr>
        <w:t xml:space="preserve"> meter</w:t>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2FB5C667" w14:textId="77777777" w:rsidR="00592BEC" w:rsidRPr="00FE26D7" w:rsidRDefault="00592BEC" w:rsidP="00592BEC">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 xml:space="preserve">Land on the back of land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6B893109" w14:textId="77777777" w:rsidR="00592BEC" w:rsidRPr="00FE26D7" w:rsidRDefault="00592BEC" w:rsidP="00592BEC">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08.</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Building materials for the building </w:t>
      </w:r>
      <w:r w:rsidRPr="00FE26D7">
        <w:rPr>
          <w:rFonts w:ascii="Times New Roman" w:hAnsi="Times New Roman" w:cs="Times New Roman"/>
          <w:sz w:val="24"/>
          <w:szCs w:val="24"/>
          <w:cs/>
          <w:lang w:bidi="si-LK"/>
        </w:rPr>
        <w:t>:</w:t>
      </w:r>
    </w:p>
    <w:p w14:paraId="092B1B63" w14:textId="77777777" w:rsidR="00592BEC" w:rsidRPr="00FE26D7" w:rsidRDefault="00592BEC" w:rsidP="00592BEC">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Foundation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55C654D8" w14:textId="77777777" w:rsidR="00592BEC" w:rsidRPr="00FE26D7" w:rsidRDefault="00592BEC" w:rsidP="00592BEC">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walls </w:t>
      </w:r>
      <w:r w:rsidRPr="00FE26D7">
        <w:rPr>
          <w:rFonts w:ascii="Times New Roman" w:hAnsi="Times New Roman" w:cs="Times New Roman"/>
          <w:sz w:val="24"/>
          <w:szCs w:val="24"/>
        </w:rPr>
        <w:tab/>
      </w:r>
      <w:r w:rsidRPr="00FE26D7">
        <w:rPr>
          <w:rFonts w:ascii="Times New Roman" w:hAnsi="Times New Roman" w:cs="Times New Roman"/>
          <w:sz w:val="24"/>
          <w:szCs w:val="24"/>
          <w:cs/>
          <w:lang w:bidi="si-LK"/>
        </w:rPr>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34B1BEEE" w14:textId="77777777" w:rsidR="00592BEC" w:rsidRPr="00FE26D7" w:rsidRDefault="00592BEC" w:rsidP="00592BEC">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roof</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21F68FD9" w14:textId="77777777" w:rsidR="00592BEC" w:rsidRPr="00FE26D7" w:rsidRDefault="00592BEC" w:rsidP="00592BEC">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floor</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w:t>
      </w:r>
      <w:r w:rsidRPr="00FE26D7">
        <w:rPr>
          <w:rFonts w:ascii="Times New Roman" w:hAnsi="Times New Roman" w:cs="Times New Roman"/>
          <w:sz w:val="24"/>
          <w:szCs w:val="24"/>
          <w:cs/>
        </w:rPr>
        <w:t xml:space="preserve"> .</w:t>
      </w:r>
      <w:r w:rsidRPr="00FE26D7">
        <w:rPr>
          <w:rFonts w:ascii="Times New Roman" w:hAnsi="Times New Roman" w:cs="Times New Roman"/>
          <w:sz w:val="24"/>
          <w:szCs w:val="24"/>
          <w:cs/>
        </w:rPr>
        <w:tab/>
        <w:t>. . .</w:t>
      </w:r>
      <w:r w:rsidRPr="00FE26D7">
        <w:rPr>
          <w:rFonts w:ascii="Times New Roman" w:hAnsi="Times New Roman" w:cs="Times New Roman"/>
          <w:sz w:val="24"/>
          <w:szCs w:val="24"/>
          <w:cs/>
        </w:rPr>
        <w:tab/>
        <w:t>. . . . . . . . . . . . . . . . . . . . .</w:t>
      </w:r>
    </w:p>
    <w:p w14:paraId="0AF93414" w14:textId="77777777" w:rsidR="00592BEC" w:rsidRPr="00FE26D7" w:rsidRDefault="00592BEC" w:rsidP="00592BEC">
      <w:pPr>
        <w:tabs>
          <w:tab w:val="left" w:pos="450"/>
          <w:tab w:val="left" w:pos="576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09.</w:t>
      </w:r>
      <w:r w:rsidRPr="00FE26D7">
        <w:rPr>
          <w:rFonts w:ascii="Times New Roman" w:hAnsi="Times New Roman" w:cs="Times New Roman"/>
          <w:sz w:val="24"/>
          <w:szCs w:val="24"/>
          <w:cs/>
        </w:rPr>
        <w:tab/>
      </w:r>
      <w:r w:rsidRPr="00FE26D7">
        <w:rPr>
          <w:rFonts w:ascii="Times New Roman" w:hAnsi="Times New Roman" w:cs="Times New Roman"/>
          <w:sz w:val="24"/>
          <w:szCs w:val="24"/>
        </w:rPr>
        <w:t>Arrangements made for the following purposes</w:t>
      </w:r>
      <w:r w:rsidRPr="00FE26D7">
        <w:rPr>
          <w:rFonts w:ascii="Times New Roman" w:hAnsi="Times New Roman" w:cs="Times New Roman"/>
          <w:sz w:val="24"/>
          <w:szCs w:val="24"/>
          <w:cs/>
          <w:lang w:bidi="si-LK"/>
        </w:rPr>
        <w:t>:</w:t>
      </w:r>
    </w:p>
    <w:p w14:paraId="154F983E" w14:textId="77777777" w:rsidR="00592BEC" w:rsidRPr="00FE26D7" w:rsidRDefault="00592BEC" w:rsidP="00592BEC">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Drainage of surface drains</w:t>
      </w:r>
      <w:r w:rsidRPr="00FE26D7">
        <w:rPr>
          <w:rFonts w:ascii="Times New Roman" w:hAnsi="Times New Roman" w:cs="Times New Roman"/>
          <w:sz w:val="24"/>
          <w:szCs w:val="24"/>
          <w:cs/>
          <w:lang w:bidi="si-LK"/>
        </w:rPr>
        <w:tab/>
        <w:t>. . . . . . . . . . . . . . . . . . . . . . . . . . . . . . . . . . . . . .</w:t>
      </w:r>
    </w:p>
    <w:p w14:paraId="2990461C" w14:textId="77777777" w:rsidR="00592BEC" w:rsidRPr="00FE26D7" w:rsidRDefault="00592BEC" w:rsidP="00592BEC">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Sewerage</w:t>
      </w:r>
      <w:r w:rsidRPr="00FE26D7">
        <w:rPr>
          <w:rFonts w:ascii="Times New Roman" w:hAnsi="Times New Roman" w:cs="Times New Roman"/>
          <w:sz w:val="24"/>
          <w:szCs w:val="24"/>
          <w:cs/>
          <w:lang w:bidi="si-LK"/>
        </w:rPr>
        <w:tab/>
        <w:t xml:space="preserve">. . . . . . . . . . . . . . . . . . </w:t>
      </w:r>
      <w:r w:rsidRPr="00FE26D7">
        <w:rPr>
          <w:rFonts w:ascii="Times New Roman" w:hAnsi="Times New Roman" w:cs="Times New Roman"/>
          <w:sz w:val="24"/>
          <w:szCs w:val="24"/>
          <w:cs/>
        </w:rPr>
        <w:t>. . . . . . . . . . . . . . . . . . . .</w:t>
      </w:r>
    </w:p>
    <w:p w14:paraId="1EDE73DE" w14:textId="77777777" w:rsidR="00592BEC" w:rsidRPr="00FE26D7" w:rsidRDefault="00592BEC" w:rsidP="00592BEC">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 xml:space="preserve">wastewater </w:t>
      </w:r>
      <w:r w:rsidRPr="00FE26D7">
        <w:rPr>
          <w:rFonts w:ascii="Times New Roman" w:hAnsi="Times New Roman" w:cs="Times New Roman"/>
          <w:sz w:val="24"/>
          <w:szCs w:val="24"/>
          <w:cs/>
          <w:lang w:bidi="si-LK"/>
        </w:rPr>
        <w:tab/>
        <w:t>. . . . . . . . . . . . . . . . . . . . . . . . . . . . . . . . . . . . . .</w:t>
      </w:r>
    </w:p>
    <w:p w14:paraId="570FE15E" w14:textId="77777777" w:rsidR="00592BEC" w:rsidRPr="00FE26D7" w:rsidRDefault="00592BEC" w:rsidP="00592BEC">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10.</w:t>
      </w:r>
      <w:r w:rsidRPr="00FE26D7">
        <w:rPr>
          <w:rFonts w:ascii="Times New Roman" w:hAnsi="Times New Roman" w:cs="Times New Roman"/>
          <w:sz w:val="24"/>
          <w:szCs w:val="24"/>
          <w:cs/>
        </w:rPr>
        <w:tab/>
      </w:r>
      <w:r w:rsidRPr="00FE26D7">
        <w:rPr>
          <w:rFonts w:ascii="Times New Roman" w:hAnsi="Times New Roman" w:cs="Times New Roman"/>
          <w:sz w:val="24"/>
          <w:szCs w:val="24"/>
        </w:rPr>
        <w:t>I certify and declare that the building will be constructed in accordance with the permit issued by the chairman of the ……………………… Pradeshiya Sabha in pursuance of the above request, that the building will be occupied or used only after completion of the construction and after obtaining the compliance certificate to the effect that all the constructions have been done according to the approved plan and are fit for occupancy.</w:t>
      </w:r>
    </w:p>
    <w:p w14:paraId="1745A533" w14:textId="77777777" w:rsidR="00592BEC" w:rsidRPr="00FE26D7" w:rsidRDefault="00592BEC" w:rsidP="00592BEC">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65DF4508" w14:textId="77777777" w:rsidR="00592BEC" w:rsidRPr="00FE26D7" w:rsidRDefault="00592BEC" w:rsidP="00592BEC">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416823E4" w14:textId="77777777" w:rsidR="00592BEC" w:rsidRPr="00FE26D7" w:rsidRDefault="00592BEC" w:rsidP="00592BEC">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5335AF74" w14:textId="77777777" w:rsidR="00592BEC" w:rsidRPr="00FE26D7" w:rsidRDefault="00592BEC" w:rsidP="00592BEC">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Pr="00FE26D7">
        <w:rPr>
          <w:rFonts w:ascii="Times New Roman" w:hAnsi="Times New Roman" w:cs="Times New Roman"/>
          <w:sz w:val="24"/>
          <w:szCs w:val="24"/>
          <w:cs/>
          <w:lang w:bidi="si-LK"/>
        </w:rPr>
        <w:t xml:space="preserve">: . . . . . . . . . 20. . </w:t>
      </w:r>
      <w:r w:rsidRPr="00FE26D7">
        <w:rPr>
          <w:rFonts w:ascii="Times New Roman" w:hAnsi="Times New Roman" w:cs="Times New Roman"/>
          <w:sz w:val="24"/>
          <w:szCs w:val="24"/>
          <w:cs/>
          <w:lang w:bidi="si-LK"/>
        </w:rPr>
        <w:tab/>
        <w:t>. . . . . . . . . . . . . . . . . . . . .</w:t>
      </w:r>
      <w:r w:rsidRPr="00FE26D7">
        <w:rPr>
          <w:rFonts w:ascii="Times New Roman" w:hAnsi="Times New Roman" w:cs="Times New Roman"/>
          <w:sz w:val="24"/>
          <w:szCs w:val="24"/>
          <w:cs/>
        </w:rPr>
        <w:t xml:space="preserve"> .</w:t>
      </w:r>
    </w:p>
    <w:p w14:paraId="4D98D5DF" w14:textId="77777777" w:rsidR="00592BEC" w:rsidRPr="00FE26D7" w:rsidRDefault="00592BEC" w:rsidP="00592BEC">
      <w:pPr>
        <w:tabs>
          <w:tab w:val="left" w:pos="6750"/>
        </w:tabs>
        <w:spacing w:before="120" w:after="120" w:line="340" w:lineRule="atLeast"/>
        <w:ind w:left="446" w:hanging="446"/>
        <w:jc w:val="both"/>
        <w:rPr>
          <w:rFonts w:ascii="Times New Roman" w:hAnsi="Times New Roman" w:cs="Times New Roman"/>
          <w:sz w:val="24"/>
          <w:szCs w:val="24"/>
          <w:lang w:bidi="si-LK"/>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Applicant’s Signature</w:t>
      </w:r>
    </w:p>
    <w:p w14:paraId="7A62646C" w14:textId="198E5476" w:rsidR="00842489" w:rsidRPr="00FE26D7" w:rsidRDefault="00842489" w:rsidP="00842489">
      <w:pPr>
        <w:tabs>
          <w:tab w:val="left" w:pos="6660"/>
        </w:tabs>
        <w:spacing w:before="120" w:after="120" w:line="340" w:lineRule="atLeast"/>
        <w:ind w:left="446" w:hanging="446"/>
        <w:jc w:val="both"/>
        <w:rPr>
          <w:rFonts w:ascii="Times New Roman" w:hAnsi="Times New Roman" w:cs="Times New Roman"/>
          <w:sz w:val="24"/>
          <w:szCs w:val="24"/>
        </w:rPr>
      </w:pPr>
    </w:p>
    <w:p w14:paraId="044B02F8" w14:textId="4CBD9E3D" w:rsidR="00592BEC" w:rsidRPr="00FE26D7" w:rsidRDefault="00592BEC" w:rsidP="00842489">
      <w:pPr>
        <w:tabs>
          <w:tab w:val="left" w:pos="6660"/>
        </w:tabs>
        <w:spacing w:before="120" w:after="120" w:line="340" w:lineRule="atLeast"/>
        <w:ind w:left="446" w:hanging="446"/>
        <w:jc w:val="both"/>
        <w:rPr>
          <w:rFonts w:ascii="Times New Roman" w:hAnsi="Times New Roman" w:cs="Times New Roman"/>
          <w:sz w:val="24"/>
          <w:szCs w:val="24"/>
        </w:rPr>
      </w:pPr>
    </w:p>
    <w:p w14:paraId="216C6234" w14:textId="560028C6" w:rsidR="00592BEC" w:rsidRPr="00FE26D7" w:rsidRDefault="00592BEC" w:rsidP="00842489">
      <w:pPr>
        <w:tabs>
          <w:tab w:val="left" w:pos="6660"/>
        </w:tabs>
        <w:spacing w:before="120" w:after="120" w:line="340" w:lineRule="atLeast"/>
        <w:ind w:left="446" w:hanging="446"/>
        <w:jc w:val="both"/>
        <w:rPr>
          <w:rFonts w:ascii="Times New Roman" w:hAnsi="Times New Roman" w:cs="Times New Roman"/>
          <w:sz w:val="24"/>
          <w:szCs w:val="24"/>
        </w:rPr>
      </w:pPr>
    </w:p>
    <w:p w14:paraId="5F29237F" w14:textId="4843AABC" w:rsidR="00592BEC" w:rsidRPr="00FE26D7" w:rsidRDefault="00592BEC" w:rsidP="00842489">
      <w:pPr>
        <w:tabs>
          <w:tab w:val="left" w:pos="6660"/>
        </w:tabs>
        <w:spacing w:before="120" w:after="120" w:line="340" w:lineRule="atLeast"/>
        <w:ind w:left="446" w:hanging="446"/>
        <w:jc w:val="both"/>
        <w:rPr>
          <w:rFonts w:ascii="Times New Roman" w:hAnsi="Times New Roman" w:cs="Times New Roman"/>
          <w:sz w:val="24"/>
          <w:szCs w:val="24"/>
        </w:rPr>
      </w:pPr>
    </w:p>
    <w:p w14:paraId="66F9C1D7" w14:textId="168E4341" w:rsidR="00592BEC" w:rsidRPr="00FE26D7" w:rsidRDefault="00592BEC" w:rsidP="00842489">
      <w:pPr>
        <w:tabs>
          <w:tab w:val="left" w:pos="6660"/>
        </w:tabs>
        <w:spacing w:before="120" w:after="120" w:line="340" w:lineRule="atLeast"/>
        <w:ind w:left="446" w:hanging="446"/>
        <w:jc w:val="both"/>
        <w:rPr>
          <w:rFonts w:ascii="Times New Roman" w:hAnsi="Times New Roman" w:cs="Times New Roman"/>
          <w:sz w:val="24"/>
          <w:szCs w:val="24"/>
        </w:rPr>
      </w:pPr>
    </w:p>
    <w:p w14:paraId="6AB6C889" w14:textId="01382B41" w:rsidR="00592BEC" w:rsidRPr="00FE26D7" w:rsidRDefault="00592BEC" w:rsidP="00842489">
      <w:pPr>
        <w:tabs>
          <w:tab w:val="left" w:pos="6660"/>
        </w:tabs>
        <w:spacing w:before="120" w:after="120" w:line="340" w:lineRule="atLeast"/>
        <w:ind w:left="446" w:hanging="446"/>
        <w:jc w:val="both"/>
        <w:rPr>
          <w:rFonts w:ascii="Times New Roman" w:hAnsi="Times New Roman" w:cs="Times New Roman"/>
          <w:sz w:val="24"/>
          <w:szCs w:val="24"/>
        </w:rPr>
      </w:pPr>
    </w:p>
    <w:p w14:paraId="62E01D46" w14:textId="4ACFFD44" w:rsidR="00592BEC" w:rsidRPr="00FE26D7" w:rsidRDefault="00592BEC" w:rsidP="00842489">
      <w:pPr>
        <w:tabs>
          <w:tab w:val="left" w:pos="6660"/>
        </w:tabs>
        <w:spacing w:before="120" w:after="120" w:line="340" w:lineRule="atLeast"/>
        <w:ind w:left="446" w:hanging="446"/>
        <w:jc w:val="both"/>
        <w:rPr>
          <w:rFonts w:ascii="Times New Roman" w:hAnsi="Times New Roman" w:cs="Times New Roman"/>
          <w:sz w:val="24"/>
          <w:szCs w:val="24"/>
        </w:rPr>
      </w:pPr>
    </w:p>
    <w:p w14:paraId="7827ACDA" w14:textId="77777777" w:rsidR="00592BEC" w:rsidRPr="00FE26D7" w:rsidRDefault="00592BEC" w:rsidP="00592BEC">
      <w:pPr>
        <w:tabs>
          <w:tab w:val="left" w:pos="450"/>
        </w:tabs>
        <w:spacing w:before="120" w:after="120" w:line="340" w:lineRule="atLeast"/>
        <w:ind w:left="907" w:hanging="907"/>
        <w:jc w:val="center"/>
        <w:rPr>
          <w:rFonts w:ascii="Times New Roman" w:hAnsi="Times New Roman" w:cs="Times New Roman"/>
          <w:b/>
          <w:bCs/>
          <w:sz w:val="28"/>
          <w:szCs w:val="28"/>
        </w:rPr>
      </w:pPr>
      <w:r w:rsidRPr="00FE26D7">
        <w:rPr>
          <w:rFonts w:ascii="Times New Roman" w:hAnsi="Times New Roman" w:cs="Times New Roman"/>
          <w:b/>
          <w:bCs/>
          <w:sz w:val="28"/>
          <w:szCs w:val="28"/>
        </w:rPr>
        <w:t xml:space="preserve">Part II (b) – Addition of a new Section to an Existing Building  </w:t>
      </w:r>
    </w:p>
    <w:p w14:paraId="251F1D22" w14:textId="77777777" w:rsidR="00592BEC" w:rsidRPr="00FE26D7" w:rsidRDefault="00592BEC" w:rsidP="00592BEC">
      <w:pPr>
        <w:spacing w:before="120" w:after="120" w:line="340" w:lineRule="atLeast"/>
        <w:jc w:val="center"/>
        <w:rPr>
          <w:rFonts w:ascii="Times New Roman" w:hAnsi="Times New Roman" w:cs="Times New Roman"/>
          <w:sz w:val="20"/>
          <w:szCs w:val="20"/>
          <w:cs/>
        </w:rPr>
      </w:pPr>
      <w:r w:rsidRPr="00FE26D7">
        <w:rPr>
          <w:rFonts w:ascii="Times New Roman" w:hAnsi="Times New Roman" w:cs="Times New Roman"/>
          <w:sz w:val="20"/>
          <w:szCs w:val="20"/>
          <w:cs/>
        </w:rPr>
        <w:t>(</w:t>
      </w:r>
      <w:r w:rsidRPr="00FE26D7">
        <w:rPr>
          <w:rFonts w:ascii="Times New Roman" w:hAnsi="Times New Roman" w:cs="Times New Roman"/>
          <w:sz w:val="20"/>
          <w:szCs w:val="20"/>
        </w:rPr>
        <w:t>Complete this Part in case of addition of a new section to an existing building/several buildings on the land</w:t>
      </w:r>
      <w:r w:rsidRPr="00FE26D7">
        <w:rPr>
          <w:rFonts w:ascii="Times New Roman" w:hAnsi="Times New Roman" w:cs="Times New Roman"/>
          <w:sz w:val="20"/>
          <w:szCs w:val="20"/>
          <w:cs/>
          <w:lang w:bidi="si-LK"/>
        </w:rPr>
        <w:t>)</w:t>
      </w:r>
    </w:p>
    <w:p w14:paraId="35AD7798" w14:textId="77777777" w:rsidR="00592BEC" w:rsidRPr="00FE26D7" w:rsidRDefault="00592BEC" w:rsidP="00592BEC">
      <w:pPr>
        <w:tabs>
          <w:tab w:val="left" w:pos="450"/>
        </w:tabs>
        <w:spacing w:before="120" w:after="120" w:line="340" w:lineRule="atLeast"/>
        <w:ind w:left="907" w:hanging="907"/>
        <w:jc w:val="both"/>
        <w:rPr>
          <w:rFonts w:ascii="Times New Roman" w:hAnsi="Times New Roman" w:cs="Times New Roman"/>
          <w:sz w:val="24"/>
          <w:szCs w:val="24"/>
          <w:cs/>
        </w:rPr>
      </w:pPr>
      <w:r w:rsidRPr="00FE26D7">
        <w:rPr>
          <w:rFonts w:ascii="Times New Roman" w:hAnsi="Times New Roman" w:cs="Times New Roman"/>
          <w:sz w:val="24"/>
          <w:szCs w:val="24"/>
          <w:cs/>
        </w:rPr>
        <w:t>01.</w:t>
      </w:r>
      <w:r w:rsidRPr="00FE26D7">
        <w:rPr>
          <w:rFonts w:ascii="Times New Roman" w:hAnsi="Times New Roman" w:cs="Times New Roman"/>
          <w:sz w:val="24"/>
          <w:szCs w:val="24"/>
          <w:cs/>
        </w:rPr>
        <w:tab/>
      </w:r>
      <w:r w:rsidRPr="00FE26D7">
        <w:rPr>
          <w:rFonts w:ascii="Times New Roman" w:hAnsi="Times New Roman" w:cs="Times New Roman"/>
          <w:sz w:val="24"/>
          <w:szCs w:val="24"/>
        </w:rPr>
        <w:t>Particulars of the existing building</w:t>
      </w:r>
      <w:r w:rsidRPr="00FE26D7">
        <w:rPr>
          <w:rFonts w:ascii="Times New Roman" w:hAnsi="Times New Roman" w:cs="Times New Roman"/>
          <w:sz w:val="24"/>
          <w:szCs w:val="24"/>
          <w:cs/>
          <w:lang w:bidi="si-LK"/>
        </w:rPr>
        <w:t>:</w:t>
      </w:r>
    </w:p>
    <w:p w14:paraId="5AD1DEAE" w14:textId="31974E89" w:rsidR="00592BEC" w:rsidRPr="00FE26D7" w:rsidRDefault="00592BEC" w:rsidP="00592BEC">
      <w:pPr>
        <w:tabs>
          <w:tab w:val="left" w:pos="900"/>
        </w:tabs>
        <w:spacing w:before="120" w:after="120" w:line="340" w:lineRule="atLeast"/>
        <w:ind w:left="1440" w:hanging="1440"/>
        <w:jc w:val="both"/>
        <w:rPr>
          <w:rFonts w:ascii="Times New Roman" w:hAnsi="Times New Roman" w:cs="Times New Roman"/>
          <w:sz w:val="24"/>
          <w:szCs w:val="24"/>
        </w:rPr>
      </w:pPr>
      <w:r w:rsidRPr="00FE26D7">
        <w:rPr>
          <w:rFonts w:ascii="Times New Roman" w:hAnsi="Times New Roman" w:cs="Times New Roman"/>
          <w:sz w:val="24"/>
          <w:szCs w:val="24"/>
          <w:cs/>
        </w:rPr>
        <w:tab/>
        <w:t>(</w:t>
      </w:r>
      <w:r w:rsidR="00E85722" w:rsidRPr="00FE26D7">
        <w:rPr>
          <w:rFonts w:ascii="Times New Roman" w:hAnsi="Times New Roman" w:cs="Times New Roman"/>
          <w:sz w:val="24"/>
          <w:szCs w:val="24"/>
          <w:lang w:bidi="si-LK"/>
        </w:rPr>
        <w:t>a</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Number of floors</w:t>
      </w:r>
      <w:r w:rsidRPr="00FE26D7">
        <w:rPr>
          <w:rFonts w:ascii="Times New Roman" w:hAnsi="Times New Roman" w:cs="Times New Roman"/>
          <w:sz w:val="24"/>
          <w:szCs w:val="24"/>
          <w:cs/>
          <w:lang w:bidi="si-LK"/>
        </w:rPr>
        <w:t>: . . . . . . . . . . . . (</w:t>
      </w:r>
      <w:r w:rsidR="00E85722" w:rsidRPr="00FE26D7">
        <w:rPr>
          <w:rFonts w:ascii="Times New Roman" w:hAnsi="Times New Roman" w:cs="Times New Roman"/>
          <w:sz w:val="24"/>
          <w:szCs w:val="24"/>
          <w:lang w:bidi="si-LK"/>
        </w:rPr>
        <w:t>b</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4"/>
          <w:szCs w:val="24"/>
          <w:lang w:bidi="si-LK"/>
        </w:rPr>
        <w:t>height of building feet</w:t>
      </w:r>
      <w:r w:rsidRPr="00FE26D7">
        <w:rPr>
          <w:rFonts w:ascii="Times New Roman" w:hAnsi="Times New Roman" w:cs="Times New Roman"/>
          <w:sz w:val="24"/>
          <w:szCs w:val="24"/>
          <w:cs/>
          <w:lang w:bidi="si-LK"/>
        </w:rPr>
        <w:t xml:space="preserve">:. . . . . . . . . </w:t>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 . . . . . . .</w:t>
      </w:r>
    </w:p>
    <w:p w14:paraId="40589898" w14:textId="3D079BA5" w:rsidR="00592BEC" w:rsidRPr="00FE26D7" w:rsidRDefault="00592BEC" w:rsidP="00592BEC">
      <w:pPr>
        <w:tabs>
          <w:tab w:val="left" w:pos="900"/>
          <w:tab w:val="left" w:pos="4140"/>
        </w:tabs>
        <w:spacing w:before="120" w:after="120" w:line="340" w:lineRule="atLeast"/>
        <w:ind w:left="1440" w:hanging="1440"/>
        <w:jc w:val="both"/>
        <w:rPr>
          <w:rFonts w:ascii="Times New Roman" w:hAnsi="Times New Roman" w:cs="Times New Roman"/>
          <w:sz w:val="24"/>
          <w:szCs w:val="24"/>
        </w:rPr>
      </w:pPr>
      <w:r w:rsidRPr="00FE26D7">
        <w:rPr>
          <w:rFonts w:ascii="Times New Roman" w:hAnsi="Times New Roman" w:cs="Times New Roman"/>
          <w:sz w:val="24"/>
          <w:szCs w:val="24"/>
          <w:cs/>
        </w:rPr>
        <w:tab/>
        <w:t>(</w:t>
      </w:r>
      <w:r w:rsidR="00E85722" w:rsidRPr="00FE26D7">
        <w:rPr>
          <w:rFonts w:ascii="Times New Roman" w:hAnsi="Times New Roman" w:cs="Times New Roman"/>
          <w:sz w:val="24"/>
          <w:szCs w:val="24"/>
          <w:lang w:bidi="si-LK"/>
        </w:rPr>
        <w:t>c</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Square area of the Basement floor</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4"/>
          <w:szCs w:val="24"/>
          <w:lang w:bidi="si-LK"/>
        </w:rPr>
        <w:t>Sq. feet</w:t>
      </w:r>
      <w:r w:rsidRPr="00FE26D7">
        <w:rPr>
          <w:rFonts w:ascii="Times New Roman" w:hAnsi="Times New Roman" w:cs="Times New Roman"/>
          <w:sz w:val="24"/>
          <w:szCs w:val="24"/>
          <w:cs/>
          <w:lang w:bidi="si-LK"/>
        </w:rPr>
        <w:t>: . .</w:t>
      </w:r>
      <w:r w:rsidRPr="00FE26D7">
        <w:rPr>
          <w:rFonts w:ascii="Times New Roman" w:hAnsi="Times New Roman" w:cs="Times New Roman"/>
          <w:sz w:val="24"/>
          <w:szCs w:val="24"/>
          <w:cs/>
        </w:rPr>
        <w:t xml:space="preserve"> . . . . . . . . . </w:t>
      </w:r>
      <w:r w:rsidRPr="00FE26D7">
        <w:rPr>
          <w:rFonts w:ascii="Times New Roman" w:hAnsi="Times New Roman" w:cs="Times New Roman"/>
          <w:sz w:val="24"/>
          <w:szCs w:val="24"/>
          <w:lang w:bidi="si-LK"/>
        </w:rPr>
        <w:t>Sq. meter</w:t>
      </w:r>
      <w:r w:rsidRPr="00FE26D7">
        <w:rPr>
          <w:rFonts w:ascii="Times New Roman" w:hAnsi="Times New Roman" w:cs="Times New Roman"/>
          <w:sz w:val="24"/>
          <w:szCs w:val="24"/>
          <w:cs/>
          <w:lang w:bidi="si-LK"/>
        </w:rPr>
        <w:t>: . . . . . . . .</w:t>
      </w:r>
    </w:p>
    <w:p w14:paraId="21E2E1D4" w14:textId="77777777" w:rsidR="00592BEC" w:rsidRPr="00FE26D7" w:rsidRDefault="00592BEC" w:rsidP="00592BEC">
      <w:pPr>
        <w:tabs>
          <w:tab w:val="left" w:pos="450"/>
        </w:tabs>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02.</w:t>
      </w:r>
      <w:r w:rsidRPr="00FE26D7">
        <w:rPr>
          <w:rFonts w:ascii="Times New Roman" w:hAnsi="Times New Roman" w:cs="Times New Roman"/>
          <w:sz w:val="24"/>
          <w:szCs w:val="24"/>
          <w:cs/>
        </w:rPr>
        <w:tab/>
      </w:r>
      <w:r w:rsidRPr="00FE26D7">
        <w:rPr>
          <w:rFonts w:ascii="Times New Roman" w:hAnsi="Times New Roman" w:cs="Times New Roman"/>
          <w:sz w:val="24"/>
          <w:szCs w:val="24"/>
        </w:rPr>
        <w:t>Purpose for which the existing building is used and square area (in sq. meters)</w:t>
      </w:r>
      <w:r w:rsidRPr="00FE26D7">
        <w:rPr>
          <w:rFonts w:ascii="Times New Roman" w:hAnsi="Times New Roman" w:cs="Times New Roman"/>
          <w:sz w:val="24"/>
          <w:szCs w:val="24"/>
          <w:cs/>
          <w:lang w:bidi="si-LK"/>
        </w:rPr>
        <w:t>:</w:t>
      </w:r>
    </w:p>
    <w:p w14:paraId="17FE36FE"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b/>
          <w:bCs/>
          <w:sz w:val="24"/>
          <w:szCs w:val="24"/>
          <w:u w:val="single"/>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rPr>
        <w:t>Purpose</w:t>
      </w:r>
      <w:r w:rsidRPr="00FE26D7">
        <w:rPr>
          <w:rFonts w:ascii="Times New Roman" w:hAnsi="Times New Roman" w:cs="Times New Roman"/>
          <w:b/>
          <w:bCs/>
          <w:sz w:val="24"/>
          <w:szCs w:val="24"/>
          <w:u w:val="single"/>
          <w:cs/>
          <w:lang w:bidi="si-LK"/>
        </w:rPr>
        <w:t xml:space="preserve"> </w:t>
      </w:r>
      <w:r w:rsidRPr="00FE26D7">
        <w:rPr>
          <w:rFonts w:ascii="Times New Roman" w:hAnsi="Times New Roman" w:cs="Times New Roman"/>
          <w:b/>
          <w:bCs/>
          <w:sz w:val="24"/>
          <w:szCs w:val="24"/>
          <w:u w:val="single"/>
          <w:lang w:bidi="si-LK"/>
        </w:rPr>
        <w:t>used</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rPr>
        <w:t>square meters</w:t>
      </w:r>
    </w:p>
    <w:p w14:paraId="0E9071DD"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Residential purposes </w:t>
      </w:r>
      <w:r w:rsidRPr="00FE26D7">
        <w:rPr>
          <w:rFonts w:ascii="Times New Roman" w:hAnsi="Times New Roman" w:cs="Times New Roman"/>
          <w:sz w:val="24"/>
          <w:szCs w:val="24"/>
          <w:cs/>
          <w:lang w:bidi="si-LK"/>
        </w:rPr>
        <w:tab/>
        <w:t>. . . . . . . . .</w:t>
      </w:r>
    </w:p>
    <w:p w14:paraId="566CD89E"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Commercial purposes </w:t>
      </w:r>
      <w:r w:rsidRPr="00FE26D7">
        <w:rPr>
          <w:rFonts w:ascii="Times New Roman" w:hAnsi="Times New Roman" w:cs="Times New Roman"/>
          <w:sz w:val="24"/>
          <w:szCs w:val="24"/>
          <w:cs/>
          <w:lang w:bidi="si-LK"/>
        </w:rPr>
        <w:tab/>
        <w:t>. . . . . . . . .</w:t>
      </w:r>
    </w:p>
    <w:p w14:paraId="28BEFB1E"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Office purposes </w:t>
      </w:r>
      <w:r w:rsidRPr="00FE26D7">
        <w:rPr>
          <w:rFonts w:ascii="Times New Roman" w:hAnsi="Times New Roman" w:cs="Times New Roman"/>
          <w:sz w:val="24"/>
          <w:szCs w:val="24"/>
          <w:cs/>
          <w:lang w:bidi="si-LK"/>
        </w:rPr>
        <w:tab/>
        <w:t>. . . . . . . . .</w:t>
      </w:r>
    </w:p>
    <w:p w14:paraId="41B47FF2"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Canteen/Hotel </w:t>
      </w:r>
      <w:r w:rsidRPr="00FE26D7">
        <w:rPr>
          <w:rFonts w:ascii="Times New Roman" w:hAnsi="Times New Roman" w:cs="Times New Roman"/>
          <w:sz w:val="24"/>
          <w:szCs w:val="24"/>
          <w:cs/>
          <w:lang w:bidi="si-LK"/>
        </w:rPr>
        <w:tab/>
        <w:t xml:space="preserve">. . . . . . . . </w:t>
      </w:r>
      <w:r w:rsidRPr="00FE26D7">
        <w:rPr>
          <w:rFonts w:ascii="Times New Roman" w:hAnsi="Times New Roman" w:cs="Times New Roman"/>
          <w:sz w:val="24"/>
          <w:szCs w:val="24"/>
          <w:cs/>
        </w:rPr>
        <w:t>.</w:t>
      </w:r>
    </w:p>
    <w:p w14:paraId="449D3CC8"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Stay Home</w:t>
      </w:r>
      <w:r w:rsidRPr="00FE26D7">
        <w:rPr>
          <w:rFonts w:ascii="Times New Roman" w:hAnsi="Times New Roman" w:cs="Times New Roman"/>
          <w:sz w:val="24"/>
          <w:szCs w:val="24"/>
          <w:cs/>
        </w:rPr>
        <w:tab/>
        <w:t>. . . . . . . . .</w:t>
      </w:r>
    </w:p>
    <w:p w14:paraId="5F31A4A3"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Factory / mechanical workshop</w:t>
      </w:r>
      <w:r w:rsidRPr="00FE26D7">
        <w:rPr>
          <w:rFonts w:ascii="Times New Roman" w:hAnsi="Times New Roman" w:cs="Times New Roman"/>
          <w:sz w:val="24"/>
          <w:szCs w:val="24"/>
          <w:cs/>
          <w:lang w:bidi="si-LK"/>
        </w:rPr>
        <w:tab/>
        <w:t>. . . . . . . . .</w:t>
      </w:r>
    </w:p>
    <w:p w14:paraId="0E85F535" w14:textId="77777777" w:rsidR="00592BEC" w:rsidRPr="00FE26D7" w:rsidRDefault="00592BEC" w:rsidP="00592BEC">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 xml:space="preserve">other </w:t>
      </w:r>
      <w:r w:rsidRPr="00FE26D7">
        <w:rPr>
          <w:rFonts w:ascii="Times New Roman" w:hAnsi="Times New Roman" w:cs="Times New Roman"/>
          <w:sz w:val="24"/>
          <w:szCs w:val="24"/>
        </w:rPr>
        <w:t>[</w:t>
      </w:r>
      <w:r w:rsidRPr="00FE26D7">
        <w:rPr>
          <w:rFonts w:ascii="Times New Roman" w:hAnsi="Times New Roman" w:cs="Times New Roman"/>
          <w:sz w:val="24"/>
          <w:szCs w:val="24"/>
          <w:cs/>
        </w:rPr>
        <w:t xml:space="preserve">. . . . . . . . . . . . . </w:t>
      </w:r>
      <w:r w:rsidRPr="00FE26D7">
        <w:rPr>
          <w:rFonts w:ascii="Times New Roman" w:hAnsi="Times New Roman" w:cs="Times New Roman"/>
          <w:sz w:val="12"/>
          <w:szCs w:val="12"/>
          <w:cs/>
        </w:rPr>
        <w:t>(</w:t>
      </w:r>
      <w:r w:rsidRPr="00FE26D7">
        <w:rPr>
          <w:rFonts w:ascii="Times New Roman" w:hAnsi="Times New Roman" w:cs="Times New Roman"/>
          <w:sz w:val="12"/>
          <w:szCs w:val="12"/>
        </w:rPr>
        <w:t>Specify</w:t>
      </w:r>
      <w:r w:rsidRPr="00FE26D7">
        <w:rPr>
          <w:rFonts w:ascii="Times New Roman" w:hAnsi="Times New Roman" w:cs="Times New Roman"/>
          <w:sz w:val="12"/>
          <w:szCs w:val="12"/>
          <w:cs/>
        </w:rPr>
        <w:t>)</w:t>
      </w:r>
      <w:r w:rsidRPr="00FE26D7">
        <w:rPr>
          <w:rFonts w:ascii="Times New Roman" w:hAnsi="Times New Roman" w:cs="Times New Roman"/>
          <w:sz w:val="18"/>
          <w:szCs w:val="18"/>
          <w:cs/>
        </w:rPr>
        <w:t xml:space="preserve"> . . </w:t>
      </w:r>
      <w:r w:rsidRPr="00FE26D7">
        <w:rPr>
          <w:rFonts w:ascii="Times New Roman" w:hAnsi="Times New Roman" w:cs="Times New Roman"/>
          <w:sz w:val="24"/>
          <w:szCs w:val="24"/>
          <w:cs/>
        </w:rPr>
        <w:t xml:space="preserve">. . </w:t>
      </w:r>
      <w:r w:rsidRPr="00FE26D7">
        <w:rPr>
          <w:rFonts w:ascii="Times New Roman" w:hAnsi="Times New Roman" w:cs="Times New Roman"/>
          <w:sz w:val="24"/>
          <w:szCs w:val="24"/>
        </w:rPr>
        <w:t>…………</w:t>
      </w:r>
      <w:r w:rsidRPr="00FE26D7">
        <w:rPr>
          <w:rFonts w:ascii="Times New Roman" w:hAnsi="Times New Roman" w:cs="Times New Roman"/>
          <w:sz w:val="24"/>
          <w:szCs w:val="24"/>
          <w:cs/>
        </w:rPr>
        <w:t>. . . . . . . .</w:t>
      </w:r>
      <w:r w:rsidRPr="00FE26D7">
        <w:rPr>
          <w:rFonts w:ascii="Times New Roman" w:hAnsi="Times New Roman" w:cs="Times New Roman"/>
          <w:sz w:val="24"/>
          <w:szCs w:val="24"/>
        </w:rPr>
        <w:t>]</w:t>
      </w:r>
      <w:r w:rsidRPr="00FE26D7">
        <w:rPr>
          <w:rFonts w:ascii="Times New Roman" w:hAnsi="Times New Roman" w:cs="Times New Roman"/>
          <w:sz w:val="24"/>
          <w:szCs w:val="24"/>
          <w:cs/>
        </w:rPr>
        <w:tab/>
      </w:r>
      <w:r w:rsidRPr="00FE26D7">
        <w:rPr>
          <w:rFonts w:ascii="Times New Roman" w:hAnsi="Times New Roman" w:cs="Times New Roman"/>
          <w:sz w:val="24"/>
          <w:szCs w:val="24"/>
          <w:u w:val="single"/>
          <w:cs/>
        </w:rPr>
        <w:t>. . . . . . . . .</w:t>
      </w:r>
    </w:p>
    <w:p w14:paraId="441CACA0" w14:textId="77777777" w:rsidR="00592BEC" w:rsidRPr="00FE26D7" w:rsidRDefault="00592BEC" w:rsidP="00592BEC">
      <w:pPr>
        <w:tabs>
          <w:tab w:val="left" w:pos="450"/>
          <w:tab w:val="left" w:pos="4860"/>
          <w:tab w:val="left" w:pos="7380"/>
        </w:tabs>
        <w:spacing w:before="120" w:after="120" w:line="340" w:lineRule="atLeast"/>
        <w:ind w:left="720" w:hanging="720"/>
        <w:jc w:val="both"/>
        <w:rPr>
          <w:rFonts w:ascii="Times New Roman" w:hAnsi="Times New Roman" w:cs="Times New Roman"/>
          <w:sz w:val="24"/>
          <w:szCs w:val="24"/>
          <w:u w:val="double"/>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Total</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u w:val="double"/>
          <w:cs/>
        </w:rPr>
        <w:t>. . . . . . . . .</w:t>
      </w:r>
    </w:p>
    <w:p w14:paraId="1B173CB6" w14:textId="112FBA22" w:rsidR="00592BEC" w:rsidRPr="00FE26D7" w:rsidRDefault="00592BEC" w:rsidP="00592BEC">
      <w:pPr>
        <w:tabs>
          <w:tab w:val="left" w:pos="45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03.</w:t>
      </w: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center line of the access road to the land where the building is to the nearest point to that road of the proposed building</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rPr>
        <w:t>: . . . . . . .</w:t>
      </w:r>
    </w:p>
    <w:p w14:paraId="6580C9A3" w14:textId="77777777" w:rsidR="00592BEC" w:rsidRPr="00FE26D7" w:rsidRDefault="00592BEC" w:rsidP="00592BEC">
      <w:pPr>
        <w:tabs>
          <w:tab w:val="left" w:pos="450"/>
          <w:tab w:val="left" w:pos="666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04.</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new section to be constructed to the boundaries of the land</w:t>
      </w:r>
      <w:r w:rsidRPr="00FE26D7">
        <w:rPr>
          <w:rFonts w:ascii="Times New Roman" w:hAnsi="Times New Roman" w:cs="Times New Roman"/>
          <w:sz w:val="24"/>
          <w:szCs w:val="24"/>
          <w:cs/>
          <w:lang w:bidi="si-LK"/>
        </w:rPr>
        <w:t>:</w:t>
      </w:r>
    </w:p>
    <w:p w14:paraId="18C462E9" w14:textId="77777777" w:rsidR="00592BEC" w:rsidRPr="00FE26D7" w:rsidRDefault="00592BEC" w:rsidP="00592BEC">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left to the boundary of land on that side:</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w:t>
      </w:r>
    </w:p>
    <w:p w14:paraId="41133F50" w14:textId="77777777" w:rsidR="00592BEC" w:rsidRPr="00FE26D7" w:rsidRDefault="00592BEC" w:rsidP="00592BEC">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right to the boundary of land on that side:</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w:t>
      </w:r>
    </w:p>
    <w:p w14:paraId="1A70C285" w14:textId="77777777" w:rsidR="00592BEC" w:rsidRPr="00FE26D7" w:rsidRDefault="00592BEC" w:rsidP="00592BEC">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back to the boundary of land on that side</w:t>
      </w:r>
      <w:r w:rsidRPr="00FE26D7">
        <w:rPr>
          <w:rFonts w:ascii="Times New Roman" w:hAnsi="Times New Roman" w:cs="Times New Roman"/>
          <w:sz w:val="24"/>
          <w:szCs w:val="24"/>
          <w:lang w:bidi="si-LK"/>
        </w:rPr>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w:t>
      </w:r>
    </w:p>
    <w:p w14:paraId="72E335B7" w14:textId="77777777" w:rsidR="00592BEC" w:rsidRPr="00FE26D7" w:rsidRDefault="00592BEC" w:rsidP="00592BEC">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05.</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Particulars of common areas bordering the new section to be constructed:   </w:t>
      </w:r>
    </w:p>
    <w:p w14:paraId="11909FAD" w14:textId="77777777" w:rsidR="00592BEC" w:rsidRPr="00FE26D7" w:rsidRDefault="00592BEC" w:rsidP="00592BEC">
      <w:pPr>
        <w:tabs>
          <w:tab w:val="left" w:pos="450"/>
          <w:tab w:val="left" w:pos="4590"/>
          <w:tab w:val="left" w:pos="7020"/>
        </w:tabs>
        <w:spacing w:before="120" w:after="120" w:line="340" w:lineRule="atLeast"/>
        <w:ind w:left="360" w:right="-252" w:hanging="360"/>
        <w:rPr>
          <w:rFonts w:ascii="Times New Roman" w:hAnsi="Times New Roman" w:cs="Times New Roman"/>
          <w:sz w:val="24"/>
          <w:szCs w:val="24"/>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Common areas / Property type  </w:t>
      </w:r>
      <w:r w:rsidRPr="00FE26D7">
        <w:rPr>
          <w:rFonts w:ascii="Times New Roman" w:hAnsi="Times New Roman" w:cs="Times New Roman"/>
          <w:b/>
          <w:bCs/>
          <w:sz w:val="24"/>
          <w:szCs w:val="24"/>
          <w:u w:val="single"/>
          <w:lang w:bidi="si-LK"/>
        </w:rPr>
        <w:t>exists</w:t>
      </w:r>
      <w:r w:rsidRPr="00FE26D7">
        <w:rPr>
          <w:rFonts w:ascii="Times New Roman" w:hAnsi="Times New Roman" w:cs="Times New Roman"/>
          <w:b/>
          <w:bCs/>
          <w:sz w:val="24"/>
          <w:szCs w:val="24"/>
          <w:u w:val="single"/>
          <w:cs/>
          <w:lang w:bidi="si-LK"/>
        </w:rPr>
        <w:t xml:space="preserve"> = </w:t>
      </w:r>
      <w:r w:rsidRPr="00FE26D7">
        <w:rPr>
          <w:rFonts w:ascii="Times New Roman" w:hAnsi="Times New Roman" w:cs="Times New Roman"/>
          <w:b/>
          <w:bCs/>
          <w:sz w:val="24"/>
          <w:szCs w:val="24"/>
          <w:u w:val="single"/>
          <w:cs/>
        </w:rPr>
        <w:t xml:space="preserve">√, </w:t>
      </w:r>
      <w:r w:rsidRPr="00FE26D7">
        <w:rPr>
          <w:rFonts w:ascii="Times New Roman" w:hAnsi="Times New Roman" w:cs="Times New Roman"/>
          <w:b/>
          <w:bCs/>
          <w:sz w:val="24"/>
          <w:szCs w:val="24"/>
          <w:u w:val="single"/>
          <w:lang w:bidi="si-LK"/>
        </w:rPr>
        <w:t>No</w:t>
      </w:r>
      <w:r w:rsidRPr="00FE26D7">
        <w:rPr>
          <w:rFonts w:ascii="Times New Roman" w:hAnsi="Times New Roman" w:cs="Times New Roman"/>
          <w:b/>
          <w:bCs/>
          <w:sz w:val="24"/>
          <w:szCs w:val="24"/>
          <w:u w:val="single"/>
          <w:cs/>
          <w:lang w:bidi="si-LK"/>
        </w:rPr>
        <w:t xml:space="preserve"> = </w:t>
      </w:r>
      <w:r w:rsidRPr="00FE26D7">
        <w:rPr>
          <w:rFonts w:ascii="Times New Roman" w:hAnsi="Times New Roman" w:cs="Times New Roman"/>
          <w:b/>
          <w:bCs/>
          <w:sz w:val="24"/>
          <w:szCs w:val="24"/>
          <w:u w:val="single"/>
          <w:cs/>
        </w:rPr>
        <w:t>×</w:t>
      </w:r>
      <w:r w:rsidRPr="00FE26D7">
        <w:rPr>
          <w:rFonts w:ascii="Times New Roman" w:hAnsi="Times New Roman" w:cs="Times New Roman"/>
          <w:b/>
          <w:bCs/>
          <w:sz w:val="24"/>
          <w:szCs w:val="24"/>
        </w:rPr>
        <w:t xml:space="preserve">   Distance from the boundary meters</w:t>
      </w:r>
      <w:r w:rsidRPr="00FE26D7">
        <w:rPr>
          <w:rFonts w:ascii="Times New Roman" w:hAnsi="Times New Roman" w:cs="Times New Roman"/>
          <w:sz w:val="24"/>
          <w:szCs w:val="24"/>
          <w:cs/>
        </w:rPr>
        <w:tab/>
      </w:r>
    </w:p>
    <w:p w14:paraId="744A5C6D" w14:textId="77777777" w:rsidR="00592BEC" w:rsidRPr="00FE26D7" w:rsidRDefault="00592BEC" w:rsidP="00592BEC">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river /canal /stream /tank </w:t>
      </w:r>
      <w:r w:rsidRPr="00FE26D7">
        <w:rPr>
          <w:rFonts w:ascii="Times New Roman" w:hAnsi="Times New Roman" w:cs="Times New Roman"/>
          <w:sz w:val="24"/>
          <w:szCs w:val="24"/>
          <w:cs/>
          <w:lang w:bidi="si-LK"/>
        </w:rPr>
        <w:tab/>
        <w:t>. . . .</w:t>
      </w:r>
      <w:r w:rsidRPr="00FE26D7">
        <w:rPr>
          <w:rFonts w:ascii="Times New Roman" w:hAnsi="Times New Roman" w:cs="Times New Roman"/>
          <w:sz w:val="24"/>
          <w:szCs w:val="24"/>
          <w:lang w:bidi="si-LK"/>
        </w:rPr>
        <w:tab/>
      </w:r>
      <w:r w:rsidRPr="00FE26D7">
        <w:rPr>
          <w:rFonts w:ascii="Times New Roman" w:hAnsi="Times New Roman" w:cs="Times New Roman"/>
          <w:sz w:val="24"/>
          <w:szCs w:val="24"/>
          <w:cs/>
        </w:rPr>
        <w:t>. . . .</w:t>
      </w:r>
    </w:p>
    <w:p w14:paraId="63C8C4B8" w14:textId="77777777" w:rsidR="00592BEC" w:rsidRPr="00FE26D7" w:rsidRDefault="00592BEC" w:rsidP="00592BEC">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sea</w:t>
      </w:r>
      <w:r w:rsidRPr="00FE26D7">
        <w:rPr>
          <w:rFonts w:ascii="Times New Roman" w:hAnsi="Times New Roman" w:cs="Times New Roman"/>
          <w:sz w:val="24"/>
          <w:szCs w:val="24"/>
          <w:cs/>
          <w:lang w:bidi="si-LK"/>
        </w:rPr>
        <w:tab/>
        <w:t>. . . .</w:t>
      </w:r>
      <w:r w:rsidRPr="00FE26D7">
        <w:rPr>
          <w:rFonts w:ascii="Times New Roman" w:hAnsi="Times New Roman" w:cs="Times New Roman"/>
          <w:sz w:val="24"/>
          <w:szCs w:val="24"/>
          <w:cs/>
        </w:rPr>
        <w:tab/>
        <w:t>. . . .</w:t>
      </w:r>
    </w:p>
    <w:p w14:paraId="282FC241" w14:textId="77777777" w:rsidR="00592BEC" w:rsidRPr="00FE26D7" w:rsidRDefault="00592BEC" w:rsidP="00592BEC">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railway line</w:t>
      </w:r>
      <w:r w:rsidRPr="00FE26D7">
        <w:rPr>
          <w:rFonts w:ascii="Times New Roman" w:hAnsi="Times New Roman" w:cs="Times New Roman"/>
          <w:sz w:val="24"/>
          <w:szCs w:val="24"/>
          <w:cs/>
          <w:lang w:bidi="si-LK"/>
        </w:rPr>
        <w:tab/>
        <w:t>. . . .</w:t>
      </w:r>
      <w:r w:rsidRPr="00FE26D7">
        <w:rPr>
          <w:rFonts w:ascii="Times New Roman" w:hAnsi="Times New Roman" w:cs="Times New Roman"/>
          <w:sz w:val="24"/>
          <w:szCs w:val="24"/>
          <w:cs/>
        </w:rPr>
        <w:tab/>
        <w:t>. . . .</w:t>
      </w:r>
    </w:p>
    <w:p w14:paraId="4B3BF14F" w14:textId="77777777" w:rsidR="00592BEC" w:rsidRPr="00FE26D7" w:rsidRDefault="00592BEC" w:rsidP="00592BEC">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High voltage power lines </w:t>
      </w:r>
      <w:r w:rsidRPr="00FE26D7">
        <w:rPr>
          <w:rFonts w:ascii="Times New Roman" w:hAnsi="Times New Roman" w:cs="Times New Roman"/>
          <w:sz w:val="24"/>
          <w:szCs w:val="24"/>
          <w:cs/>
        </w:rPr>
        <w:t>(</w:t>
      </w:r>
      <w:r w:rsidRPr="00FE26D7">
        <w:rPr>
          <w:rFonts w:ascii="Times New Roman" w:hAnsi="Times New Roman" w:cs="Times New Roman"/>
          <w:sz w:val="24"/>
          <w:szCs w:val="24"/>
          <w:lang w:bidi="si-LK"/>
        </w:rPr>
        <w:t>Volts</w:t>
      </w:r>
      <w:r w:rsidRPr="00FE26D7">
        <w:rPr>
          <w:rFonts w:ascii="Times New Roman" w:hAnsi="Times New Roman" w:cs="Times New Roman"/>
          <w:sz w:val="24"/>
          <w:szCs w:val="24"/>
          <w:cs/>
          <w:lang w:bidi="si-LK"/>
        </w:rPr>
        <w:t xml:space="preserve"> . . . . . . .)</w:t>
      </w:r>
      <w:r w:rsidRPr="00FE26D7">
        <w:rPr>
          <w:rFonts w:ascii="Times New Roman" w:hAnsi="Times New Roman" w:cs="Times New Roman"/>
          <w:sz w:val="24"/>
          <w:szCs w:val="24"/>
          <w:cs/>
        </w:rPr>
        <w:tab/>
        <w:t>. . . .</w:t>
      </w:r>
      <w:r w:rsidRPr="00FE26D7">
        <w:rPr>
          <w:rFonts w:ascii="Times New Roman" w:hAnsi="Times New Roman" w:cs="Times New Roman"/>
          <w:sz w:val="24"/>
          <w:szCs w:val="24"/>
          <w:cs/>
        </w:rPr>
        <w:tab/>
        <w:t>. . . .</w:t>
      </w:r>
    </w:p>
    <w:p w14:paraId="55A5384B" w14:textId="77777777" w:rsidR="00592BEC" w:rsidRPr="00FE26D7" w:rsidRDefault="00592BEC" w:rsidP="00592BEC">
      <w:pPr>
        <w:tabs>
          <w:tab w:val="left" w:pos="450"/>
          <w:tab w:val="left" w:pos="684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06.</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Is any road or land bordering the land on which the building is constructed lower or higher than the elevation of the land?  : Yes / No </w:t>
      </w:r>
    </w:p>
    <w:p w14:paraId="3E6D71DC" w14:textId="77777777" w:rsidR="00592BEC" w:rsidRPr="00FE26D7" w:rsidRDefault="00592BEC" w:rsidP="00592BEC">
      <w:pPr>
        <w:tabs>
          <w:tab w:val="left" w:pos="450"/>
          <w:tab w:val="left" w:pos="6840"/>
        </w:tabs>
        <w:spacing w:before="120" w:after="120" w:line="340" w:lineRule="atLeast"/>
        <w:ind w:left="446" w:hanging="446"/>
        <w:jc w:val="both"/>
        <w:rPr>
          <w:rFonts w:ascii="Times New Roman" w:hAnsi="Times New Roman" w:cs="Times New Roman"/>
          <w:sz w:val="24"/>
          <w:szCs w:val="24"/>
        </w:rPr>
      </w:pPr>
    </w:p>
    <w:p w14:paraId="07B5CBE2" w14:textId="77777777" w:rsidR="00592BEC" w:rsidRPr="00FE26D7" w:rsidRDefault="00592BEC" w:rsidP="00592BEC">
      <w:pPr>
        <w:tabs>
          <w:tab w:val="left" w:pos="450"/>
          <w:tab w:val="left" w:pos="6840"/>
        </w:tabs>
        <w:spacing w:before="120" w:after="120" w:line="340" w:lineRule="atLeast"/>
        <w:ind w:left="446" w:hanging="446"/>
        <w:jc w:val="both"/>
        <w:rPr>
          <w:rFonts w:ascii="Times New Roman" w:hAnsi="Times New Roman" w:cs="Times New Roman"/>
          <w:sz w:val="24"/>
          <w:szCs w:val="24"/>
        </w:rPr>
      </w:pPr>
    </w:p>
    <w:p w14:paraId="1E432E89" w14:textId="77777777" w:rsidR="00592BEC" w:rsidRPr="00FE26D7" w:rsidRDefault="00592BEC" w:rsidP="00592BEC">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07.</w:t>
      </w:r>
      <w:r w:rsidRPr="00FE26D7">
        <w:rPr>
          <w:rFonts w:ascii="Times New Roman" w:hAnsi="Times New Roman" w:cs="Times New Roman"/>
          <w:sz w:val="24"/>
          <w:szCs w:val="24"/>
          <w:cs/>
        </w:rPr>
        <w:tab/>
      </w:r>
      <w:r w:rsidRPr="00FE26D7">
        <w:rPr>
          <w:rFonts w:ascii="Times New Roman" w:hAnsi="Times New Roman" w:cs="Times New Roman"/>
          <w:sz w:val="24"/>
          <w:szCs w:val="24"/>
        </w:rPr>
        <w:t>If yes, the amount less or more than the elevation of the land</w:t>
      </w:r>
      <w:r w:rsidRPr="00FE26D7">
        <w:rPr>
          <w:rFonts w:ascii="Times New Roman" w:hAnsi="Times New Roman" w:cs="Times New Roman"/>
          <w:sz w:val="24"/>
          <w:szCs w:val="24"/>
          <w:cs/>
          <w:lang w:bidi="si-LK"/>
        </w:rPr>
        <w:t>:</w:t>
      </w:r>
    </w:p>
    <w:p w14:paraId="125CFA51" w14:textId="77777777" w:rsidR="00592BEC" w:rsidRPr="00FE26D7" w:rsidRDefault="00592BEC" w:rsidP="00592BEC">
      <w:pPr>
        <w:tabs>
          <w:tab w:val="left" w:pos="450"/>
          <w:tab w:val="left" w:pos="3780"/>
          <w:tab w:val="left" w:pos="6030"/>
          <w:tab w:val="left" w:pos="7740"/>
        </w:tabs>
        <w:spacing w:after="0" w:line="340" w:lineRule="atLeast"/>
        <w:ind w:left="720" w:hanging="720"/>
        <w:jc w:val="both"/>
        <w:rPr>
          <w:rFonts w:ascii="Times New Roman" w:hAnsi="Times New Roman" w:cs="Times New Roman"/>
          <w:b/>
          <w:bCs/>
          <w:sz w:val="24"/>
          <w:szCs w:val="24"/>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Adjacent land/ road </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lang w:bidi="si-LK"/>
        </w:rPr>
        <w:t>Amount</w:t>
      </w:r>
      <w:r w:rsidRPr="00FE26D7">
        <w:rPr>
          <w:rFonts w:ascii="Times New Roman" w:hAnsi="Times New Roman" w:cs="Times New Roman"/>
          <w:b/>
          <w:bCs/>
          <w:sz w:val="24"/>
          <w:szCs w:val="24"/>
          <w:cs/>
          <w:lang w:bidi="si-LK"/>
        </w:rPr>
        <w:tab/>
      </w:r>
      <w:r w:rsidRPr="00FE26D7">
        <w:rPr>
          <w:rFonts w:ascii="Times New Roman" w:hAnsi="Times New Roman" w:cs="Times New Roman"/>
          <w:b/>
          <w:bCs/>
          <w:sz w:val="24"/>
          <w:szCs w:val="24"/>
          <w:lang w:bidi="si-LK"/>
        </w:rPr>
        <w:t>Amount</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 Has retaining </w:t>
      </w:r>
    </w:p>
    <w:p w14:paraId="13FB9FEA" w14:textId="77777777" w:rsidR="00592BEC" w:rsidRPr="00FE26D7" w:rsidRDefault="00592BEC" w:rsidP="00592BEC">
      <w:pPr>
        <w:tabs>
          <w:tab w:val="left" w:pos="450"/>
          <w:tab w:val="left" w:pos="3510"/>
          <w:tab w:val="left" w:pos="5670"/>
          <w:tab w:val="left" w:pos="7740"/>
        </w:tabs>
        <w:spacing w:after="0" w:line="340" w:lineRule="atLeast"/>
        <w:ind w:left="720" w:hanging="720"/>
        <w:jc w:val="both"/>
        <w:rPr>
          <w:rFonts w:ascii="Times New Roman" w:hAnsi="Times New Roman" w:cs="Times New Roman"/>
          <w:b/>
          <w:bCs/>
          <w:sz w:val="24"/>
          <w:szCs w:val="24"/>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      </w:t>
      </w:r>
      <w:r w:rsidRPr="00FE26D7">
        <w:rPr>
          <w:rFonts w:ascii="Times New Roman" w:hAnsi="Times New Roman" w:cs="Times New Roman"/>
          <w:b/>
          <w:bCs/>
          <w:sz w:val="24"/>
          <w:szCs w:val="24"/>
          <w:u w:val="single"/>
        </w:rPr>
        <w:t>less</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rPr>
        <w:t xml:space="preserve">       </w:t>
      </w:r>
      <w:r w:rsidRPr="00FE26D7">
        <w:rPr>
          <w:rFonts w:ascii="Times New Roman" w:hAnsi="Times New Roman" w:cs="Times New Roman"/>
          <w:b/>
          <w:bCs/>
          <w:sz w:val="24"/>
          <w:szCs w:val="24"/>
          <w:u w:val="single"/>
          <w:lang w:bidi="si-LK"/>
        </w:rPr>
        <w:t xml:space="preserve">more </w:t>
      </w:r>
      <w:r w:rsidRPr="00FE26D7">
        <w:rPr>
          <w:rFonts w:ascii="Times New Roman" w:hAnsi="Times New Roman" w:cs="Times New Roman"/>
          <w:b/>
          <w:bCs/>
          <w:sz w:val="24"/>
          <w:szCs w:val="24"/>
          <w:u w:val="single"/>
        </w:rPr>
        <w:t xml:space="preserve"> </w:t>
      </w:r>
      <w:r w:rsidRPr="00FE26D7">
        <w:rPr>
          <w:rFonts w:ascii="Times New Roman" w:hAnsi="Times New Roman" w:cs="Times New Roman"/>
          <w:b/>
          <w:bCs/>
          <w:sz w:val="24"/>
          <w:szCs w:val="24"/>
          <w:u w:val="single"/>
          <w:lang w:bidi="si-LK"/>
        </w:rPr>
        <w:t xml:space="preserve"> </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rPr>
        <w:t>wall constructed?</w:t>
      </w:r>
      <w:r w:rsidRPr="00FE26D7">
        <w:rPr>
          <w:rFonts w:ascii="Times New Roman" w:hAnsi="Times New Roman" w:cs="Times New Roman"/>
          <w:b/>
          <w:bCs/>
          <w:sz w:val="24"/>
          <w:szCs w:val="24"/>
        </w:rPr>
        <w:t xml:space="preserve"> </w:t>
      </w:r>
    </w:p>
    <w:p w14:paraId="3732871C" w14:textId="77777777" w:rsidR="00592BEC" w:rsidRPr="00FE26D7" w:rsidRDefault="00592BEC" w:rsidP="00592BEC">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Access road to Land</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2876125E" w14:textId="77777777" w:rsidR="00592BEC" w:rsidRPr="00FE26D7" w:rsidRDefault="00592BEC" w:rsidP="00592BEC">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road on the left side of land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54AB67C7" w14:textId="77777777" w:rsidR="00592BEC" w:rsidRPr="00FE26D7" w:rsidRDefault="00592BEC" w:rsidP="00592BEC">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Land on the right side of the land</w:t>
      </w:r>
      <w:r w:rsidRPr="00FE26D7">
        <w:rPr>
          <w:rFonts w:ascii="Times New Roman" w:hAnsi="Times New Roman" w:cs="Times New Roman"/>
          <w:sz w:val="24"/>
          <w:szCs w:val="24"/>
          <w:lang w:bidi="si-LK"/>
        </w:rPr>
        <w:t xml:space="preserve"> meter</w:t>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4EB93002" w14:textId="77777777" w:rsidR="00592BEC" w:rsidRPr="00FE26D7" w:rsidRDefault="00592BEC" w:rsidP="00592BEC">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 xml:space="preserve">Land on the back of land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cs/>
        </w:rPr>
        <w:t>. . . .</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31739A17" w14:textId="77777777" w:rsidR="00592BEC" w:rsidRPr="00FE26D7" w:rsidRDefault="00592BEC" w:rsidP="00592BEC">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08.</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Building materials for the building </w:t>
      </w:r>
      <w:r w:rsidRPr="00FE26D7">
        <w:rPr>
          <w:rFonts w:ascii="Times New Roman" w:hAnsi="Times New Roman" w:cs="Times New Roman"/>
          <w:sz w:val="24"/>
          <w:szCs w:val="24"/>
          <w:cs/>
          <w:lang w:bidi="si-LK"/>
        </w:rPr>
        <w:t>:</w:t>
      </w:r>
    </w:p>
    <w:p w14:paraId="3AEB2445" w14:textId="77777777" w:rsidR="00592BEC" w:rsidRPr="00FE26D7" w:rsidRDefault="00592BEC" w:rsidP="00592BEC">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Foundation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69DB4295" w14:textId="77777777" w:rsidR="00592BEC" w:rsidRPr="00FE26D7" w:rsidRDefault="00592BEC" w:rsidP="00592BEC">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walls </w:t>
      </w:r>
      <w:r w:rsidRPr="00FE26D7">
        <w:rPr>
          <w:rFonts w:ascii="Times New Roman" w:hAnsi="Times New Roman" w:cs="Times New Roman"/>
          <w:sz w:val="24"/>
          <w:szCs w:val="24"/>
        </w:rPr>
        <w:tab/>
      </w:r>
      <w:r w:rsidRPr="00FE26D7">
        <w:rPr>
          <w:rFonts w:ascii="Times New Roman" w:hAnsi="Times New Roman" w:cs="Times New Roman"/>
          <w:sz w:val="24"/>
          <w:szCs w:val="24"/>
          <w:cs/>
          <w:lang w:bidi="si-LK"/>
        </w:rPr>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1B962DF7" w14:textId="77777777" w:rsidR="00592BEC" w:rsidRPr="00FE26D7" w:rsidRDefault="00592BEC" w:rsidP="00592BEC">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roof</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6B6E1C6B" w14:textId="77777777" w:rsidR="00592BEC" w:rsidRPr="00FE26D7" w:rsidRDefault="00592BEC" w:rsidP="00592BEC">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floor</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w:t>
      </w:r>
      <w:r w:rsidRPr="00FE26D7">
        <w:rPr>
          <w:rFonts w:ascii="Times New Roman" w:hAnsi="Times New Roman" w:cs="Times New Roman"/>
          <w:sz w:val="24"/>
          <w:szCs w:val="24"/>
          <w:cs/>
        </w:rPr>
        <w:t xml:space="preserve"> .</w:t>
      </w:r>
      <w:r w:rsidRPr="00FE26D7">
        <w:rPr>
          <w:rFonts w:ascii="Times New Roman" w:hAnsi="Times New Roman" w:cs="Times New Roman"/>
          <w:sz w:val="24"/>
          <w:szCs w:val="24"/>
          <w:cs/>
        </w:rPr>
        <w:tab/>
        <w:t>. . .</w:t>
      </w:r>
      <w:r w:rsidRPr="00FE26D7">
        <w:rPr>
          <w:rFonts w:ascii="Times New Roman" w:hAnsi="Times New Roman" w:cs="Times New Roman"/>
          <w:sz w:val="24"/>
          <w:szCs w:val="24"/>
          <w:cs/>
        </w:rPr>
        <w:tab/>
        <w:t>. . . . . . . . . . . . . . . . . . . . .</w:t>
      </w:r>
    </w:p>
    <w:p w14:paraId="7A451DD8" w14:textId="77777777" w:rsidR="00592BEC" w:rsidRPr="00FE26D7" w:rsidRDefault="00592BEC" w:rsidP="00592BEC">
      <w:pPr>
        <w:tabs>
          <w:tab w:val="left" w:pos="450"/>
          <w:tab w:val="left" w:pos="576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09.</w:t>
      </w:r>
      <w:r w:rsidRPr="00FE26D7">
        <w:rPr>
          <w:rFonts w:ascii="Times New Roman" w:hAnsi="Times New Roman" w:cs="Times New Roman"/>
          <w:sz w:val="24"/>
          <w:szCs w:val="24"/>
          <w:cs/>
        </w:rPr>
        <w:tab/>
      </w:r>
      <w:r w:rsidRPr="00FE26D7">
        <w:rPr>
          <w:rFonts w:ascii="Times New Roman" w:hAnsi="Times New Roman" w:cs="Times New Roman"/>
          <w:sz w:val="24"/>
          <w:szCs w:val="24"/>
        </w:rPr>
        <w:t>Arrangements made for the following purposes</w:t>
      </w:r>
      <w:r w:rsidRPr="00FE26D7">
        <w:rPr>
          <w:rFonts w:ascii="Times New Roman" w:hAnsi="Times New Roman" w:cs="Times New Roman"/>
          <w:sz w:val="24"/>
          <w:szCs w:val="24"/>
          <w:cs/>
          <w:lang w:bidi="si-LK"/>
        </w:rPr>
        <w:t>:</w:t>
      </w:r>
    </w:p>
    <w:p w14:paraId="4896D3BD" w14:textId="77777777" w:rsidR="00592BEC" w:rsidRPr="00FE26D7" w:rsidRDefault="00592BEC" w:rsidP="00592BEC">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Drainage of surface drains</w:t>
      </w:r>
      <w:r w:rsidRPr="00FE26D7">
        <w:rPr>
          <w:rFonts w:ascii="Times New Roman" w:hAnsi="Times New Roman" w:cs="Times New Roman"/>
          <w:sz w:val="24"/>
          <w:szCs w:val="24"/>
          <w:cs/>
          <w:lang w:bidi="si-LK"/>
        </w:rPr>
        <w:tab/>
        <w:t>. . . . . . . . . . . . . . . . . . . . . . . . . . . . . . . . . . . . . .</w:t>
      </w:r>
    </w:p>
    <w:p w14:paraId="5D45E5A1" w14:textId="77777777" w:rsidR="00592BEC" w:rsidRPr="00FE26D7" w:rsidRDefault="00592BEC" w:rsidP="00592BEC">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Sewerage</w:t>
      </w:r>
      <w:r w:rsidRPr="00FE26D7">
        <w:rPr>
          <w:rFonts w:ascii="Times New Roman" w:hAnsi="Times New Roman" w:cs="Times New Roman"/>
          <w:sz w:val="24"/>
          <w:szCs w:val="24"/>
          <w:cs/>
          <w:lang w:bidi="si-LK"/>
        </w:rPr>
        <w:tab/>
        <w:t xml:space="preserve">. . . . . . . . . . . . . . . . . . </w:t>
      </w:r>
      <w:r w:rsidRPr="00FE26D7">
        <w:rPr>
          <w:rFonts w:ascii="Times New Roman" w:hAnsi="Times New Roman" w:cs="Times New Roman"/>
          <w:sz w:val="24"/>
          <w:szCs w:val="24"/>
          <w:cs/>
        </w:rPr>
        <w:t>. . . . . . . . . . . . . . . . . . . .</w:t>
      </w:r>
    </w:p>
    <w:p w14:paraId="5D8747E0" w14:textId="77777777" w:rsidR="00592BEC" w:rsidRPr="00FE26D7" w:rsidRDefault="00592BEC" w:rsidP="00592BEC">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 xml:space="preserve">wastewater </w:t>
      </w:r>
      <w:r w:rsidRPr="00FE26D7">
        <w:rPr>
          <w:rFonts w:ascii="Times New Roman" w:hAnsi="Times New Roman" w:cs="Times New Roman"/>
          <w:sz w:val="24"/>
          <w:szCs w:val="24"/>
          <w:cs/>
          <w:lang w:bidi="si-LK"/>
        </w:rPr>
        <w:tab/>
        <w:t>. . . . . . . . . . . . . . . . . . . . . . . . . . . . . . . . . . . . . .</w:t>
      </w:r>
    </w:p>
    <w:p w14:paraId="29DD35EA" w14:textId="77777777" w:rsidR="00592BEC" w:rsidRPr="00FE26D7" w:rsidRDefault="00592BEC" w:rsidP="00592BEC">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10.</w:t>
      </w:r>
      <w:r w:rsidRPr="00FE26D7">
        <w:rPr>
          <w:rFonts w:ascii="Times New Roman" w:hAnsi="Times New Roman" w:cs="Times New Roman"/>
          <w:sz w:val="24"/>
          <w:szCs w:val="24"/>
          <w:cs/>
        </w:rPr>
        <w:tab/>
      </w:r>
      <w:r w:rsidRPr="00FE26D7">
        <w:rPr>
          <w:rFonts w:ascii="Times New Roman" w:hAnsi="Times New Roman" w:cs="Times New Roman"/>
          <w:sz w:val="24"/>
          <w:szCs w:val="24"/>
        </w:rPr>
        <w:t>I certify and declare that the building will be constructed in accordance with the permit issued by the chairman of the ……………………… Pradeshiya Sabha in pursuance of the above request, that the building will be occupied or used only after completion of the construction and after obtaining the compliance certificate to the effect that all the constructions have been done according to the approved plan and are fit for occupancy.</w:t>
      </w:r>
    </w:p>
    <w:p w14:paraId="266A2E2C" w14:textId="77777777" w:rsidR="00592BEC" w:rsidRPr="00FE26D7" w:rsidRDefault="00592BEC" w:rsidP="00592BEC">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527A117E" w14:textId="77777777" w:rsidR="00592BEC" w:rsidRPr="00FE26D7" w:rsidRDefault="00592BEC" w:rsidP="00592BEC">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2FFE01DD" w14:textId="77777777" w:rsidR="00592BEC" w:rsidRPr="00FE26D7" w:rsidRDefault="00592BEC" w:rsidP="00592BEC">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Pr="00FE26D7">
        <w:rPr>
          <w:rFonts w:ascii="Times New Roman" w:hAnsi="Times New Roman" w:cs="Times New Roman"/>
          <w:sz w:val="24"/>
          <w:szCs w:val="24"/>
          <w:cs/>
          <w:lang w:bidi="si-LK"/>
        </w:rPr>
        <w:t xml:space="preserve">: . . . . . . . . . 20. . </w:t>
      </w:r>
      <w:r w:rsidRPr="00FE26D7">
        <w:rPr>
          <w:rFonts w:ascii="Times New Roman" w:hAnsi="Times New Roman" w:cs="Times New Roman"/>
          <w:sz w:val="24"/>
          <w:szCs w:val="24"/>
          <w:cs/>
          <w:lang w:bidi="si-LK"/>
        </w:rPr>
        <w:tab/>
        <w:t>. . . . . . . . . . . . . . . . . . . . .</w:t>
      </w:r>
      <w:r w:rsidRPr="00FE26D7">
        <w:rPr>
          <w:rFonts w:ascii="Times New Roman" w:hAnsi="Times New Roman" w:cs="Times New Roman"/>
          <w:sz w:val="24"/>
          <w:szCs w:val="24"/>
          <w:cs/>
        </w:rPr>
        <w:t xml:space="preserve"> .</w:t>
      </w:r>
    </w:p>
    <w:p w14:paraId="3E9A5520" w14:textId="77777777" w:rsidR="00592BEC" w:rsidRPr="00FE26D7" w:rsidRDefault="00592BEC" w:rsidP="00592BEC">
      <w:pPr>
        <w:tabs>
          <w:tab w:val="left" w:pos="6750"/>
        </w:tabs>
        <w:spacing w:before="120" w:after="120" w:line="340" w:lineRule="atLeast"/>
        <w:ind w:left="446" w:hanging="446"/>
        <w:jc w:val="both"/>
        <w:rPr>
          <w:rFonts w:ascii="Times New Roman" w:hAnsi="Times New Roman" w:cs="Times New Roman"/>
          <w:sz w:val="24"/>
          <w:szCs w:val="24"/>
          <w:lang w:bidi="si-LK"/>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Applicant’s Signature</w:t>
      </w:r>
    </w:p>
    <w:p w14:paraId="2CC40CB1" w14:textId="77777777" w:rsidR="00592BEC" w:rsidRPr="00FE26D7" w:rsidRDefault="00592BEC" w:rsidP="00842489">
      <w:pPr>
        <w:tabs>
          <w:tab w:val="left" w:pos="6660"/>
        </w:tabs>
        <w:spacing w:before="120" w:after="120" w:line="340" w:lineRule="atLeast"/>
        <w:ind w:left="446" w:hanging="446"/>
        <w:jc w:val="both"/>
        <w:rPr>
          <w:rFonts w:ascii="Times New Roman" w:hAnsi="Times New Roman" w:cs="Times New Roman"/>
          <w:sz w:val="24"/>
          <w:szCs w:val="24"/>
        </w:rPr>
      </w:pPr>
    </w:p>
    <w:p w14:paraId="2BB37FC4" w14:textId="77777777" w:rsidR="00842489" w:rsidRPr="00FE26D7" w:rsidRDefault="00842489" w:rsidP="00842489">
      <w:pPr>
        <w:tabs>
          <w:tab w:val="left" w:pos="6660"/>
        </w:tabs>
        <w:spacing w:before="120" w:after="120" w:line="340" w:lineRule="atLeast"/>
        <w:ind w:left="446" w:hanging="446"/>
        <w:jc w:val="both"/>
        <w:rPr>
          <w:rFonts w:ascii="Times New Roman" w:hAnsi="Times New Roman" w:cs="Times New Roman"/>
          <w:sz w:val="24"/>
          <w:szCs w:val="24"/>
        </w:rPr>
      </w:pPr>
    </w:p>
    <w:p w14:paraId="203957D9" w14:textId="77777777" w:rsidR="00842489" w:rsidRPr="00FE26D7" w:rsidRDefault="00842489" w:rsidP="00842489">
      <w:pPr>
        <w:tabs>
          <w:tab w:val="left" w:pos="6660"/>
        </w:tabs>
        <w:spacing w:before="120" w:after="120" w:line="340" w:lineRule="atLeast"/>
        <w:ind w:left="446" w:hanging="446"/>
        <w:jc w:val="both"/>
        <w:rPr>
          <w:rFonts w:ascii="Times New Roman" w:hAnsi="Times New Roman" w:cs="Times New Roman"/>
          <w:sz w:val="24"/>
          <w:szCs w:val="24"/>
        </w:rPr>
      </w:pPr>
    </w:p>
    <w:p w14:paraId="52EBEAE9" w14:textId="77777777" w:rsidR="00842489" w:rsidRPr="00FE26D7" w:rsidRDefault="00842489" w:rsidP="00842489">
      <w:pPr>
        <w:tabs>
          <w:tab w:val="left" w:pos="6660"/>
        </w:tabs>
        <w:spacing w:before="120" w:after="120" w:line="340" w:lineRule="atLeast"/>
        <w:ind w:left="446" w:hanging="446"/>
        <w:jc w:val="both"/>
        <w:rPr>
          <w:rFonts w:ascii="Times New Roman" w:hAnsi="Times New Roman" w:cs="Times New Roman"/>
          <w:sz w:val="24"/>
          <w:szCs w:val="24"/>
        </w:rPr>
      </w:pPr>
    </w:p>
    <w:p w14:paraId="3F9FC6A2" w14:textId="77777777" w:rsidR="00842489" w:rsidRPr="00FE26D7" w:rsidRDefault="00842489" w:rsidP="00842489">
      <w:pPr>
        <w:tabs>
          <w:tab w:val="left" w:pos="6660"/>
        </w:tabs>
        <w:spacing w:before="120" w:after="120" w:line="340" w:lineRule="atLeast"/>
        <w:ind w:left="446" w:hanging="446"/>
        <w:jc w:val="both"/>
        <w:rPr>
          <w:rFonts w:ascii="Times New Roman" w:hAnsi="Times New Roman" w:cs="Times New Roman"/>
          <w:sz w:val="24"/>
          <w:szCs w:val="24"/>
        </w:rPr>
      </w:pPr>
    </w:p>
    <w:p w14:paraId="41B2EC90" w14:textId="77777777" w:rsidR="00842489" w:rsidRPr="00FE26D7" w:rsidRDefault="00842489" w:rsidP="00842489">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082A3312" w14:textId="77777777" w:rsidR="00842489" w:rsidRPr="00FE26D7" w:rsidRDefault="00842489" w:rsidP="00842489">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55F5FC73" w14:textId="77777777" w:rsidR="00842489" w:rsidRPr="00FE26D7" w:rsidRDefault="00842489" w:rsidP="00842489">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58E2A97C" w14:textId="77777777" w:rsidR="00842489" w:rsidRPr="00FE26D7" w:rsidRDefault="00842489" w:rsidP="00842489">
      <w:pPr>
        <w:tabs>
          <w:tab w:val="left" w:pos="450"/>
          <w:tab w:val="left" w:pos="6660"/>
        </w:tabs>
        <w:spacing w:before="120" w:after="120" w:line="340" w:lineRule="atLeast"/>
        <w:ind w:left="446" w:hanging="446"/>
        <w:jc w:val="both"/>
        <w:rPr>
          <w:rFonts w:ascii="Times New Roman" w:hAnsi="Times New Roman" w:cs="Times New Roman"/>
          <w:sz w:val="24"/>
          <w:szCs w:val="24"/>
          <w:lang w:bidi="si-LK"/>
        </w:rPr>
      </w:pPr>
    </w:p>
    <w:p w14:paraId="0A8CCE7F" w14:textId="77777777" w:rsidR="00842489" w:rsidRPr="00FE26D7" w:rsidRDefault="00842489" w:rsidP="00842489">
      <w:pPr>
        <w:tabs>
          <w:tab w:val="left" w:pos="450"/>
          <w:tab w:val="left" w:pos="6660"/>
        </w:tabs>
        <w:spacing w:before="120" w:after="120" w:line="340" w:lineRule="atLeast"/>
        <w:ind w:left="446" w:hanging="446"/>
        <w:jc w:val="both"/>
        <w:rPr>
          <w:rFonts w:ascii="Times New Roman" w:hAnsi="Times New Roman" w:cs="Times New Roman"/>
          <w:sz w:val="24"/>
          <w:szCs w:val="24"/>
        </w:rPr>
      </w:pPr>
    </w:p>
    <w:p w14:paraId="56DA8672" w14:textId="22FAA346" w:rsidR="00842489" w:rsidRPr="00FE26D7" w:rsidRDefault="00136261" w:rsidP="00842489">
      <w:pPr>
        <w:tabs>
          <w:tab w:val="left" w:pos="450"/>
        </w:tabs>
        <w:spacing w:before="120" w:after="120" w:line="340" w:lineRule="atLeast"/>
        <w:ind w:left="907" w:hanging="907"/>
        <w:jc w:val="center"/>
        <w:rPr>
          <w:rFonts w:ascii="Times New Roman" w:hAnsi="Times New Roman" w:cs="Times New Roman"/>
          <w:b/>
          <w:bCs/>
          <w:sz w:val="28"/>
          <w:szCs w:val="28"/>
        </w:rPr>
      </w:pPr>
      <w:bookmarkStart w:id="8" w:name="_Hlk123220022"/>
      <w:r w:rsidRPr="00FE26D7">
        <w:rPr>
          <w:rFonts w:ascii="Times New Roman" w:hAnsi="Times New Roman" w:cs="Times New Roman"/>
          <w:b/>
          <w:bCs/>
          <w:sz w:val="28"/>
          <w:szCs w:val="28"/>
        </w:rPr>
        <w:t xml:space="preserve">Part </w:t>
      </w:r>
      <w:r w:rsidR="00842489" w:rsidRPr="00FE26D7">
        <w:rPr>
          <w:rFonts w:ascii="Times New Roman" w:hAnsi="Times New Roman" w:cs="Times New Roman"/>
          <w:b/>
          <w:bCs/>
          <w:sz w:val="28"/>
          <w:szCs w:val="28"/>
        </w:rPr>
        <w:t xml:space="preserve">II </w:t>
      </w:r>
      <w:r w:rsidR="00842489" w:rsidRPr="00FE26D7">
        <w:rPr>
          <w:rFonts w:ascii="Times New Roman" w:hAnsi="Times New Roman" w:cs="Times New Roman"/>
          <w:b/>
          <w:bCs/>
          <w:sz w:val="28"/>
          <w:szCs w:val="28"/>
          <w:cs/>
        </w:rPr>
        <w:t>(</w:t>
      </w:r>
      <w:r w:rsidRPr="00FE26D7">
        <w:rPr>
          <w:rFonts w:ascii="Times New Roman" w:hAnsi="Times New Roman" w:cs="Times New Roman"/>
          <w:b/>
          <w:bCs/>
          <w:sz w:val="28"/>
          <w:szCs w:val="28"/>
          <w:lang w:bidi="si-LK"/>
        </w:rPr>
        <w:t>c</w:t>
      </w:r>
      <w:r w:rsidR="00842489" w:rsidRPr="00FE26D7">
        <w:rPr>
          <w:rFonts w:ascii="Times New Roman" w:hAnsi="Times New Roman" w:cs="Times New Roman"/>
          <w:b/>
          <w:bCs/>
          <w:sz w:val="28"/>
          <w:szCs w:val="28"/>
          <w:cs/>
          <w:lang w:bidi="si-LK"/>
        </w:rPr>
        <w:t xml:space="preserve">) </w:t>
      </w:r>
      <w:r w:rsidRPr="00FE26D7">
        <w:rPr>
          <w:rFonts w:ascii="Times New Roman" w:hAnsi="Times New Roman" w:cs="Times New Roman"/>
          <w:b/>
          <w:bCs/>
          <w:sz w:val="28"/>
          <w:szCs w:val="28"/>
          <w:lang w:bidi="si-LK"/>
        </w:rPr>
        <w:t xml:space="preserve">– Demolition of a section of existing building and addition of a new section </w:t>
      </w:r>
    </w:p>
    <w:p w14:paraId="1864B8FB" w14:textId="0845C9E3" w:rsidR="00842489" w:rsidRPr="00FE26D7" w:rsidRDefault="00842489" w:rsidP="00842489">
      <w:pPr>
        <w:spacing w:before="120" w:after="120" w:line="340" w:lineRule="atLeast"/>
        <w:jc w:val="center"/>
        <w:rPr>
          <w:rFonts w:ascii="Times New Roman" w:hAnsi="Times New Roman" w:cs="Times New Roman"/>
          <w:sz w:val="20"/>
          <w:szCs w:val="20"/>
          <w:cs/>
        </w:rPr>
      </w:pPr>
      <w:r w:rsidRPr="00FE26D7">
        <w:rPr>
          <w:rFonts w:ascii="Times New Roman" w:hAnsi="Times New Roman" w:cs="Times New Roman"/>
          <w:sz w:val="20"/>
          <w:szCs w:val="20"/>
          <w:cs/>
        </w:rPr>
        <w:t>(</w:t>
      </w:r>
      <w:r w:rsidR="00136261" w:rsidRPr="00FE26D7">
        <w:rPr>
          <w:rFonts w:ascii="Times New Roman" w:hAnsi="Times New Roman" w:cs="Times New Roman"/>
          <w:sz w:val="20"/>
          <w:szCs w:val="20"/>
        </w:rPr>
        <w:t>Complete this Part in case of demolishing part/parts of an existing building/several buildings and adding a new part or rebuilding part/parts of a building/buildings destroyed due to natural causes</w:t>
      </w:r>
      <w:r w:rsidRPr="00FE26D7">
        <w:rPr>
          <w:rFonts w:ascii="Times New Roman" w:hAnsi="Times New Roman" w:cs="Times New Roman"/>
          <w:sz w:val="20"/>
          <w:szCs w:val="20"/>
          <w:cs/>
          <w:lang w:bidi="si-LK"/>
        </w:rPr>
        <w:t>)</w:t>
      </w:r>
    </w:p>
    <w:p w14:paraId="6B19286F" w14:textId="21985101" w:rsidR="00842489" w:rsidRPr="00FE26D7" w:rsidRDefault="00842489" w:rsidP="00842489">
      <w:pPr>
        <w:tabs>
          <w:tab w:val="left" w:pos="450"/>
        </w:tabs>
        <w:spacing w:before="120" w:after="120" w:line="340" w:lineRule="atLeast"/>
        <w:ind w:left="907" w:hanging="907"/>
        <w:jc w:val="both"/>
        <w:rPr>
          <w:rFonts w:ascii="Times New Roman" w:hAnsi="Times New Roman" w:cs="Times New Roman"/>
          <w:sz w:val="24"/>
          <w:szCs w:val="24"/>
          <w:cs/>
        </w:rPr>
      </w:pPr>
      <w:r w:rsidRPr="00FE26D7">
        <w:rPr>
          <w:rFonts w:ascii="Times New Roman" w:hAnsi="Times New Roman" w:cs="Times New Roman"/>
          <w:sz w:val="24"/>
          <w:szCs w:val="24"/>
          <w:cs/>
        </w:rPr>
        <w:t>01.</w:t>
      </w:r>
      <w:r w:rsidRPr="00FE26D7">
        <w:rPr>
          <w:rFonts w:ascii="Times New Roman" w:hAnsi="Times New Roman" w:cs="Times New Roman"/>
          <w:sz w:val="24"/>
          <w:szCs w:val="24"/>
          <w:cs/>
        </w:rPr>
        <w:tab/>
      </w:r>
      <w:r w:rsidR="00E85722" w:rsidRPr="00FE26D7">
        <w:rPr>
          <w:rFonts w:ascii="Times New Roman" w:hAnsi="Times New Roman" w:cs="Times New Roman"/>
          <w:sz w:val="24"/>
          <w:szCs w:val="24"/>
        </w:rPr>
        <w:t>Particulars of the existing building</w:t>
      </w:r>
      <w:r w:rsidRPr="00FE26D7">
        <w:rPr>
          <w:rFonts w:ascii="Times New Roman" w:hAnsi="Times New Roman" w:cs="Times New Roman"/>
          <w:sz w:val="24"/>
          <w:szCs w:val="24"/>
          <w:cs/>
          <w:lang w:bidi="si-LK"/>
        </w:rPr>
        <w:t>:</w:t>
      </w:r>
    </w:p>
    <w:p w14:paraId="1AE6FF30" w14:textId="77777777" w:rsidR="00E85722" w:rsidRPr="00FE26D7" w:rsidRDefault="00842489" w:rsidP="00E85722">
      <w:pPr>
        <w:tabs>
          <w:tab w:val="left" w:pos="450"/>
        </w:tabs>
        <w:spacing w:before="120" w:after="120" w:line="340" w:lineRule="atLeast"/>
        <w:ind w:left="907" w:hanging="907"/>
        <w:jc w:val="both"/>
        <w:rPr>
          <w:rFonts w:ascii="Times New Roman" w:hAnsi="Times New Roman" w:cs="Times New Roman"/>
          <w:sz w:val="24"/>
          <w:szCs w:val="24"/>
          <w:cs/>
        </w:rPr>
      </w:pPr>
      <w:r w:rsidRPr="00FE26D7">
        <w:rPr>
          <w:rFonts w:ascii="Times New Roman" w:hAnsi="Times New Roman" w:cs="Times New Roman"/>
          <w:sz w:val="24"/>
          <w:szCs w:val="24"/>
          <w:cs/>
        </w:rPr>
        <w:tab/>
      </w:r>
      <w:r w:rsidR="00E85722" w:rsidRPr="00FE26D7">
        <w:rPr>
          <w:rFonts w:ascii="Times New Roman" w:hAnsi="Times New Roman" w:cs="Times New Roman"/>
          <w:sz w:val="24"/>
          <w:szCs w:val="24"/>
          <w:cs/>
        </w:rPr>
        <w:t>01.</w:t>
      </w:r>
      <w:r w:rsidR="00E85722" w:rsidRPr="00FE26D7">
        <w:rPr>
          <w:rFonts w:ascii="Times New Roman" w:hAnsi="Times New Roman" w:cs="Times New Roman"/>
          <w:sz w:val="24"/>
          <w:szCs w:val="24"/>
          <w:cs/>
        </w:rPr>
        <w:tab/>
      </w:r>
      <w:r w:rsidR="00E85722" w:rsidRPr="00FE26D7">
        <w:rPr>
          <w:rFonts w:ascii="Times New Roman" w:hAnsi="Times New Roman" w:cs="Times New Roman"/>
          <w:sz w:val="24"/>
          <w:szCs w:val="24"/>
        </w:rPr>
        <w:t>Particulars of the existing building</w:t>
      </w:r>
      <w:r w:rsidR="00E85722" w:rsidRPr="00FE26D7">
        <w:rPr>
          <w:rFonts w:ascii="Times New Roman" w:hAnsi="Times New Roman" w:cs="Times New Roman"/>
          <w:sz w:val="24"/>
          <w:szCs w:val="24"/>
          <w:cs/>
          <w:lang w:bidi="si-LK"/>
        </w:rPr>
        <w:t>:</w:t>
      </w:r>
    </w:p>
    <w:p w14:paraId="2AD88EBC" w14:textId="77777777" w:rsidR="00E85722" w:rsidRPr="00FE26D7" w:rsidRDefault="00E85722" w:rsidP="00E85722">
      <w:pPr>
        <w:tabs>
          <w:tab w:val="left" w:pos="900"/>
        </w:tabs>
        <w:spacing w:before="120" w:after="120" w:line="340" w:lineRule="atLeast"/>
        <w:ind w:left="1440" w:hanging="144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lang w:bidi="si-LK"/>
        </w:rPr>
        <w:t>a</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Number of floors</w:t>
      </w:r>
      <w:r w:rsidRPr="00FE26D7">
        <w:rPr>
          <w:rFonts w:ascii="Times New Roman" w:hAnsi="Times New Roman" w:cs="Times New Roman"/>
          <w:sz w:val="24"/>
          <w:szCs w:val="24"/>
          <w:cs/>
          <w:lang w:bidi="si-LK"/>
        </w:rPr>
        <w:t>: . . . . . . . . . . . . (</w:t>
      </w:r>
      <w:r w:rsidRPr="00FE26D7">
        <w:rPr>
          <w:rFonts w:ascii="Times New Roman" w:hAnsi="Times New Roman" w:cs="Times New Roman"/>
          <w:sz w:val="24"/>
          <w:szCs w:val="24"/>
          <w:lang w:bidi="si-LK"/>
        </w:rPr>
        <w:t>b</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4"/>
          <w:szCs w:val="24"/>
          <w:lang w:bidi="si-LK"/>
        </w:rPr>
        <w:t>height of building feet</w:t>
      </w:r>
      <w:r w:rsidRPr="00FE26D7">
        <w:rPr>
          <w:rFonts w:ascii="Times New Roman" w:hAnsi="Times New Roman" w:cs="Times New Roman"/>
          <w:sz w:val="24"/>
          <w:szCs w:val="24"/>
          <w:cs/>
          <w:lang w:bidi="si-LK"/>
        </w:rPr>
        <w:t xml:space="preserve">:. . . . . . . . . </w:t>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 . . . . . . .</w:t>
      </w:r>
    </w:p>
    <w:p w14:paraId="50E88D69" w14:textId="77777777" w:rsidR="00E85722" w:rsidRPr="00FE26D7" w:rsidRDefault="00E85722" w:rsidP="00E85722">
      <w:pPr>
        <w:tabs>
          <w:tab w:val="left" w:pos="900"/>
          <w:tab w:val="left" w:pos="4140"/>
        </w:tabs>
        <w:spacing w:before="120" w:after="120" w:line="340" w:lineRule="atLeast"/>
        <w:ind w:left="1440" w:hanging="144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lang w:bidi="si-LK"/>
        </w:rPr>
        <w:t>c</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Square area of the Basement floor</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4"/>
          <w:szCs w:val="24"/>
          <w:lang w:bidi="si-LK"/>
        </w:rPr>
        <w:t>Sq. feet</w:t>
      </w:r>
      <w:r w:rsidRPr="00FE26D7">
        <w:rPr>
          <w:rFonts w:ascii="Times New Roman" w:hAnsi="Times New Roman" w:cs="Times New Roman"/>
          <w:sz w:val="24"/>
          <w:szCs w:val="24"/>
          <w:cs/>
          <w:lang w:bidi="si-LK"/>
        </w:rPr>
        <w:t>: . .</w:t>
      </w:r>
      <w:r w:rsidRPr="00FE26D7">
        <w:rPr>
          <w:rFonts w:ascii="Times New Roman" w:hAnsi="Times New Roman" w:cs="Times New Roman"/>
          <w:sz w:val="24"/>
          <w:szCs w:val="24"/>
          <w:cs/>
        </w:rPr>
        <w:t xml:space="preserve"> . . . . . . . . . </w:t>
      </w:r>
      <w:r w:rsidRPr="00FE26D7">
        <w:rPr>
          <w:rFonts w:ascii="Times New Roman" w:hAnsi="Times New Roman" w:cs="Times New Roman"/>
          <w:sz w:val="24"/>
          <w:szCs w:val="24"/>
          <w:lang w:bidi="si-LK"/>
        </w:rPr>
        <w:t>Sq. meter</w:t>
      </w:r>
      <w:r w:rsidRPr="00FE26D7">
        <w:rPr>
          <w:rFonts w:ascii="Times New Roman" w:hAnsi="Times New Roman" w:cs="Times New Roman"/>
          <w:sz w:val="24"/>
          <w:szCs w:val="24"/>
          <w:cs/>
          <w:lang w:bidi="si-LK"/>
        </w:rPr>
        <w:t>: . . . . . . . .</w:t>
      </w:r>
    </w:p>
    <w:p w14:paraId="4BCE5566" w14:textId="77777777" w:rsidR="00E85722" w:rsidRPr="00FE26D7" w:rsidRDefault="00E85722" w:rsidP="00E85722">
      <w:pPr>
        <w:tabs>
          <w:tab w:val="left" w:pos="450"/>
        </w:tabs>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02.</w:t>
      </w:r>
      <w:r w:rsidRPr="00FE26D7">
        <w:rPr>
          <w:rFonts w:ascii="Times New Roman" w:hAnsi="Times New Roman" w:cs="Times New Roman"/>
          <w:sz w:val="24"/>
          <w:szCs w:val="24"/>
          <w:cs/>
        </w:rPr>
        <w:tab/>
      </w:r>
      <w:r w:rsidRPr="00FE26D7">
        <w:rPr>
          <w:rFonts w:ascii="Times New Roman" w:hAnsi="Times New Roman" w:cs="Times New Roman"/>
          <w:sz w:val="24"/>
          <w:szCs w:val="24"/>
        </w:rPr>
        <w:t>Purpose for which the existing building is used and square area (in sq. meters)</w:t>
      </w:r>
      <w:r w:rsidRPr="00FE26D7">
        <w:rPr>
          <w:rFonts w:ascii="Times New Roman" w:hAnsi="Times New Roman" w:cs="Times New Roman"/>
          <w:sz w:val="24"/>
          <w:szCs w:val="24"/>
          <w:cs/>
          <w:lang w:bidi="si-LK"/>
        </w:rPr>
        <w:t>:</w:t>
      </w:r>
    </w:p>
    <w:p w14:paraId="45AF149A" w14:textId="77777777" w:rsidR="00E85722" w:rsidRPr="00FE26D7" w:rsidRDefault="00E85722" w:rsidP="00E85722">
      <w:pPr>
        <w:tabs>
          <w:tab w:val="left" w:pos="450"/>
          <w:tab w:val="left" w:pos="7380"/>
        </w:tabs>
        <w:spacing w:before="120" w:after="120" w:line="340" w:lineRule="atLeast"/>
        <w:ind w:left="720" w:hanging="720"/>
        <w:jc w:val="both"/>
        <w:rPr>
          <w:rFonts w:ascii="Times New Roman" w:hAnsi="Times New Roman" w:cs="Times New Roman"/>
          <w:b/>
          <w:bCs/>
          <w:sz w:val="24"/>
          <w:szCs w:val="24"/>
          <w:u w:val="single"/>
        </w:rPr>
      </w:pPr>
      <w:r w:rsidRPr="00FE26D7">
        <w:rPr>
          <w:rFonts w:ascii="Times New Roman" w:hAnsi="Times New Roman" w:cs="Times New Roman"/>
          <w:b/>
          <w:bCs/>
          <w:sz w:val="24"/>
          <w:szCs w:val="24"/>
          <w:cs/>
        </w:rPr>
        <w:tab/>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rPr>
        <w:t>Purpose</w:t>
      </w:r>
      <w:r w:rsidRPr="00FE26D7">
        <w:rPr>
          <w:rFonts w:ascii="Times New Roman" w:hAnsi="Times New Roman" w:cs="Times New Roman"/>
          <w:b/>
          <w:bCs/>
          <w:sz w:val="24"/>
          <w:szCs w:val="24"/>
          <w:u w:val="single"/>
          <w:cs/>
          <w:lang w:bidi="si-LK"/>
        </w:rPr>
        <w:t xml:space="preserve"> </w:t>
      </w:r>
      <w:r w:rsidRPr="00FE26D7">
        <w:rPr>
          <w:rFonts w:ascii="Times New Roman" w:hAnsi="Times New Roman" w:cs="Times New Roman"/>
          <w:b/>
          <w:bCs/>
          <w:sz w:val="24"/>
          <w:szCs w:val="24"/>
          <w:u w:val="single"/>
          <w:lang w:bidi="si-LK"/>
        </w:rPr>
        <w:t>used</w:t>
      </w:r>
      <w:r w:rsidRPr="00FE26D7">
        <w:rPr>
          <w:rFonts w:ascii="Times New Roman" w:hAnsi="Times New Roman" w:cs="Times New Roman"/>
          <w:b/>
          <w:bCs/>
          <w:sz w:val="24"/>
          <w:szCs w:val="24"/>
          <w:cs/>
        </w:rPr>
        <w:tab/>
      </w:r>
      <w:r w:rsidRPr="00FE26D7">
        <w:rPr>
          <w:rFonts w:ascii="Times New Roman" w:hAnsi="Times New Roman" w:cs="Times New Roman"/>
          <w:b/>
          <w:bCs/>
          <w:sz w:val="24"/>
          <w:szCs w:val="24"/>
          <w:u w:val="single"/>
        </w:rPr>
        <w:t>square meters</w:t>
      </w:r>
    </w:p>
    <w:p w14:paraId="68B63D05" w14:textId="77777777" w:rsidR="00E85722" w:rsidRPr="00FE26D7" w:rsidRDefault="00E85722" w:rsidP="00E85722">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Residential purposes </w:t>
      </w:r>
      <w:r w:rsidRPr="00FE26D7">
        <w:rPr>
          <w:rFonts w:ascii="Times New Roman" w:hAnsi="Times New Roman" w:cs="Times New Roman"/>
          <w:sz w:val="24"/>
          <w:szCs w:val="24"/>
          <w:cs/>
          <w:lang w:bidi="si-LK"/>
        </w:rPr>
        <w:tab/>
        <w:t>. . . . . . . . .</w:t>
      </w:r>
    </w:p>
    <w:p w14:paraId="324FEA4B" w14:textId="77777777" w:rsidR="00E85722" w:rsidRPr="00FE26D7" w:rsidRDefault="00E85722" w:rsidP="00E85722">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Commercial purposes </w:t>
      </w:r>
      <w:r w:rsidRPr="00FE26D7">
        <w:rPr>
          <w:rFonts w:ascii="Times New Roman" w:hAnsi="Times New Roman" w:cs="Times New Roman"/>
          <w:sz w:val="24"/>
          <w:szCs w:val="24"/>
          <w:cs/>
          <w:lang w:bidi="si-LK"/>
        </w:rPr>
        <w:tab/>
        <w:t>. . . . . . . . .</w:t>
      </w:r>
    </w:p>
    <w:p w14:paraId="3EDC144A" w14:textId="77777777" w:rsidR="00E85722" w:rsidRPr="00FE26D7" w:rsidRDefault="00E85722" w:rsidP="00E85722">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Office purposes </w:t>
      </w:r>
      <w:r w:rsidRPr="00FE26D7">
        <w:rPr>
          <w:rFonts w:ascii="Times New Roman" w:hAnsi="Times New Roman" w:cs="Times New Roman"/>
          <w:sz w:val="24"/>
          <w:szCs w:val="24"/>
          <w:cs/>
          <w:lang w:bidi="si-LK"/>
        </w:rPr>
        <w:tab/>
        <w:t>. . . . . . . . .</w:t>
      </w:r>
    </w:p>
    <w:p w14:paraId="1C033AF2" w14:textId="77777777" w:rsidR="00E85722" w:rsidRPr="00FE26D7" w:rsidRDefault="00E85722" w:rsidP="00E85722">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Canteen/Hotel </w:t>
      </w:r>
      <w:r w:rsidRPr="00FE26D7">
        <w:rPr>
          <w:rFonts w:ascii="Times New Roman" w:hAnsi="Times New Roman" w:cs="Times New Roman"/>
          <w:sz w:val="24"/>
          <w:szCs w:val="24"/>
          <w:cs/>
          <w:lang w:bidi="si-LK"/>
        </w:rPr>
        <w:tab/>
        <w:t xml:space="preserve">. . . . . . . . </w:t>
      </w:r>
      <w:r w:rsidRPr="00FE26D7">
        <w:rPr>
          <w:rFonts w:ascii="Times New Roman" w:hAnsi="Times New Roman" w:cs="Times New Roman"/>
          <w:sz w:val="24"/>
          <w:szCs w:val="24"/>
          <w:cs/>
        </w:rPr>
        <w:t>.</w:t>
      </w:r>
    </w:p>
    <w:p w14:paraId="42F90425" w14:textId="77777777" w:rsidR="00E85722" w:rsidRPr="00FE26D7" w:rsidRDefault="00E85722" w:rsidP="00E85722">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Stay Home</w:t>
      </w:r>
      <w:r w:rsidRPr="00FE26D7">
        <w:rPr>
          <w:rFonts w:ascii="Times New Roman" w:hAnsi="Times New Roman" w:cs="Times New Roman"/>
          <w:sz w:val="24"/>
          <w:szCs w:val="24"/>
          <w:cs/>
        </w:rPr>
        <w:tab/>
        <w:t>. . . . . . . . .</w:t>
      </w:r>
    </w:p>
    <w:p w14:paraId="6620DC0D" w14:textId="77777777" w:rsidR="00E85722" w:rsidRPr="00FE26D7" w:rsidRDefault="00E85722" w:rsidP="00E85722">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rPr>
        <w:t>Factory / mechanical workshop</w:t>
      </w:r>
      <w:r w:rsidRPr="00FE26D7">
        <w:rPr>
          <w:rFonts w:ascii="Times New Roman" w:hAnsi="Times New Roman" w:cs="Times New Roman"/>
          <w:sz w:val="24"/>
          <w:szCs w:val="24"/>
          <w:cs/>
          <w:lang w:bidi="si-LK"/>
        </w:rPr>
        <w:tab/>
        <w:t>. . . . . . . . .</w:t>
      </w:r>
    </w:p>
    <w:p w14:paraId="15A6CC0C" w14:textId="77777777" w:rsidR="00E85722" w:rsidRPr="00FE26D7" w:rsidRDefault="00E85722" w:rsidP="00E85722">
      <w:pPr>
        <w:tabs>
          <w:tab w:val="left" w:pos="450"/>
          <w:tab w:val="left" w:pos="738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cs/>
        </w:rPr>
        <w:tab/>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 xml:space="preserve">other </w:t>
      </w:r>
      <w:r w:rsidRPr="00FE26D7">
        <w:rPr>
          <w:rFonts w:ascii="Times New Roman" w:hAnsi="Times New Roman" w:cs="Times New Roman"/>
          <w:sz w:val="24"/>
          <w:szCs w:val="24"/>
        </w:rPr>
        <w:t>[</w:t>
      </w:r>
      <w:r w:rsidRPr="00FE26D7">
        <w:rPr>
          <w:rFonts w:ascii="Times New Roman" w:hAnsi="Times New Roman" w:cs="Times New Roman"/>
          <w:sz w:val="24"/>
          <w:szCs w:val="24"/>
          <w:cs/>
        </w:rPr>
        <w:t xml:space="preserve">. . . . . . . . . . . . . </w:t>
      </w:r>
      <w:r w:rsidRPr="00FE26D7">
        <w:rPr>
          <w:rFonts w:ascii="Times New Roman" w:hAnsi="Times New Roman" w:cs="Times New Roman"/>
          <w:sz w:val="12"/>
          <w:szCs w:val="12"/>
          <w:cs/>
        </w:rPr>
        <w:t>(</w:t>
      </w:r>
      <w:r w:rsidRPr="00FE26D7">
        <w:rPr>
          <w:rFonts w:ascii="Times New Roman" w:hAnsi="Times New Roman" w:cs="Times New Roman"/>
          <w:sz w:val="12"/>
          <w:szCs w:val="12"/>
        </w:rPr>
        <w:t>Specify</w:t>
      </w:r>
      <w:r w:rsidRPr="00FE26D7">
        <w:rPr>
          <w:rFonts w:ascii="Times New Roman" w:hAnsi="Times New Roman" w:cs="Times New Roman"/>
          <w:sz w:val="12"/>
          <w:szCs w:val="12"/>
          <w:cs/>
        </w:rPr>
        <w:t>)</w:t>
      </w:r>
      <w:r w:rsidRPr="00FE26D7">
        <w:rPr>
          <w:rFonts w:ascii="Times New Roman" w:hAnsi="Times New Roman" w:cs="Times New Roman"/>
          <w:sz w:val="18"/>
          <w:szCs w:val="18"/>
          <w:cs/>
        </w:rPr>
        <w:t xml:space="preserve"> . . </w:t>
      </w:r>
      <w:r w:rsidRPr="00FE26D7">
        <w:rPr>
          <w:rFonts w:ascii="Times New Roman" w:hAnsi="Times New Roman" w:cs="Times New Roman"/>
          <w:sz w:val="24"/>
          <w:szCs w:val="24"/>
          <w:cs/>
        </w:rPr>
        <w:t xml:space="preserve">. . </w:t>
      </w:r>
      <w:r w:rsidRPr="00FE26D7">
        <w:rPr>
          <w:rFonts w:ascii="Times New Roman" w:hAnsi="Times New Roman" w:cs="Times New Roman"/>
          <w:sz w:val="24"/>
          <w:szCs w:val="24"/>
        </w:rPr>
        <w:t>…………</w:t>
      </w:r>
      <w:r w:rsidRPr="00FE26D7">
        <w:rPr>
          <w:rFonts w:ascii="Times New Roman" w:hAnsi="Times New Roman" w:cs="Times New Roman"/>
          <w:sz w:val="24"/>
          <w:szCs w:val="24"/>
          <w:cs/>
        </w:rPr>
        <w:t>. . . . . . . .</w:t>
      </w:r>
      <w:r w:rsidRPr="00FE26D7">
        <w:rPr>
          <w:rFonts w:ascii="Times New Roman" w:hAnsi="Times New Roman" w:cs="Times New Roman"/>
          <w:sz w:val="24"/>
          <w:szCs w:val="24"/>
        </w:rPr>
        <w:t>]</w:t>
      </w:r>
      <w:r w:rsidRPr="00FE26D7">
        <w:rPr>
          <w:rFonts w:ascii="Times New Roman" w:hAnsi="Times New Roman" w:cs="Times New Roman"/>
          <w:sz w:val="24"/>
          <w:szCs w:val="24"/>
          <w:cs/>
        </w:rPr>
        <w:tab/>
      </w:r>
      <w:r w:rsidRPr="00FE26D7">
        <w:rPr>
          <w:rFonts w:ascii="Times New Roman" w:hAnsi="Times New Roman" w:cs="Times New Roman"/>
          <w:sz w:val="24"/>
          <w:szCs w:val="24"/>
          <w:u w:val="single"/>
          <w:cs/>
        </w:rPr>
        <w:t>. . . . . . . . .</w:t>
      </w:r>
    </w:p>
    <w:p w14:paraId="3AEE9C5C" w14:textId="77777777" w:rsidR="00E85722" w:rsidRPr="00FE26D7" w:rsidRDefault="00E85722" w:rsidP="00E85722">
      <w:pPr>
        <w:tabs>
          <w:tab w:val="left" w:pos="450"/>
          <w:tab w:val="left" w:pos="4860"/>
          <w:tab w:val="left" w:pos="7380"/>
        </w:tabs>
        <w:spacing w:before="120" w:after="120" w:line="340" w:lineRule="atLeast"/>
        <w:ind w:left="720" w:hanging="720"/>
        <w:jc w:val="both"/>
        <w:rPr>
          <w:rFonts w:ascii="Times New Roman" w:hAnsi="Times New Roman" w:cs="Times New Roman"/>
          <w:sz w:val="24"/>
          <w:szCs w:val="24"/>
          <w:u w:val="double"/>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Total</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u w:val="double"/>
          <w:cs/>
        </w:rPr>
        <w:t>. . . . . . . . .</w:t>
      </w:r>
    </w:p>
    <w:p w14:paraId="1032282C" w14:textId="6F076D8D"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03.</w:t>
      </w:r>
      <w:r w:rsidRPr="00FE26D7">
        <w:rPr>
          <w:rFonts w:ascii="Times New Roman" w:hAnsi="Times New Roman" w:cs="Times New Roman"/>
          <w:sz w:val="24"/>
          <w:szCs w:val="24"/>
          <w:cs/>
        </w:rPr>
        <w:tab/>
      </w:r>
      <w:r w:rsidR="00E85722" w:rsidRPr="00FE26D7">
        <w:rPr>
          <w:rFonts w:ascii="Times New Roman" w:hAnsi="Times New Roman" w:cs="Times New Roman"/>
          <w:sz w:val="24"/>
          <w:szCs w:val="24"/>
        </w:rPr>
        <w:t xml:space="preserve">Whether the addition to the building/buildings is because of destructions caused by a natural cause: Yes*/No*  </w:t>
      </w:r>
    </w:p>
    <w:p w14:paraId="6F3BE8F6" w14:textId="623ECC5A" w:rsidR="00842489" w:rsidRPr="00FE26D7" w:rsidRDefault="00842489" w:rsidP="00842489">
      <w:pPr>
        <w:tabs>
          <w:tab w:val="left" w:pos="450"/>
          <w:tab w:val="left" w:pos="7920"/>
        </w:tabs>
        <w:spacing w:before="120" w:after="120" w:line="340" w:lineRule="atLeast"/>
        <w:ind w:left="446" w:hanging="446"/>
        <w:jc w:val="both"/>
        <w:rPr>
          <w:rFonts w:ascii="Times New Roman" w:hAnsi="Times New Roman" w:cs="Times New Roman"/>
          <w:sz w:val="20"/>
          <w:szCs w:val="20"/>
        </w:rPr>
      </w:pPr>
      <w:r w:rsidRPr="00FE26D7">
        <w:rPr>
          <w:rFonts w:ascii="Times New Roman" w:hAnsi="Times New Roman" w:cs="Times New Roman"/>
          <w:sz w:val="24"/>
          <w:szCs w:val="24"/>
          <w:cs/>
        </w:rPr>
        <w:t>04.</w:t>
      </w:r>
      <w:r w:rsidRPr="00FE26D7">
        <w:rPr>
          <w:rFonts w:ascii="Times New Roman" w:hAnsi="Times New Roman" w:cs="Times New Roman"/>
          <w:sz w:val="24"/>
          <w:szCs w:val="24"/>
          <w:cs/>
        </w:rPr>
        <w:tab/>
      </w:r>
      <w:r w:rsidR="00E85722" w:rsidRPr="00FE26D7">
        <w:rPr>
          <w:rFonts w:ascii="Times New Roman" w:hAnsi="Times New Roman" w:cs="Times New Roman"/>
          <w:sz w:val="24"/>
          <w:szCs w:val="24"/>
        </w:rPr>
        <w:t xml:space="preserve">If the answer is Yes to the above, describe the natural cause that occurred. </w:t>
      </w:r>
      <w:r w:rsidRPr="00FE26D7">
        <w:rPr>
          <w:rFonts w:ascii="Times New Roman" w:hAnsi="Times New Roman" w:cs="Times New Roman"/>
          <w:sz w:val="24"/>
          <w:szCs w:val="24"/>
          <w:cs/>
          <w:lang w:bidi="si-LK"/>
        </w:rPr>
        <w:t xml:space="preserve">: </w:t>
      </w:r>
      <w:r w:rsidRPr="00FE26D7">
        <w:rPr>
          <w:rFonts w:ascii="Times New Roman" w:hAnsi="Times New Roman" w:cs="Times New Roman"/>
          <w:sz w:val="20"/>
          <w:szCs w:val="20"/>
          <w:cs/>
        </w:rPr>
        <w:t>(</w:t>
      </w:r>
      <w:r w:rsidR="00E85722" w:rsidRPr="00FE26D7">
        <w:rPr>
          <w:rFonts w:ascii="Times New Roman" w:hAnsi="Times New Roman" w:cs="Times New Roman"/>
          <w:sz w:val="20"/>
          <w:szCs w:val="20"/>
        </w:rPr>
        <w:t>Mention here the cause such as floods/fires/landslides or otherwise</w:t>
      </w:r>
      <w:r w:rsidRPr="00FE26D7">
        <w:rPr>
          <w:rFonts w:ascii="Times New Roman" w:hAnsi="Times New Roman" w:cs="Times New Roman"/>
          <w:sz w:val="20"/>
          <w:szCs w:val="20"/>
          <w:cs/>
          <w:lang w:bidi="si-LK"/>
        </w:rPr>
        <w:t>)</w:t>
      </w:r>
    </w:p>
    <w:p w14:paraId="6865226C" w14:textId="77777777" w:rsidR="00842489" w:rsidRPr="00FE26D7" w:rsidRDefault="00842489" w:rsidP="00842489">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ab/>
        <w:t>. . . . . . . . . . . . . . . . . . . . . . . . . . . . . . . . . . . . . . . . . . . . . . . . . . . . . . . . . . . . . . . . . . . . . . . . . . . .</w:t>
      </w:r>
    </w:p>
    <w:p w14:paraId="0AE66939" w14:textId="77777777" w:rsidR="00842489" w:rsidRPr="00FE26D7" w:rsidRDefault="00842489" w:rsidP="00842489">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ab/>
        <w:t>. . . . . . . . . . . . . . . . . . . . . . . . . . . . . . . . . . . . . . . . . . . . . . . . . . . . . . . . . . . . . . . . . . . . . . . . . . . .</w:t>
      </w:r>
    </w:p>
    <w:p w14:paraId="445F56F8" w14:textId="77777777" w:rsidR="00842489" w:rsidRPr="00FE26D7" w:rsidRDefault="00842489" w:rsidP="00842489">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ab/>
        <w:t>. . . . . . . . . . . . . . . . . . . . . . . . . . . . . . . . . . . . . . . . . . . . . . . . . . . . . . . . . . . . . . . . . . . . . . . . . . . .</w:t>
      </w:r>
    </w:p>
    <w:p w14:paraId="1F839338" w14:textId="0DE7322B" w:rsidR="002D4AFB" w:rsidRPr="00FE26D7" w:rsidRDefault="00842489" w:rsidP="002D4AFB">
      <w:pPr>
        <w:tabs>
          <w:tab w:val="left" w:pos="45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05.</w:t>
      </w:r>
      <w:r w:rsidRPr="00FE26D7">
        <w:rPr>
          <w:rFonts w:ascii="Times New Roman" w:hAnsi="Times New Roman" w:cs="Times New Roman"/>
          <w:sz w:val="24"/>
          <w:szCs w:val="24"/>
          <w:cs/>
        </w:rPr>
        <w:tab/>
      </w:r>
      <w:r w:rsidR="002D4AFB" w:rsidRPr="00FE26D7">
        <w:rPr>
          <w:rFonts w:ascii="Times New Roman" w:hAnsi="Times New Roman" w:cs="Times New Roman"/>
          <w:sz w:val="24"/>
          <w:szCs w:val="24"/>
        </w:rPr>
        <w:t>The distance from the center line of the access road to the land where the building is to the nearest point to that road of the building</w:t>
      </w:r>
      <w:r w:rsidR="002D4AFB" w:rsidRPr="00FE26D7">
        <w:rPr>
          <w:rFonts w:ascii="Times New Roman" w:hAnsi="Times New Roman" w:cs="Times New Roman"/>
          <w:sz w:val="24"/>
          <w:szCs w:val="24"/>
          <w:lang w:bidi="si-LK"/>
        </w:rPr>
        <w:t xml:space="preserve"> to be constructed: </w:t>
      </w:r>
      <w:r w:rsidR="002D4AFB" w:rsidRPr="00FE26D7">
        <w:rPr>
          <w:rFonts w:ascii="Times New Roman" w:hAnsi="Times New Roman" w:cs="Times New Roman"/>
          <w:sz w:val="24"/>
          <w:szCs w:val="24"/>
          <w:lang w:bidi="si-LK"/>
        </w:rPr>
        <w:tab/>
      </w:r>
      <w:r w:rsidR="002D4AFB" w:rsidRPr="00FE26D7">
        <w:rPr>
          <w:rFonts w:ascii="Times New Roman" w:hAnsi="Times New Roman" w:cs="Times New Roman"/>
          <w:sz w:val="24"/>
          <w:szCs w:val="24"/>
          <w:lang w:bidi="si-LK"/>
        </w:rPr>
        <w:tab/>
      </w:r>
      <w:r w:rsidR="002D4AFB" w:rsidRPr="00FE26D7">
        <w:rPr>
          <w:rFonts w:ascii="Times New Roman" w:hAnsi="Times New Roman" w:cs="Times New Roman"/>
          <w:sz w:val="24"/>
          <w:szCs w:val="24"/>
          <w:lang w:bidi="si-LK"/>
        </w:rPr>
        <w:tab/>
        <w:t>Meter</w:t>
      </w:r>
      <w:r w:rsidR="002D4AFB" w:rsidRPr="00FE26D7">
        <w:rPr>
          <w:rFonts w:ascii="Times New Roman" w:hAnsi="Times New Roman" w:cs="Times New Roman"/>
          <w:sz w:val="24"/>
          <w:szCs w:val="24"/>
          <w:cs/>
        </w:rPr>
        <w:t>: . . . . . . .</w:t>
      </w:r>
    </w:p>
    <w:p w14:paraId="252EB39A" w14:textId="7318DB69" w:rsidR="00842489" w:rsidRPr="00FE26D7" w:rsidRDefault="00842489" w:rsidP="00842489">
      <w:pPr>
        <w:tabs>
          <w:tab w:val="left" w:pos="450"/>
          <w:tab w:val="left" w:pos="7920"/>
        </w:tabs>
        <w:spacing w:before="120" w:after="120" w:line="340" w:lineRule="atLeast"/>
        <w:ind w:left="446" w:hanging="446"/>
        <w:jc w:val="both"/>
        <w:rPr>
          <w:rFonts w:ascii="Times New Roman" w:hAnsi="Times New Roman" w:cs="Times New Roman"/>
          <w:sz w:val="24"/>
          <w:szCs w:val="24"/>
        </w:rPr>
      </w:pPr>
    </w:p>
    <w:p w14:paraId="1BA64C79" w14:textId="77777777" w:rsidR="002D4AFB" w:rsidRPr="00FE26D7" w:rsidRDefault="002D4AFB" w:rsidP="00842489">
      <w:pPr>
        <w:tabs>
          <w:tab w:val="left" w:pos="450"/>
          <w:tab w:val="left" w:pos="7920"/>
        </w:tabs>
        <w:spacing w:before="120" w:after="120" w:line="340" w:lineRule="atLeast"/>
        <w:ind w:left="446" w:hanging="446"/>
        <w:jc w:val="both"/>
        <w:rPr>
          <w:rFonts w:ascii="Times New Roman" w:hAnsi="Times New Roman" w:cs="Times New Roman"/>
          <w:sz w:val="24"/>
          <w:szCs w:val="24"/>
        </w:rPr>
      </w:pPr>
    </w:p>
    <w:p w14:paraId="3062ACBC" w14:textId="77777777" w:rsidR="002D4AFB" w:rsidRPr="00FE26D7" w:rsidRDefault="00842489" w:rsidP="002D4AFB">
      <w:pPr>
        <w:tabs>
          <w:tab w:val="left" w:pos="450"/>
          <w:tab w:val="left" w:pos="666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06.</w:t>
      </w:r>
      <w:r w:rsidRPr="00FE26D7">
        <w:rPr>
          <w:rFonts w:ascii="Times New Roman" w:hAnsi="Times New Roman" w:cs="Times New Roman"/>
          <w:sz w:val="24"/>
          <w:szCs w:val="24"/>
          <w:cs/>
        </w:rPr>
        <w:tab/>
      </w:r>
      <w:r w:rsidR="002D4AFB" w:rsidRPr="00FE26D7">
        <w:rPr>
          <w:rFonts w:ascii="Times New Roman" w:hAnsi="Times New Roman" w:cs="Times New Roman"/>
          <w:sz w:val="24"/>
          <w:szCs w:val="24"/>
        </w:rPr>
        <w:t>The distance from the new section to be constructed to the boundaries of the land</w:t>
      </w:r>
      <w:r w:rsidR="002D4AFB" w:rsidRPr="00FE26D7">
        <w:rPr>
          <w:rFonts w:ascii="Times New Roman" w:hAnsi="Times New Roman" w:cs="Times New Roman"/>
          <w:sz w:val="24"/>
          <w:szCs w:val="24"/>
          <w:cs/>
          <w:lang w:bidi="si-LK"/>
        </w:rPr>
        <w:t>:</w:t>
      </w:r>
    </w:p>
    <w:p w14:paraId="54897C24" w14:textId="77777777" w:rsidR="002D4AFB" w:rsidRPr="00FE26D7" w:rsidRDefault="002D4AFB" w:rsidP="002D4AFB">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left to the boundary of land on that side:</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w:t>
      </w:r>
    </w:p>
    <w:p w14:paraId="396C54BC" w14:textId="77777777" w:rsidR="002D4AFB" w:rsidRPr="00FE26D7" w:rsidRDefault="002D4AFB" w:rsidP="002D4AFB">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right to the boundary of land on that side:</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w:t>
      </w:r>
    </w:p>
    <w:p w14:paraId="0BFB7A1B" w14:textId="77777777" w:rsidR="002D4AFB" w:rsidRPr="00FE26D7" w:rsidRDefault="002D4AFB" w:rsidP="002D4AFB">
      <w:pPr>
        <w:tabs>
          <w:tab w:val="left" w:pos="450"/>
          <w:tab w:val="left" w:pos="666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The distance from the back to the boundary of land on that side</w:t>
      </w:r>
      <w:r w:rsidRPr="00FE26D7">
        <w:rPr>
          <w:rFonts w:ascii="Times New Roman" w:hAnsi="Times New Roman" w:cs="Times New Roman"/>
          <w:sz w:val="24"/>
          <w:szCs w:val="24"/>
          <w:lang w:bidi="si-LK"/>
        </w:rPr>
        <w: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xml:space="preserve">  . . . . . . .</w:t>
      </w:r>
    </w:p>
    <w:p w14:paraId="3CE20CFD" w14:textId="77777777" w:rsidR="002D4AFB" w:rsidRPr="00FE26D7" w:rsidRDefault="002D4AFB" w:rsidP="00842489">
      <w:pPr>
        <w:tabs>
          <w:tab w:val="left" w:pos="450"/>
          <w:tab w:val="left" w:pos="7020"/>
        </w:tabs>
        <w:spacing w:before="120" w:after="120" w:line="340" w:lineRule="atLeast"/>
        <w:ind w:left="450" w:hanging="450"/>
        <w:jc w:val="both"/>
        <w:rPr>
          <w:rFonts w:ascii="Times New Roman" w:hAnsi="Times New Roman" w:cs="Times New Roman"/>
          <w:sz w:val="24"/>
          <w:szCs w:val="24"/>
        </w:rPr>
      </w:pPr>
    </w:p>
    <w:p w14:paraId="2466C556" w14:textId="171E2E66" w:rsidR="002D4AFB" w:rsidRPr="00FE26D7" w:rsidRDefault="00842489" w:rsidP="002D4AFB">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07.</w:t>
      </w:r>
      <w:r w:rsidRPr="00FE26D7">
        <w:rPr>
          <w:rFonts w:ascii="Times New Roman" w:hAnsi="Times New Roman" w:cs="Times New Roman"/>
          <w:sz w:val="24"/>
          <w:szCs w:val="24"/>
          <w:cs/>
        </w:rPr>
        <w:tab/>
      </w:r>
      <w:r w:rsidR="002D4AFB" w:rsidRPr="00FE26D7">
        <w:rPr>
          <w:rFonts w:ascii="Times New Roman" w:hAnsi="Times New Roman" w:cs="Times New Roman"/>
          <w:sz w:val="24"/>
          <w:szCs w:val="24"/>
        </w:rPr>
        <w:t xml:space="preserve">Particulars of common areas bordering the new section to be constructed:   </w:t>
      </w:r>
    </w:p>
    <w:p w14:paraId="15AD2ACC" w14:textId="77777777" w:rsidR="002D4AFB" w:rsidRPr="00FE26D7" w:rsidRDefault="002D4AFB" w:rsidP="002D4AFB">
      <w:pPr>
        <w:tabs>
          <w:tab w:val="left" w:pos="450"/>
          <w:tab w:val="left" w:pos="4590"/>
          <w:tab w:val="left" w:pos="7020"/>
        </w:tabs>
        <w:spacing w:before="120" w:after="120" w:line="340" w:lineRule="atLeast"/>
        <w:ind w:left="720" w:hanging="720"/>
        <w:rPr>
          <w:rFonts w:ascii="Times New Roman" w:hAnsi="Times New Roman" w:cs="Times New Roman"/>
          <w:sz w:val="24"/>
          <w:szCs w:val="24"/>
        </w:rPr>
      </w:pPr>
      <w:r w:rsidRPr="00FE26D7">
        <w:rPr>
          <w:rFonts w:ascii="Times New Roman" w:hAnsi="Times New Roman" w:cs="Times New Roman"/>
          <w:b/>
          <w:bCs/>
          <w:sz w:val="24"/>
          <w:szCs w:val="24"/>
        </w:rPr>
        <w:tab/>
      </w:r>
      <w:r w:rsidRPr="00FE26D7">
        <w:rPr>
          <w:rFonts w:ascii="Times New Roman" w:hAnsi="Times New Roman" w:cs="Times New Roman"/>
          <w:b/>
          <w:bCs/>
          <w:sz w:val="24"/>
          <w:szCs w:val="24"/>
        </w:rPr>
        <w:tab/>
        <w:t xml:space="preserve">Common areas / Property type </w:t>
      </w:r>
      <w:r w:rsidRPr="00FE26D7">
        <w:rPr>
          <w:rFonts w:ascii="Times New Roman" w:hAnsi="Times New Roman" w:cs="Times New Roman"/>
          <w:b/>
          <w:bCs/>
          <w:sz w:val="24"/>
          <w:szCs w:val="24"/>
        </w:rPr>
        <w:tab/>
      </w:r>
      <w:r w:rsidRPr="00FE26D7">
        <w:rPr>
          <w:rFonts w:ascii="Times New Roman" w:hAnsi="Times New Roman" w:cs="Times New Roman"/>
          <w:b/>
          <w:bCs/>
          <w:sz w:val="24"/>
          <w:szCs w:val="24"/>
          <w:u w:val="single"/>
          <w:lang w:bidi="si-LK"/>
        </w:rPr>
        <w:t>exists</w:t>
      </w:r>
      <w:r w:rsidRPr="00FE26D7">
        <w:rPr>
          <w:rFonts w:ascii="Times New Roman" w:hAnsi="Times New Roman" w:cs="Times New Roman"/>
          <w:b/>
          <w:bCs/>
          <w:sz w:val="24"/>
          <w:szCs w:val="24"/>
          <w:u w:val="single"/>
          <w:cs/>
          <w:lang w:bidi="si-LK"/>
        </w:rPr>
        <w:t xml:space="preserve"> = </w:t>
      </w:r>
      <w:r w:rsidRPr="00FE26D7">
        <w:rPr>
          <w:rFonts w:ascii="Times New Roman" w:hAnsi="Times New Roman" w:cs="Times New Roman"/>
          <w:b/>
          <w:bCs/>
          <w:sz w:val="24"/>
          <w:szCs w:val="24"/>
          <w:u w:val="single"/>
        </w:rPr>
        <w:t xml:space="preserve">√, </w:t>
      </w:r>
      <w:r w:rsidRPr="00FE26D7">
        <w:rPr>
          <w:rFonts w:ascii="Times New Roman" w:hAnsi="Times New Roman" w:cs="Times New Roman"/>
          <w:b/>
          <w:bCs/>
          <w:sz w:val="24"/>
          <w:szCs w:val="24"/>
          <w:u w:val="single"/>
          <w:lang w:bidi="si-LK"/>
        </w:rPr>
        <w:t>No</w:t>
      </w:r>
      <w:r w:rsidRPr="00FE26D7">
        <w:rPr>
          <w:rFonts w:ascii="Times New Roman" w:hAnsi="Times New Roman" w:cs="Times New Roman"/>
          <w:b/>
          <w:bCs/>
          <w:sz w:val="24"/>
          <w:szCs w:val="24"/>
          <w:u w:val="single"/>
          <w:cs/>
          <w:lang w:bidi="si-LK"/>
        </w:rPr>
        <w:t xml:space="preserve"> = </w:t>
      </w:r>
      <w:r w:rsidRPr="00FE26D7">
        <w:rPr>
          <w:rFonts w:ascii="Times New Roman" w:hAnsi="Times New Roman" w:cs="Times New Roman"/>
          <w:b/>
          <w:bCs/>
          <w:sz w:val="24"/>
          <w:szCs w:val="24"/>
          <w:u w:val="single"/>
        </w:rPr>
        <w:t>×</w:t>
      </w:r>
      <w:r w:rsidRPr="00FE26D7">
        <w:rPr>
          <w:rFonts w:ascii="Times New Roman" w:hAnsi="Times New Roman" w:cs="Times New Roman"/>
          <w:b/>
          <w:bCs/>
          <w:sz w:val="24"/>
          <w:szCs w:val="24"/>
        </w:rPr>
        <w:tab/>
        <w:t>Distance from the boundary meters</w:t>
      </w:r>
      <w:r w:rsidRPr="00FE26D7">
        <w:rPr>
          <w:rFonts w:ascii="Times New Roman" w:hAnsi="Times New Roman" w:cs="Times New Roman"/>
          <w:sz w:val="24"/>
          <w:szCs w:val="24"/>
        </w:rPr>
        <w:tab/>
      </w:r>
    </w:p>
    <w:p w14:paraId="2F4F8138" w14:textId="77777777" w:rsidR="002D4AFB" w:rsidRPr="00FE26D7" w:rsidRDefault="002D4AFB" w:rsidP="002D4AFB">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t>*</w:t>
      </w:r>
      <w:r w:rsidRPr="00FE26D7">
        <w:rPr>
          <w:rFonts w:ascii="Times New Roman" w:hAnsi="Times New Roman" w:cs="Times New Roman"/>
          <w:sz w:val="24"/>
          <w:szCs w:val="24"/>
        </w:rPr>
        <w:tab/>
        <w:t xml:space="preserve">river /cannel /stream /tank </w:t>
      </w:r>
      <w:r w:rsidRPr="00FE26D7">
        <w:rPr>
          <w:rFonts w:ascii="Times New Roman" w:hAnsi="Times New Roman" w:cs="Times New Roman"/>
          <w:sz w:val="24"/>
          <w:szCs w:val="24"/>
          <w:cs/>
          <w:lang w:bidi="si-LK"/>
        </w:rPr>
        <w:tab/>
        <w:t>. . . .</w:t>
      </w:r>
      <w:r w:rsidRPr="00FE26D7">
        <w:rPr>
          <w:rFonts w:ascii="Times New Roman" w:hAnsi="Times New Roman" w:cs="Times New Roman"/>
          <w:sz w:val="24"/>
          <w:szCs w:val="24"/>
          <w:lang w:bidi="si-LK"/>
        </w:rPr>
        <w:tab/>
      </w:r>
      <w:r w:rsidRPr="00FE26D7">
        <w:rPr>
          <w:rFonts w:ascii="Times New Roman" w:hAnsi="Times New Roman" w:cs="Times New Roman"/>
          <w:sz w:val="24"/>
          <w:szCs w:val="24"/>
        </w:rPr>
        <w:t>. . . .</w:t>
      </w:r>
    </w:p>
    <w:p w14:paraId="181D0229" w14:textId="77777777" w:rsidR="002D4AFB" w:rsidRPr="00FE26D7" w:rsidRDefault="002D4AFB" w:rsidP="002D4AFB">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t>*</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sea</w:t>
      </w:r>
      <w:r w:rsidRPr="00FE26D7">
        <w:rPr>
          <w:rFonts w:ascii="Times New Roman" w:hAnsi="Times New Roman" w:cs="Times New Roman"/>
          <w:sz w:val="24"/>
          <w:szCs w:val="24"/>
          <w:cs/>
          <w:lang w:bidi="si-LK"/>
        </w:rPr>
        <w:tab/>
        <w:t>. . . .</w:t>
      </w:r>
      <w:r w:rsidRPr="00FE26D7">
        <w:rPr>
          <w:rFonts w:ascii="Times New Roman" w:hAnsi="Times New Roman" w:cs="Times New Roman"/>
          <w:sz w:val="24"/>
          <w:szCs w:val="24"/>
        </w:rPr>
        <w:tab/>
        <w:t>. . . .</w:t>
      </w:r>
    </w:p>
    <w:p w14:paraId="2BE896F1" w14:textId="77777777" w:rsidR="002D4AFB" w:rsidRPr="00FE26D7" w:rsidRDefault="002D4AFB" w:rsidP="002D4AFB">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t>*</w:t>
      </w:r>
      <w:r w:rsidRPr="00FE26D7">
        <w:rPr>
          <w:rFonts w:ascii="Times New Roman" w:hAnsi="Times New Roman" w:cs="Times New Roman"/>
          <w:sz w:val="24"/>
          <w:szCs w:val="24"/>
        </w:rPr>
        <w:tab/>
        <w:t>railway line</w:t>
      </w:r>
      <w:r w:rsidRPr="00FE26D7">
        <w:rPr>
          <w:rFonts w:ascii="Times New Roman" w:hAnsi="Times New Roman" w:cs="Times New Roman"/>
          <w:sz w:val="24"/>
          <w:szCs w:val="24"/>
          <w:cs/>
          <w:lang w:bidi="si-LK"/>
        </w:rPr>
        <w:tab/>
        <w:t>. . . .</w:t>
      </w:r>
      <w:r w:rsidRPr="00FE26D7">
        <w:rPr>
          <w:rFonts w:ascii="Times New Roman" w:hAnsi="Times New Roman" w:cs="Times New Roman"/>
          <w:sz w:val="24"/>
          <w:szCs w:val="24"/>
        </w:rPr>
        <w:tab/>
        <w:t>. . . .</w:t>
      </w:r>
    </w:p>
    <w:p w14:paraId="14F3704C" w14:textId="77777777" w:rsidR="002D4AFB" w:rsidRPr="00FE26D7" w:rsidRDefault="002D4AFB" w:rsidP="002D4AFB">
      <w:pPr>
        <w:tabs>
          <w:tab w:val="left" w:pos="450"/>
          <w:tab w:val="left" w:pos="5400"/>
          <w:tab w:val="left" w:pos="810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t>*</w:t>
      </w:r>
      <w:r w:rsidRPr="00FE26D7">
        <w:rPr>
          <w:rFonts w:ascii="Times New Roman" w:hAnsi="Times New Roman" w:cs="Times New Roman"/>
          <w:sz w:val="24"/>
          <w:szCs w:val="24"/>
        </w:rPr>
        <w:tab/>
        <w:t>High voltage power lines (</w:t>
      </w:r>
      <w:r w:rsidRPr="00FE26D7">
        <w:rPr>
          <w:rFonts w:ascii="Times New Roman" w:hAnsi="Times New Roman" w:cs="Times New Roman"/>
          <w:sz w:val="24"/>
          <w:szCs w:val="24"/>
          <w:lang w:bidi="si-LK"/>
        </w:rPr>
        <w:t>Volts</w:t>
      </w:r>
      <w:r w:rsidRPr="00FE26D7">
        <w:rPr>
          <w:rFonts w:ascii="Times New Roman" w:hAnsi="Times New Roman" w:cs="Times New Roman"/>
          <w:sz w:val="24"/>
          <w:szCs w:val="24"/>
          <w:cs/>
          <w:lang w:bidi="si-LK"/>
        </w:rPr>
        <w:t xml:space="preserve"> . . . . . . .)</w:t>
      </w:r>
      <w:r w:rsidRPr="00FE26D7">
        <w:rPr>
          <w:rFonts w:ascii="Times New Roman" w:hAnsi="Times New Roman" w:cs="Times New Roman"/>
          <w:sz w:val="24"/>
          <w:szCs w:val="24"/>
        </w:rPr>
        <w:tab/>
        <w:t>. . . .</w:t>
      </w:r>
      <w:r w:rsidRPr="00FE26D7">
        <w:rPr>
          <w:rFonts w:ascii="Times New Roman" w:hAnsi="Times New Roman" w:cs="Times New Roman"/>
          <w:sz w:val="24"/>
          <w:szCs w:val="24"/>
        </w:rPr>
        <w:tab/>
        <w:t>. . . .</w:t>
      </w:r>
    </w:p>
    <w:p w14:paraId="1960C536" w14:textId="605F90D5" w:rsidR="002D4AFB" w:rsidRPr="00FE26D7" w:rsidRDefault="00842489" w:rsidP="002D4AFB">
      <w:pPr>
        <w:tabs>
          <w:tab w:val="left" w:pos="450"/>
          <w:tab w:val="left" w:pos="6840"/>
        </w:tabs>
        <w:spacing w:before="120" w:after="120" w:line="340" w:lineRule="atLeast"/>
        <w:ind w:left="446" w:hanging="446"/>
        <w:jc w:val="both"/>
        <w:rPr>
          <w:rFonts w:ascii="Times New Roman" w:hAnsi="Times New Roman" w:cs="Times New Roman"/>
          <w:sz w:val="24"/>
          <w:szCs w:val="24"/>
          <w:lang w:bidi="si-LK"/>
        </w:rPr>
      </w:pPr>
      <w:r w:rsidRPr="00FE26D7">
        <w:rPr>
          <w:rFonts w:ascii="Times New Roman" w:hAnsi="Times New Roman" w:cs="Times New Roman"/>
          <w:sz w:val="24"/>
          <w:szCs w:val="24"/>
          <w:cs/>
        </w:rPr>
        <w:t>08.</w:t>
      </w:r>
      <w:r w:rsidRPr="00FE26D7">
        <w:rPr>
          <w:rFonts w:ascii="Times New Roman" w:hAnsi="Times New Roman" w:cs="Times New Roman"/>
          <w:sz w:val="24"/>
          <w:szCs w:val="24"/>
          <w:cs/>
        </w:rPr>
        <w:tab/>
      </w:r>
      <w:r w:rsidR="002D4AFB" w:rsidRPr="00FE26D7">
        <w:rPr>
          <w:rFonts w:ascii="Times New Roman" w:hAnsi="Times New Roman" w:cs="Times New Roman"/>
          <w:sz w:val="24"/>
          <w:szCs w:val="24"/>
        </w:rPr>
        <w:tab/>
        <w:t xml:space="preserve">Is any road or land bordering the land lower or higher than the elevation of the land?  : Yes / No </w:t>
      </w:r>
    </w:p>
    <w:p w14:paraId="5D88E921" w14:textId="229BC528" w:rsidR="002D4AFB" w:rsidRPr="00FE26D7" w:rsidRDefault="00842489" w:rsidP="002D4AFB">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09.</w:t>
      </w:r>
      <w:r w:rsidRPr="00FE26D7">
        <w:rPr>
          <w:rFonts w:ascii="Times New Roman" w:hAnsi="Times New Roman" w:cs="Times New Roman"/>
          <w:sz w:val="24"/>
          <w:szCs w:val="24"/>
          <w:cs/>
        </w:rPr>
        <w:tab/>
      </w:r>
      <w:r w:rsidR="002D4AFB" w:rsidRPr="00FE26D7">
        <w:rPr>
          <w:rFonts w:ascii="Times New Roman" w:hAnsi="Times New Roman" w:cs="Times New Roman"/>
          <w:sz w:val="24"/>
          <w:szCs w:val="24"/>
        </w:rPr>
        <w:t>If yes, the amount less or more than the elevation of the land</w:t>
      </w:r>
      <w:r w:rsidR="002D4AFB" w:rsidRPr="00FE26D7">
        <w:rPr>
          <w:rFonts w:ascii="Times New Roman" w:hAnsi="Times New Roman" w:cs="Times New Roman"/>
          <w:sz w:val="24"/>
          <w:szCs w:val="24"/>
          <w:cs/>
          <w:lang w:bidi="si-LK"/>
        </w:rPr>
        <w:t>:</w:t>
      </w:r>
    </w:p>
    <w:p w14:paraId="6864704D" w14:textId="77777777" w:rsidR="002D4AFB" w:rsidRPr="00FE26D7" w:rsidRDefault="002D4AFB" w:rsidP="002D4AFB">
      <w:pPr>
        <w:tabs>
          <w:tab w:val="left" w:pos="450"/>
          <w:tab w:val="left" w:pos="3780"/>
          <w:tab w:val="left" w:pos="6030"/>
          <w:tab w:val="left" w:pos="7740"/>
        </w:tabs>
        <w:spacing w:after="0" w:line="340" w:lineRule="atLeast"/>
        <w:ind w:left="720" w:hanging="720"/>
        <w:jc w:val="both"/>
        <w:rPr>
          <w:rFonts w:ascii="Times New Roman" w:hAnsi="Times New Roman" w:cs="Times New Roman"/>
          <w:b/>
          <w:bCs/>
          <w:sz w:val="24"/>
          <w:szCs w:val="24"/>
        </w:rPr>
      </w:pPr>
      <w:r w:rsidRPr="00FE26D7">
        <w:rPr>
          <w:rFonts w:ascii="Times New Roman" w:hAnsi="Times New Roman" w:cs="Times New Roman"/>
          <w:b/>
          <w:bCs/>
          <w:sz w:val="24"/>
          <w:szCs w:val="24"/>
        </w:rPr>
        <w:tab/>
      </w:r>
      <w:r w:rsidRPr="00FE26D7">
        <w:rPr>
          <w:rFonts w:ascii="Times New Roman" w:hAnsi="Times New Roman" w:cs="Times New Roman"/>
          <w:b/>
          <w:bCs/>
          <w:sz w:val="24"/>
          <w:szCs w:val="24"/>
        </w:rPr>
        <w:tab/>
        <w:t xml:space="preserve">Adjacent land/ road </w:t>
      </w:r>
      <w:r w:rsidRPr="00FE26D7">
        <w:rPr>
          <w:rFonts w:ascii="Times New Roman" w:hAnsi="Times New Roman" w:cs="Times New Roman"/>
          <w:b/>
          <w:bCs/>
          <w:sz w:val="24"/>
          <w:szCs w:val="24"/>
        </w:rPr>
        <w:tab/>
      </w:r>
      <w:r w:rsidRPr="00FE26D7">
        <w:rPr>
          <w:rFonts w:ascii="Times New Roman" w:hAnsi="Times New Roman" w:cs="Times New Roman"/>
          <w:b/>
          <w:bCs/>
          <w:sz w:val="24"/>
          <w:szCs w:val="24"/>
          <w:lang w:bidi="si-LK"/>
        </w:rPr>
        <w:t>Amount</w:t>
      </w:r>
      <w:r w:rsidRPr="00FE26D7">
        <w:rPr>
          <w:rFonts w:ascii="Times New Roman" w:hAnsi="Times New Roman" w:cs="Times New Roman"/>
          <w:b/>
          <w:bCs/>
          <w:sz w:val="24"/>
          <w:szCs w:val="24"/>
          <w:cs/>
          <w:lang w:bidi="si-LK"/>
        </w:rPr>
        <w:tab/>
      </w:r>
      <w:r w:rsidRPr="00FE26D7">
        <w:rPr>
          <w:rFonts w:ascii="Times New Roman" w:hAnsi="Times New Roman" w:cs="Times New Roman"/>
          <w:b/>
          <w:bCs/>
          <w:sz w:val="24"/>
          <w:szCs w:val="24"/>
          <w:lang w:bidi="si-LK"/>
        </w:rPr>
        <w:t>Amount</w:t>
      </w:r>
      <w:r w:rsidRPr="00FE26D7">
        <w:rPr>
          <w:rFonts w:ascii="Times New Roman" w:hAnsi="Times New Roman" w:cs="Times New Roman"/>
          <w:b/>
          <w:bCs/>
          <w:sz w:val="24"/>
          <w:szCs w:val="24"/>
        </w:rPr>
        <w:tab/>
        <w:t xml:space="preserve"> Has retaining </w:t>
      </w:r>
    </w:p>
    <w:p w14:paraId="70352797" w14:textId="77777777" w:rsidR="002D4AFB" w:rsidRPr="00FE26D7" w:rsidRDefault="002D4AFB" w:rsidP="002D4AFB">
      <w:pPr>
        <w:tabs>
          <w:tab w:val="left" w:pos="450"/>
          <w:tab w:val="left" w:pos="3510"/>
          <w:tab w:val="left" w:pos="5670"/>
          <w:tab w:val="left" w:pos="7740"/>
        </w:tabs>
        <w:spacing w:after="0" w:line="340" w:lineRule="atLeast"/>
        <w:ind w:left="720" w:hanging="720"/>
        <w:jc w:val="both"/>
        <w:rPr>
          <w:rFonts w:ascii="Times New Roman" w:hAnsi="Times New Roman" w:cs="Times New Roman"/>
          <w:b/>
          <w:bCs/>
          <w:sz w:val="24"/>
          <w:szCs w:val="24"/>
        </w:rPr>
      </w:pPr>
      <w:r w:rsidRPr="00FE26D7">
        <w:rPr>
          <w:rFonts w:ascii="Times New Roman" w:hAnsi="Times New Roman" w:cs="Times New Roman"/>
          <w:b/>
          <w:bCs/>
          <w:sz w:val="24"/>
          <w:szCs w:val="24"/>
        </w:rPr>
        <w:tab/>
      </w:r>
      <w:r w:rsidRPr="00FE26D7">
        <w:rPr>
          <w:rFonts w:ascii="Times New Roman" w:hAnsi="Times New Roman" w:cs="Times New Roman"/>
          <w:b/>
          <w:bCs/>
          <w:sz w:val="24"/>
          <w:szCs w:val="24"/>
        </w:rPr>
        <w:tab/>
      </w:r>
      <w:r w:rsidRPr="00FE26D7">
        <w:rPr>
          <w:rFonts w:ascii="Times New Roman" w:hAnsi="Times New Roman" w:cs="Times New Roman"/>
          <w:b/>
          <w:bCs/>
          <w:sz w:val="24"/>
          <w:szCs w:val="24"/>
        </w:rPr>
        <w:tab/>
        <w:t xml:space="preserve">      </w:t>
      </w:r>
      <w:r w:rsidRPr="00FE26D7">
        <w:rPr>
          <w:rFonts w:ascii="Times New Roman" w:hAnsi="Times New Roman" w:cs="Times New Roman"/>
          <w:b/>
          <w:bCs/>
          <w:sz w:val="24"/>
          <w:szCs w:val="24"/>
          <w:u w:val="single"/>
        </w:rPr>
        <w:t>less</w:t>
      </w:r>
      <w:r w:rsidRPr="00FE26D7">
        <w:rPr>
          <w:rFonts w:ascii="Times New Roman" w:hAnsi="Times New Roman" w:cs="Times New Roman"/>
          <w:b/>
          <w:bCs/>
          <w:sz w:val="24"/>
          <w:szCs w:val="24"/>
        </w:rPr>
        <w:tab/>
        <w:t xml:space="preserve">       </w:t>
      </w:r>
      <w:r w:rsidRPr="00FE26D7">
        <w:rPr>
          <w:rFonts w:ascii="Times New Roman" w:hAnsi="Times New Roman" w:cs="Times New Roman"/>
          <w:b/>
          <w:bCs/>
          <w:sz w:val="24"/>
          <w:szCs w:val="24"/>
          <w:u w:val="single"/>
          <w:lang w:bidi="si-LK"/>
        </w:rPr>
        <w:t xml:space="preserve">more </w:t>
      </w:r>
      <w:r w:rsidRPr="00FE26D7">
        <w:rPr>
          <w:rFonts w:ascii="Times New Roman" w:hAnsi="Times New Roman" w:cs="Times New Roman"/>
          <w:b/>
          <w:bCs/>
          <w:sz w:val="24"/>
          <w:szCs w:val="24"/>
          <w:u w:val="single"/>
        </w:rPr>
        <w:t xml:space="preserve"> </w:t>
      </w:r>
      <w:r w:rsidRPr="00FE26D7">
        <w:rPr>
          <w:rFonts w:ascii="Times New Roman" w:hAnsi="Times New Roman" w:cs="Times New Roman"/>
          <w:b/>
          <w:bCs/>
          <w:sz w:val="24"/>
          <w:szCs w:val="24"/>
          <w:u w:val="single"/>
          <w:lang w:bidi="si-LK"/>
        </w:rPr>
        <w:t xml:space="preserve"> </w:t>
      </w:r>
      <w:r w:rsidRPr="00FE26D7">
        <w:rPr>
          <w:rFonts w:ascii="Times New Roman" w:hAnsi="Times New Roman" w:cs="Times New Roman"/>
          <w:b/>
          <w:bCs/>
          <w:sz w:val="24"/>
          <w:szCs w:val="24"/>
        </w:rPr>
        <w:tab/>
      </w:r>
      <w:r w:rsidRPr="00FE26D7">
        <w:rPr>
          <w:rFonts w:ascii="Times New Roman" w:hAnsi="Times New Roman" w:cs="Times New Roman"/>
          <w:b/>
          <w:bCs/>
          <w:sz w:val="24"/>
          <w:szCs w:val="24"/>
          <w:u w:val="single"/>
        </w:rPr>
        <w:t>wall constructed?</w:t>
      </w:r>
      <w:r w:rsidRPr="00FE26D7">
        <w:rPr>
          <w:rFonts w:ascii="Times New Roman" w:hAnsi="Times New Roman" w:cs="Times New Roman"/>
          <w:b/>
          <w:bCs/>
          <w:sz w:val="24"/>
          <w:szCs w:val="24"/>
        </w:rPr>
        <w:t xml:space="preserve"> </w:t>
      </w:r>
    </w:p>
    <w:p w14:paraId="423CC218" w14:textId="77777777" w:rsidR="002D4AFB" w:rsidRPr="00FE26D7" w:rsidRDefault="002D4AFB" w:rsidP="002D4AFB">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t>*</w:t>
      </w:r>
      <w:r w:rsidRPr="00FE26D7">
        <w:rPr>
          <w:rFonts w:ascii="Times New Roman" w:hAnsi="Times New Roman" w:cs="Times New Roman"/>
          <w:sz w:val="24"/>
          <w:szCs w:val="24"/>
        </w:rPr>
        <w:tab/>
        <w:t>Access road to Land</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rPr>
        <w:t>. . .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rPr>
        <w:t>. . .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2FEEDE79" w14:textId="77777777" w:rsidR="002D4AFB" w:rsidRPr="00FE26D7" w:rsidRDefault="002D4AFB" w:rsidP="002D4AFB">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t>*</w:t>
      </w:r>
      <w:r w:rsidRPr="00FE26D7">
        <w:rPr>
          <w:rFonts w:ascii="Times New Roman" w:hAnsi="Times New Roman" w:cs="Times New Roman"/>
          <w:sz w:val="24"/>
          <w:szCs w:val="24"/>
        </w:rPr>
        <w:tab/>
        <w:t xml:space="preserve">road on the left side of land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rPr>
        <w:t>. . .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rPr>
        <w:t>. . .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79D993EE" w14:textId="77777777" w:rsidR="002D4AFB" w:rsidRPr="00FE26D7" w:rsidRDefault="002D4AFB" w:rsidP="002D4AFB">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t>*</w:t>
      </w:r>
      <w:r w:rsidRPr="00FE26D7">
        <w:rPr>
          <w:rFonts w:ascii="Times New Roman" w:hAnsi="Times New Roman" w:cs="Times New Roman"/>
          <w:sz w:val="24"/>
          <w:szCs w:val="24"/>
        </w:rPr>
        <w:tab/>
        <w:t>Land on the right side of the land</w:t>
      </w:r>
      <w:r w:rsidRPr="00FE26D7">
        <w:rPr>
          <w:rFonts w:ascii="Times New Roman" w:hAnsi="Times New Roman" w:cs="Times New Roman"/>
          <w:sz w:val="24"/>
          <w:szCs w:val="24"/>
          <w:lang w:bidi="si-LK"/>
        </w:rPr>
        <w:t xml:space="preserve"> meter</w:t>
      </w:r>
      <w:r w:rsidRPr="00FE26D7">
        <w:rPr>
          <w:rFonts w:ascii="Times New Roman" w:hAnsi="Times New Roman" w:cs="Times New Roman"/>
          <w:sz w:val="24"/>
          <w:szCs w:val="24"/>
        </w:rPr>
        <w:t>. . .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rPr>
        <w:t>. . .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2B0D18B5" w14:textId="63650390" w:rsidR="002D4AFB" w:rsidRPr="00FE26D7" w:rsidRDefault="002D4AFB" w:rsidP="002D4AFB">
      <w:pPr>
        <w:tabs>
          <w:tab w:val="left" w:pos="450"/>
          <w:tab w:val="left" w:pos="3870"/>
          <w:tab w:val="left" w:pos="4500"/>
          <w:tab w:val="left" w:pos="6030"/>
          <w:tab w:val="left" w:pos="6660"/>
          <w:tab w:val="left" w:pos="8010"/>
        </w:tabs>
        <w:spacing w:before="120" w:after="120" w:line="340" w:lineRule="atLeast"/>
        <w:ind w:left="720" w:hanging="720"/>
        <w:jc w:val="both"/>
        <w:rPr>
          <w:rFonts w:ascii="Times New Roman" w:hAnsi="Times New Roman" w:cs="Times New Roman"/>
          <w:sz w:val="24"/>
          <w:szCs w:val="24"/>
        </w:rPr>
      </w:pPr>
      <w:r w:rsidRPr="00FE26D7">
        <w:rPr>
          <w:rFonts w:ascii="Times New Roman" w:hAnsi="Times New Roman" w:cs="Times New Roman"/>
          <w:sz w:val="24"/>
          <w:szCs w:val="24"/>
        </w:rPr>
        <w:tab/>
        <w:t>*</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 xml:space="preserve">Land on the </w:t>
      </w:r>
      <w:r w:rsidR="00457A55">
        <w:rPr>
          <w:rFonts w:ascii="Times New Roman" w:hAnsi="Times New Roman" w:cs="Times New Roman"/>
          <w:sz w:val="24"/>
          <w:szCs w:val="24"/>
          <w:lang w:bidi="si-LK"/>
        </w:rPr>
        <w:t>rear</w:t>
      </w:r>
      <w:r w:rsidRPr="00FE26D7">
        <w:rPr>
          <w:rFonts w:ascii="Times New Roman" w:hAnsi="Times New Roman" w:cs="Times New Roman"/>
          <w:sz w:val="24"/>
          <w:szCs w:val="24"/>
          <w:lang w:bidi="si-LK"/>
        </w:rPr>
        <w:t xml:space="preserve"> of land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rPr>
        <w:t>. . .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rPr>
        <w:t>. . . .</w:t>
      </w:r>
      <w:r w:rsidRPr="00FE26D7">
        <w:rPr>
          <w:rFonts w:ascii="Times New Roman" w:hAnsi="Times New Roman" w:cs="Times New Roman"/>
          <w:sz w:val="24"/>
          <w:szCs w:val="24"/>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p>
    <w:p w14:paraId="0AEF2E72" w14:textId="21944F68" w:rsidR="00842489" w:rsidRPr="00FE26D7" w:rsidRDefault="00842489" w:rsidP="00842489">
      <w:pPr>
        <w:tabs>
          <w:tab w:val="left" w:pos="450"/>
          <w:tab w:val="left" w:pos="684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10.</w:t>
      </w:r>
      <w:r w:rsidRPr="00FE26D7">
        <w:rPr>
          <w:rFonts w:ascii="Times New Roman" w:hAnsi="Times New Roman" w:cs="Times New Roman"/>
          <w:sz w:val="24"/>
          <w:szCs w:val="24"/>
          <w:cs/>
        </w:rPr>
        <w:tab/>
      </w:r>
      <w:r w:rsidR="002D4AFB" w:rsidRPr="00FE26D7">
        <w:rPr>
          <w:rFonts w:ascii="Times New Roman" w:hAnsi="Times New Roman" w:cs="Times New Roman"/>
          <w:sz w:val="24"/>
          <w:szCs w:val="24"/>
        </w:rPr>
        <w:t>Building materials used</w:t>
      </w:r>
      <w:r w:rsidRPr="00FE26D7">
        <w:rPr>
          <w:rFonts w:ascii="Times New Roman" w:hAnsi="Times New Roman" w:cs="Times New Roman"/>
          <w:sz w:val="24"/>
          <w:szCs w:val="24"/>
          <w:cs/>
          <w:lang w:bidi="si-LK"/>
        </w:rPr>
        <w:t>:</w:t>
      </w:r>
    </w:p>
    <w:p w14:paraId="14D5900D" w14:textId="5C9A488B" w:rsidR="00842489" w:rsidRPr="00FE26D7" w:rsidRDefault="00842489" w:rsidP="00842489">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002D4AFB" w:rsidRPr="00FE26D7">
        <w:rPr>
          <w:rFonts w:ascii="Times New Roman" w:hAnsi="Times New Roman" w:cs="Times New Roman"/>
          <w:sz w:val="24"/>
          <w:szCs w:val="24"/>
        </w:rPr>
        <w:t>Foundation</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600404E2" w14:textId="19384F4F" w:rsidR="00842489" w:rsidRPr="00FE26D7" w:rsidRDefault="00842489" w:rsidP="00842489">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00E2047D" w:rsidRPr="00FE26D7">
        <w:rPr>
          <w:rFonts w:ascii="Times New Roman" w:hAnsi="Times New Roman" w:cs="Times New Roman"/>
          <w:sz w:val="24"/>
          <w:szCs w:val="24"/>
        </w:rPr>
        <w:t xml:space="preserve">Walls </w:t>
      </w:r>
      <w:r w:rsidR="00E2047D" w:rsidRPr="00FE26D7">
        <w:rPr>
          <w:rFonts w:ascii="Times New Roman" w:hAnsi="Times New Roman" w:cs="Times New Roman"/>
          <w:sz w:val="24"/>
          <w:szCs w:val="24"/>
        </w:rPr>
        <w:tab/>
        <w:t>.</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153C3ADB" w14:textId="7996F621" w:rsidR="00842489" w:rsidRPr="00FE26D7" w:rsidRDefault="00842489" w:rsidP="00842489">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00E2047D" w:rsidRPr="00FE26D7">
        <w:rPr>
          <w:rFonts w:ascii="Times New Roman" w:hAnsi="Times New Roman" w:cs="Times New Roman"/>
          <w:sz w:val="24"/>
          <w:szCs w:val="24"/>
          <w:lang w:bidi="si-LK"/>
        </w:rPr>
        <w:t>Roof</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42AA947D" w14:textId="6EE21A8C" w:rsidR="00842489" w:rsidRPr="00FE26D7" w:rsidRDefault="00842489" w:rsidP="00842489">
      <w:pPr>
        <w:tabs>
          <w:tab w:val="left" w:pos="450"/>
          <w:tab w:val="left" w:pos="2520"/>
          <w:tab w:val="left" w:pos="3600"/>
          <w:tab w:val="left" w:pos="4680"/>
          <w:tab w:val="left" w:pos="5760"/>
          <w:tab w:val="left" w:pos="648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iv</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00E2047D" w:rsidRPr="00FE26D7">
        <w:rPr>
          <w:rFonts w:ascii="Times New Roman" w:hAnsi="Times New Roman" w:cs="Times New Roman"/>
          <w:sz w:val="24"/>
          <w:szCs w:val="24"/>
          <w:lang w:bidi="si-LK"/>
        </w:rPr>
        <w:t>Floor</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w:t>
      </w:r>
      <w:r w:rsidRPr="00FE26D7">
        <w:rPr>
          <w:rFonts w:ascii="Times New Roman" w:hAnsi="Times New Roman" w:cs="Times New Roman"/>
          <w:sz w:val="24"/>
          <w:szCs w:val="24"/>
          <w:cs/>
          <w:lang w:bidi="si-LK"/>
        </w:rPr>
        <w:tab/>
        <w:t>. . . . . . . . . . . . . . . . . . . . .</w:t>
      </w:r>
    </w:p>
    <w:p w14:paraId="1699175E" w14:textId="77777777" w:rsidR="00E2047D" w:rsidRPr="00FE26D7" w:rsidRDefault="00842489" w:rsidP="00E2047D">
      <w:pPr>
        <w:tabs>
          <w:tab w:val="left" w:pos="450"/>
          <w:tab w:val="left" w:pos="5760"/>
        </w:tabs>
        <w:spacing w:before="120" w:after="120" w:line="340" w:lineRule="atLeast"/>
        <w:ind w:left="900" w:hanging="900"/>
        <w:jc w:val="both"/>
        <w:rPr>
          <w:rFonts w:ascii="Times New Roman" w:hAnsi="Times New Roman" w:cs="Times New Roman"/>
          <w:sz w:val="24"/>
          <w:szCs w:val="24"/>
        </w:rPr>
      </w:pPr>
      <w:r w:rsidRPr="00FE26D7">
        <w:rPr>
          <w:rFonts w:ascii="Times New Roman" w:hAnsi="Times New Roman" w:cs="Times New Roman"/>
          <w:sz w:val="24"/>
          <w:szCs w:val="24"/>
          <w:cs/>
        </w:rPr>
        <w:t>11.</w:t>
      </w:r>
      <w:r w:rsidRPr="00FE26D7">
        <w:rPr>
          <w:rFonts w:ascii="Times New Roman" w:hAnsi="Times New Roman" w:cs="Times New Roman"/>
          <w:sz w:val="24"/>
          <w:szCs w:val="24"/>
          <w:cs/>
        </w:rPr>
        <w:tab/>
      </w:r>
      <w:r w:rsidR="00E2047D" w:rsidRPr="00FE26D7">
        <w:rPr>
          <w:rFonts w:ascii="Times New Roman" w:hAnsi="Times New Roman" w:cs="Times New Roman"/>
          <w:sz w:val="24"/>
          <w:szCs w:val="24"/>
        </w:rPr>
        <w:t>Arrangements made for the following purposes</w:t>
      </w:r>
      <w:r w:rsidR="00E2047D" w:rsidRPr="00FE26D7">
        <w:rPr>
          <w:rFonts w:ascii="Times New Roman" w:hAnsi="Times New Roman" w:cs="Times New Roman"/>
          <w:sz w:val="24"/>
          <w:szCs w:val="24"/>
          <w:cs/>
          <w:lang w:bidi="si-LK"/>
        </w:rPr>
        <w:t>:</w:t>
      </w:r>
    </w:p>
    <w:p w14:paraId="0A222F31" w14:textId="77777777" w:rsidR="00E2047D" w:rsidRPr="00FE26D7" w:rsidRDefault="00E2047D" w:rsidP="00E2047D">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Drainage of surface drains</w:t>
      </w:r>
      <w:r w:rsidRPr="00FE26D7">
        <w:rPr>
          <w:rFonts w:ascii="Times New Roman" w:hAnsi="Times New Roman" w:cs="Times New Roman"/>
          <w:sz w:val="24"/>
          <w:szCs w:val="24"/>
          <w:cs/>
          <w:lang w:bidi="si-LK"/>
        </w:rPr>
        <w:tab/>
        <w:t>. . . . . . . . . . . . . . . . . . . . . . . . . . . . . . . . . . . . . .</w:t>
      </w:r>
    </w:p>
    <w:p w14:paraId="5C792D8F" w14:textId="77777777" w:rsidR="00E2047D" w:rsidRPr="00FE26D7" w:rsidRDefault="00E2047D" w:rsidP="00E2047D">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rPr>
        <w:t>Sewerage</w:t>
      </w:r>
      <w:r w:rsidRPr="00FE26D7">
        <w:rPr>
          <w:rFonts w:ascii="Times New Roman" w:hAnsi="Times New Roman" w:cs="Times New Roman"/>
          <w:sz w:val="24"/>
          <w:szCs w:val="24"/>
          <w:cs/>
          <w:lang w:bidi="si-LK"/>
        </w:rPr>
        <w:tab/>
        <w:t xml:space="preserve">. . . . . . . . . . . . . . . . . . </w:t>
      </w:r>
      <w:r w:rsidRPr="00FE26D7">
        <w:rPr>
          <w:rFonts w:ascii="Times New Roman" w:hAnsi="Times New Roman" w:cs="Times New Roman"/>
          <w:sz w:val="24"/>
          <w:szCs w:val="24"/>
          <w:cs/>
        </w:rPr>
        <w:t>. . . . . . . . . . . . . . . . . . . .</w:t>
      </w:r>
    </w:p>
    <w:p w14:paraId="2FD5C115" w14:textId="77777777" w:rsidR="00E2047D" w:rsidRPr="00FE26D7" w:rsidRDefault="00E2047D" w:rsidP="00E2047D">
      <w:pPr>
        <w:tabs>
          <w:tab w:val="left" w:pos="450"/>
          <w:tab w:val="left" w:pos="4320"/>
        </w:tabs>
        <w:spacing w:before="120" w:after="120" w:line="340" w:lineRule="atLeast"/>
        <w:ind w:left="907" w:hanging="907"/>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rPr>
        <w:t>iii</w:t>
      </w:r>
      <w:r w:rsidRPr="00FE26D7">
        <w:rPr>
          <w:rFonts w:ascii="Times New Roman" w:hAnsi="Times New Roman" w:cs="Times New Roman"/>
          <w:sz w:val="24"/>
          <w:szCs w:val="24"/>
          <w:cs/>
        </w:rPr>
        <w:t>.</w:t>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 xml:space="preserve">wastewater </w:t>
      </w:r>
      <w:r w:rsidRPr="00FE26D7">
        <w:rPr>
          <w:rFonts w:ascii="Times New Roman" w:hAnsi="Times New Roman" w:cs="Times New Roman"/>
          <w:sz w:val="24"/>
          <w:szCs w:val="24"/>
          <w:cs/>
          <w:lang w:bidi="si-LK"/>
        </w:rPr>
        <w:tab/>
        <w:t>. . . . . . . . . . . . . . . . . . . . . . . . . . . . . . . . . . . . . .</w:t>
      </w:r>
    </w:p>
    <w:p w14:paraId="7186E0BD" w14:textId="77777777" w:rsidR="00E2047D" w:rsidRPr="00FE26D7" w:rsidRDefault="00842489" w:rsidP="00E2047D">
      <w:pPr>
        <w:tabs>
          <w:tab w:val="left" w:pos="450"/>
          <w:tab w:val="left" w:pos="7020"/>
        </w:tabs>
        <w:spacing w:before="120" w:after="120" w:line="340" w:lineRule="atLeast"/>
        <w:ind w:left="450" w:hanging="450"/>
        <w:jc w:val="both"/>
        <w:rPr>
          <w:rFonts w:ascii="Times New Roman" w:hAnsi="Times New Roman" w:cs="Times New Roman"/>
          <w:sz w:val="24"/>
          <w:szCs w:val="24"/>
        </w:rPr>
      </w:pPr>
      <w:r w:rsidRPr="00FE26D7">
        <w:rPr>
          <w:rFonts w:ascii="Times New Roman" w:hAnsi="Times New Roman" w:cs="Times New Roman"/>
          <w:sz w:val="24"/>
          <w:szCs w:val="24"/>
          <w:cs/>
        </w:rPr>
        <w:t>12.</w:t>
      </w:r>
      <w:r w:rsidRPr="00FE26D7">
        <w:rPr>
          <w:rFonts w:ascii="Times New Roman" w:hAnsi="Times New Roman" w:cs="Times New Roman"/>
          <w:sz w:val="24"/>
          <w:szCs w:val="24"/>
          <w:cs/>
        </w:rPr>
        <w:tab/>
      </w:r>
      <w:r w:rsidR="00E2047D" w:rsidRPr="00FE26D7">
        <w:rPr>
          <w:rFonts w:ascii="Times New Roman" w:hAnsi="Times New Roman" w:cs="Times New Roman"/>
          <w:sz w:val="24"/>
          <w:szCs w:val="24"/>
        </w:rPr>
        <w:t>I certify and declare that the building will be constructed in accordance with the permit issued by the chairman of the ……………………… Pradeshiya Sabha in pursuance of the above request, that the building will be occupied or used only after completion of the construction and after obtaining the compliance certificate to the effect that all the constructions have been done according to the approved plan and are fit for occupancy.</w:t>
      </w:r>
    </w:p>
    <w:p w14:paraId="5E68AB98" w14:textId="77777777" w:rsidR="00E2047D" w:rsidRPr="00FE26D7" w:rsidRDefault="00E2047D" w:rsidP="00E2047D">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708BC6A6" w14:textId="77777777" w:rsidR="00E2047D" w:rsidRPr="00FE26D7" w:rsidRDefault="00E2047D" w:rsidP="00E2047D">
      <w:pPr>
        <w:tabs>
          <w:tab w:val="left" w:pos="450"/>
          <w:tab w:val="left" w:pos="7020"/>
        </w:tabs>
        <w:spacing w:before="120" w:after="120" w:line="340" w:lineRule="atLeast"/>
        <w:ind w:left="446" w:hanging="446"/>
        <w:jc w:val="both"/>
        <w:rPr>
          <w:rFonts w:ascii="Times New Roman" w:hAnsi="Times New Roman" w:cs="Times New Roman"/>
          <w:sz w:val="24"/>
          <w:szCs w:val="24"/>
        </w:rPr>
      </w:pPr>
    </w:p>
    <w:p w14:paraId="3D50C5BE" w14:textId="77777777" w:rsidR="00E2047D" w:rsidRPr="00FE26D7" w:rsidRDefault="00E2047D" w:rsidP="00E2047D">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Pr="00FE26D7">
        <w:rPr>
          <w:rFonts w:ascii="Times New Roman" w:hAnsi="Times New Roman" w:cs="Times New Roman"/>
          <w:sz w:val="24"/>
          <w:szCs w:val="24"/>
          <w:cs/>
          <w:lang w:bidi="si-LK"/>
        </w:rPr>
        <w:t xml:space="preserve">: . . . . . . . . . 20. . </w:t>
      </w:r>
      <w:r w:rsidRPr="00FE26D7">
        <w:rPr>
          <w:rFonts w:ascii="Times New Roman" w:hAnsi="Times New Roman" w:cs="Times New Roman"/>
          <w:sz w:val="24"/>
          <w:szCs w:val="24"/>
          <w:cs/>
          <w:lang w:bidi="si-LK"/>
        </w:rPr>
        <w:tab/>
        <w:t>. . . . . . . . . . . . . . . . . . . . .</w:t>
      </w:r>
      <w:r w:rsidRPr="00FE26D7">
        <w:rPr>
          <w:rFonts w:ascii="Times New Roman" w:hAnsi="Times New Roman" w:cs="Times New Roman"/>
          <w:sz w:val="24"/>
          <w:szCs w:val="24"/>
          <w:cs/>
        </w:rPr>
        <w:t xml:space="preserve"> .</w:t>
      </w:r>
    </w:p>
    <w:p w14:paraId="5EBED22E" w14:textId="77777777" w:rsidR="00E2047D" w:rsidRPr="00FE26D7" w:rsidRDefault="00E2047D" w:rsidP="00E2047D">
      <w:pPr>
        <w:tabs>
          <w:tab w:val="left" w:pos="6750"/>
        </w:tabs>
        <w:spacing w:before="120" w:after="120" w:line="340" w:lineRule="atLeast"/>
        <w:ind w:left="446" w:hanging="446"/>
        <w:jc w:val="both"/>
        <w:rPr>
          <w:rFonts w:ascii="Times New Roman" w:hAnsi="Times New Roman" w:cs="Times New Roman"/>
          <w:sz w:val="24"/>
          <w:szCs w:val="24"/>
          <w:lang w:bidi="si-LK"/>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lang w:bidi="si-LK"/>
        </w:rPr>
        <w:t>Applicant’s Signature</w:t>
      </w:r>
    </w:p>
    <w:p w14:paraId="070943FC" w14:textId="08E6D590" w:rsidR="00842489" w:rsidRPr="00FE26D7" w:rsidRDefault="00842489" w:rsidP="00842489">
      <w:pPr>
        <w:spacing w:before="120" w:after="120" w:line="340" w:lineRule="atLeast"/>
        <w:jc w:val="center"/>
        <w:rPr>
          <w:rFonts w:ascii="Times New Roman" w:hAnsi="Times New Roman" w:cs="Times New Roman"/>
          <w:sz w:val="24"/>
          <w:szCs w:val="24"/>
        </w:rPr>
      </w:pPr>
      <w:r w:rsidRPr="00FE26D7">
        <w:rPr>
          <w:rFonts w:ascii="Times New Roman" w:hAnsi="Times New Roman" w:cs="Times New Roman"/>
          <w:sz w:val="24"/>
          <w:szCs w:val="24"/>
          <w:cs/>
        </w:rPr>
        <w:t xml:space="preserve">- - - - - - - - - - - </w:t>
      </w:r>
      <w:r w:rsidRPr="00FE26D7">
        <w:rPr>
          <w:rFonts w:ascii="Times New Roman" w:hAnsi="Times New Roman" w:cs="Times New Roman"/>
          <w:sz w:val="20"/>
          <w:szCs w:val="20"/>
          <w:cs/>
        </w:rPr>
        <w:t>(</w:t>
      </w:r>
      <w:r w:rsidR="0014435A" w:rsidRPr="00FE26D7">
        <w:rPr>
          <w:rFonts w:ascii="Times New Roman" w:hAnsi="Times New Roman" w:cs="Times New Roman"/>
          <w:sz w:val="20"/>
          <w:szCs w:val="20"/>
        </w:rPr>
        <w:t xml:space="preserve">Applicant please do not write anything below </w:t>
      </w:r>
      <w:r w:rsidRPr="00FE26D7">
        <w:rPr>
          <w:rFonts w:ascii="Times New Roman" w:hAnsi="Times New Roman" w:cs="Times New Roman"/>
          <w:sz w:val="24"/>
          <w:szCs w:val="24"/>
          <w:cs/>
        </w:rPr>
        <w:t>- - - - - - - - - - -</w:t>
      </w:r>
    </w:p>
    <w:p w14:paraId="0981D632" w14:textId="540CAE73" w:rsidR="00842489" w:rsidRPr="00FE26D7" w:rsidRDefault="0014435A" w:rsidP="00842489">
      <w:pPr>
        <w:tabs>
          <w:tab w:val="left" w:pos="450"/>
          <w:tab w:val="left" w:pos="6840"/>
        </w:tabs>
        <w:spacing w:before="120" w:after="120" w:line="340" w:lineRule="atLeast"/>
        <w:ind w:left="446" w:hanging="446"/>
        <w:jc w:val="center"/>
        <w:rPr>
          <w:rFonts w:ascii="Times New Roman" w:hAnsi="Times New Roman" w:cs="Times New Roman"/>
          <w:b/>
          <w:bCs/>
          <w:sz w:val="24"/>
          <w:szCs w:val="24"/>
        </w:rPr>
      </w:pPr>
      <w:r w:rsidRPr="00FE26D7">
        <w:rPr>
          <w:rFonts w:ascii="Times New Roman" w:hAnsi="Times New Roman" w:cs="Times New Roman"/>
          <w:b/>
          <w:bCs/>
          <w:sz w:val="24"/>
          <w:szCs w:val="24"/>
          <w:lang w:bidi="si-LK"/>
        </w:rPr>
        <w:t xml:space="preserve">For Office Use Only </w:t>
      </w:r>
    </w:p>
    <w:p w14:paraId="5502DFC1" w14:textId="3B2C1213" w:rsidR="00842489" w:rsidRPr="00FE26D7" w:rsidRDefault="0014435A" w:rsidP="00842489">
      <w:pPr>
        <w:spacing w:before="120" w:after="120" w:line="340" w:lineRule="atLeast"/>
        <w:jc w:val="center"/>
        <w:rPr>
          <w:rFonts w:ascii="Times New Roman" w:hAnsi="Times New Roman" w:cs="Times New Roman"/>
          <w:b/>
          <w:bCs/>
          <w:sz w:val="24"/>
          <w:szCs w:val="24"/>
        </w:rPr>
      </w:pPr>
      <w:r w:rsidRPr="00FE26D7">
        <w:rPr>
          <w:rFonts w:ascii="Times New Roman" w:hAnsi="Times New Roman" w:cs="Times New Roman"/>
          <w:b/>
          <w:bCs/>
          <w:sz w:val="24"/>
          <w:szCs w:val="24"/>
          <w:lang w:bidi="si-LK"/>
        </w:rPr>
        <w:t xml:space="preserve">Report of the Officer of Front Office/in charge of the Subject </w:t>
      </w:r>
    </w:p>
    <w:p w14:paraId="6A4ED3AA" w14:textId="102E3997" w:rsidR="00842489" w:rsidRPr="00FE26D7" w:rsidRDefault="0014435A"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lang w:bidi="si-LK"/>
        </w:rPr>
        <w:t xml:space="preserve">Technical Officer through Secretary </w:t>
      </w:r>
    </w:p>
    <w:p w14:paraId="6D1B17D1" w14:textId="1D440FEB"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01.</w:t>
      </w:r>
      <w:r w:rsidRPr="00FE26D7">
        <w:rPr>
          <w:rFonts w:ascii="Times New Roman" w:hAnsi="Times New Roman" w:cs="Times New Roman"/>
          <w:sz w:val="24"/>
          <w:szCs w:val="24"/>
          <w:cs/>
        </w:rPr>
        <w:tab/>
      </w:r>
      <w:r w:rsidR="0014435A" w:rsidRPr="00FE26D7">
        <w:rPr>
          <w:rFonts w:ascii="Times New Roman" w:hAnsi="Times New Roman" w:cs="Times New Roman"/>
          <w:sz w:val="24"/>
          <w:szCs w:val="24"/>
        </w:rPr>
        <w:t>Whether the land is or is not in the assessment zone</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14435A"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0014435A" w:rsidRPr="00FE26D7">
        <w:rPr>
          <w:rFonts w:ascii="Times New Roman" w:hAnsi="Times New Roman" w:cs="Times New Roman"/>
          <w:sz w:val="24"/>
          <w:szCs w:val="24"/>
          <w:lang w:bidi="si-LK"/>
        </w:rPr>
        <w:t>No</w:t>
      </w:r>
      <w:r w:rsidRPr="00FE26D7">
        <w:rPr>
          <w:rFonts w:ascii="Times New Roman" w:hAnsi="Times New Roman" w:cs="Times New Roman"/>
          <w:sz w:val="24"/>
          <w:szCs w:val="24"/>
          <w:cs/>
          <w:lang w:bidi="si-LK"/>
        </w:rPr>
        <w:t>*</w:t>
      </w:r>
    </w:p>
    <w:p w14:paraId="436D9ED1" w14:textId="077784E0"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02.</w:t>
      </w:r>
      <w:r w:rsidRPr="00FE26D7">
        <w:rPr>
          <w:rFonts w:ascii="Times New Roman" w:hAnsi="Times New Roman" w:cs="Times New Roman"/>
          <w:sz w:val="24"/>
          <w:szCs w:val="24"/>
          <w:cs/>
        </w:rPr>
        <w:tab/>
      </w:r>
      <w:r w:rsidR="00101083" w:rsidRPr="00FE26D7">
        <w:rPr>
          <w:rFonts w:ascii="Times New Roman" w:hAnsi="Times New Roman" w:cs="Times New Roman"/>
          <w:sz w:val="24"/>
          <w:szCs w:val="24"/>
        </w:rPr>
        <w:t>If Yes</w:t>
      </w:r>
      <w:r w:rsidR="0014435A" w:rsidRPr="00FE26D7">
        <w:rPr>
          <w:rFonts w:ascii="Times New Roman" w:hAnsi="Times New Roman" w:cs="Times New Roman"/>
          <w:sz w:val="24"/>
          <w:szCs w:val="24"/>
        </w:rPr>
        <w:t xml:space="preserve">, </w:t>
      </w:r>
      <w:r w:rsidR="00101083" w:rsidRPr="00FE26D7">
        <w:rPr>
          <w:rFonts w:ascii="Times New Roman" w:hAnsi="Times New Roman" w:cs="Times New Roman"/>
          <w:sz w:val="24"/>
          <w:szCs w:val="24"/>
        </w:rPr>
        <w:t>is rates in arrears</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101083" w:rsidRPr="00FE26D7">
        <w:rPr>
          <w:rFonts w:ascii="Times New Roman" w:hAnsi="Times New Roman" w:cs="Times New Roman"/>
          <w:sz w:val="24"/>
          <w:szCs w:val="24"/>
          <w:lang w:bidi="si-LK"/>
        </w:rPr>
        <w:t>Yes</w:t>
      </w:r>
      <w:r w:rsidR="00101083" w:rsidRPr="00FE26D7">
        <w:rPr>
          <w:rFonts w:ascii="Times New Roman" w:hAnsi="Times New Roman" w:cs="Times New Roman"/>
          <w:sz w:val="24"/>
          <w:szCs w:val="24"/>
          <w:cs/>
          <w:lang w:bidi="si-LK"/>
        </w:rPr>
        <w:t xml:space="preserve">* / </w:t>
      </w:r>
      <w:r w:rsidR="00101083" w:rsidRPr="00FE26D7">
        <w:rPr>
          <w:rFonts w:ascii="Times New Roman" w:hAnsi="Times New Roman" w:cs="Times New Roman"/>
          <w:sz w:val="24"/>
          <w:szCs w:val="24"/>
          <w:lang w:bidi="si-LK"/>
        </w:rPr>
        <w:t>No</w:t>
      </w:r>
      <w:r w:rsidR="00101083" w:rsidRPr="00FE26D7">
        <w:rPr>
          <w:rFonts w:ascii="Times New Roman" w:hAnsi="Times New Roman" w:cs="Times New Roman"/>
          <w:sz w:val="24"/>
          <w:szCs w:val="24"/>
          <w:cs/>
          <w:lang w:bidi="si-LK"/>
        </w:rPr>
        <w:t>*</w:t>
      </w:r>
      <w:r w:rsidR="00101083" w:rsidRPr="00FE26D7">
        <w:rPr>
          <w:rFonts w:ascii="Times New Roman" w:hAnsi="Times New Roman" w:cs="Times New Roman"/>
          <w:sz w:val="24"/>
          <w:szCs w:val="24"/>
          <w:lang w:bidi="si-LK"/>
        </w:rPr>
        <w:t xml:space="preserve"> </w:t>
      </w:r>
    </w:p>
    <w:p w14:paraId="5F72955C" w14:textId="3F7699BA" w:rsidR="00842489" w:rsidRPr="00FE26D7" w:rsidRDefault="00842489" w:rsidP="00842489">
      <w:pPr>
        <w:tabs>
          <w:tab w:val="left" w:pos="450"/>
          <w:tab w:val="left" w:pos="792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03.</w:t>
      </w:r>
      <w:r w:rsidRPr="00FE26D7">
        <w:rPr>
          <w:rFonts w:ascii="Times New Roman" w:hAnsi="Times New Roman" w:cs="Times New Roman"/>
          <w:sz w:val="24"/>
          <w:szCs w:val="24"/>
          <w:cs/>
        </w:rPr>
        <w:tab/>
      </w:r>
      <w:r w:rsidR="00101083" w:rsidRPr="00FE26D7">
        <w:rPr>
          <w:rFonts w:ascii="Times New Roman" w:hAnsi="Times New Roman" w:cs="Times New Roman"/>
          <w:sz w:val="24"/>
          <w:szCs w:val="24"/>
        </w:rPr>
        <w:t xml:space="preserve">If Yes, the total amount due </w:t>
      </w:r>
      <w:r w:rsidRPr="00FE26D7">
        <w:rPr>
          <w:rFonts w:ascii="Times New Roman" w:hAnsi="Times New Roman" w:cs="Times New Roman"/>
          <w:sz w:val="24"/>
          <w:szCs w:val="24"/>
          <w:cs/>
        </w:rPr>
        <w:tab/>
      </w:r>
      <w:r w:rsidR="00101083" w:rsidRPr="00FE26D7">
        <w:rPr>
          <w:rFonts w:ascii="Times New Roman" w:hAnsi="Times New Roman" w:cs="Times New Roman"/>
          <w:sz w:val="24"/>
          <w:szCs w:val="24"/>
          <w:lang w:bidi="si-LK"/>
        </w:rPr>
        <w:t>Rs</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t>. . . . . . . . . . .</w:t>
      </w:r>
    </w:p>
    <w:p w14:paraId="49D8D7AB" w14:textId="4EF650D2" w:rsidR="00842489" w:rsidRPr="00FE26D7" w:rsidRDefault="00842489" w:rsidP="00842489">
      <w:pPr>
        <w:tabs>
          <w:tab w:val="left" w:pos="450"/>
          <w:tab w:val="left" w:pos="792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04.</w:t>
      </w:r>
      <w:r w:rsidRPr="00FE26D7">
        <w:rPr>
          <w:rFonts w:ascii="Times New Roman" w:hAnsi="Times New Roman" w:cs="Times New Roman"/>
          <w:sz w:val="24"/>
          <w:szCs w:val="24"/>
          <w:cs/>
        </w:rPr>
        <w:tab/>
      </w:r>
      <w:r w:rsidR="00101083" w:rsidRPr="00FE26D7">
        <w:rPr>
          <w:rFonts w:ascii="Times New Roman" w:hAnsi="Times New Roman" w:cs="Times New Roman"/>
          <w:sz w:val="24"/>
          <w:szCs w:val="24"/>
        </w:rPr>
        <w:t xml:space="preserve">Arrears recovered </w:t>
      </w:r>
      <w:r w:rsidRPr="00FE26D7">
        <w:rPr>
          <w:rFonts w:ascii="Times New Roman" w:hAnsi="Times New Roman" w:cs="Times New Roman"/>
          <w:sz w:val="24"/>
          <w:szCs w:val="24"/>
          <w:cs/>
        </w:rPr>
        <w:tab/>
      </w:r>
      <w:r w:rsidR="00101083" w:rsidRPr="00FE26D7">
        <w:rPr>
          <w:rFonts w:ascii="Times New Roman" w:hAnsi="Times New Roman" w:cs="Times New Roman"/>
          <w:sz w:val="24"/>
          <w:szCs w:val="24"/>
          <w:lang w:bidi="si-LK"/>
        </w:rPr>
        <w:t>Rs.</w:t>
      </w:r>
      <w:r w:rsidRPr="00FE26D7">
        <w:rPr>
          <w:rFonts w:ascii="Times New Roman" w:hAnsi="Times New Roman" w:cs="Times New Roman"/>
          <w:sz w:val="24"/>
          <w:szCs w:val="24"/>
          <w:cs/>
        </w:rPr>
        <w:tab/>
        <w:t>. . . . . . . . . . .</w:t>
      </w:r>
    </w:p>
    <w:p w14:paraId="1ED68E85" w14:textId="4B4F39CA" w:rsidR="00842489" w:rsidRPr="00FE26D7" w:rsidRDefault="00842489" w:rsidP="00842489">
      <w:pPr>
        <w:tabs>
          <w:tab w:val="left" w:pos="450"/>
          <w:tab w:val="left" w:pos="504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05.</w:t>
      </w:r>
      <w:r w:rsidRPr="00FE26D7">
        <w:rPr>
          <w:rFonts w:ascii="Times New Roman" w:hAnsi="Times New Roman" w:cs="Times New Roman"/>
          <w:sz w:val="24"/>
          <w:szCs w:val="24"/>
          <w:cs/>
        </w:rPr>
        <w:tab/>
      </w:r>
      <w:r w:rsidR="00101083" w:rsidRPr="00FE26D7">
        <w:rPr>
          <w:rFonts w:ascii="Times New Roman" w:hAnsi="Times New Roman" w:cs="Times New Roman"/>
          <w:sz w:val="24"/>
          <w:szCs w:val="24"/>
          <w:lang w:bidi="si-LK"/>
        </w:rPr>
        <w:t>Receipt No.</w:t>
      </w:r>
      <w:r w:rsidRPr="00FE26D7">
        <w:rPr>
          <w:rFonts w:ascii="Times New Roman" w:hAnsi="Times New Roman" w:cs="Times New Roman"/>
          <w:sz w:val="24"/>
          <w:szCs w:val="24"/>
          <w:cs/>
          <w:lang w:bidi="si-LK"/>
        </w:rPr>
        <w:t>: . . . . . . . . . . . . . . . . . .</w:t>
      </w:r>
      <w:r w:rsidRPr="00FE26D7">
        <w:rPr>
          <w:rFonts w:ascii="Times New Roman" w:hAnsi="Times New Roman" w:cs="Times New Roman"/>
          <w:sz w:val="24"/>
          <w:szCs w:val="24"/>
          <w:cs/>
          <w:lang w:bidi="si-LK"/>
        </w:rPr>
        <w:tab/>
      </w:r>
      <w:r w:rsidR="00101083" w:rsidRPr="00FE26D7">
        <w:rPr>
          <w:rFonts w:ascii="Times New Roman" w:hAnsi="Times New Roman" w:cs="Times New Roman"/>
          <w:sz w:val="24"/>
          <w:szCs w:val="24"/>
          <w:lang w:bidi="si-LK"/>
        </w:rPr>
        <w:t>Date</w:t>
      </w:r>
      <w:r w:rsidRPr="00FE26D7">
        <w:rPr>
          <w:rFonts w:ascii="Times New Roman" w:hAnsi="Times New Roman" w:cs="Times New Roman"/>
          <w:sz w:val="24"/>
          <w:szCs w:val="24"/>
          <w:cs/>
          <w:lang w:bidi="si-LK"/>
        </w:rPr>
        <w:t xml:space="preserve">: . . . . . . . . . . . . . . </w:t>
      </w:r>
      <w:r w:rsidR="00101083" w:rsidRPr="00FE26D7">
        <w:rPr>
          <w:rFonts w:ascii="Times New Roman" w:hAnsi="Times New Roman" w:cs="Times New Roman"/>
          <w:sz w:val="24"/>
          <w:szCs w:val="24"/>
          <w:cs/>
          <w:lang w:bidi="si-LK"/>
        </w:rPr>
        <w:t>20</w:t>
      </w:r>
      <w:r w:rsidRPr="00FE26D7">
        <w:rPr>
          <w:rFonts w:ascii="Times New Roman" w:hAnsi="Times New Roman" w:cs="Times New Roman"/>
          <w:sz w:val="24"/>
          <w:szCs w:val="24"/>
          <w:cs/>
          <w:lang w:bidi="si-LK"/>
        </w:rPr>
        <w:t>. . .</w:t>
      </w:r>
    </w:p>
    <w:p w14:paraId="28263E2A" w14:textId="5E815FD5" w:rsidR="00842489" w:rsidRPr="00FE26D7" w:rsidRDefault="00101083"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lang w:bidi="si-LK"/>
        </w:rPr>
        <w:t>Forward the application for necessary action</w:t>
      </w:r>
      <w:r w:rsidR="00842489" w:rsidRPr="00FE26D7">
        <w:rPr>
          <w:rFonts w:ascii="Times New Roman" w:hAnsi="Times New Roman" w:cs="Times New Roman"/>
          <w:sz w:val="24"/>
          <w:szCs w:val="24"/>
          <w:cs/>
          <w:lang w:bidi="si-LK"/>
        </w:rPr>
        <w:t>.</w:t>
      </w:r>
    </w:p>
    <w:p w14:paraId="5E2B8D6C" w14:textId="77777777" w:rsidR="00842489" w:rsidRPr="00FE26D7" w:rsidRDefault="00842489" w:rsidP="00842489">
      <w:pPr>
        <w:spacing w:before="120" w:after="120" w:line="340" w:lineRule="atLeast"/>
        <w:jc w:val="both"/>
        <w:rPr>
          <w:rFonts w:ascii="Times New Roman" w:hAnsi="Times New Roman" w:cs="Times New Roman"/>
          <w:sz w:val="24"/>
          <w:szCs w:val="24"/>
        </w:rPr>
      </w:pPr>
    </w:p>
    <w:p w14:paraId="47DD62F7" w14:textId="2AB88CAD" w:rsidR="00842489" w:rsidRPr="00FE26D7" w:rsidRDefault="00101083" w:rsidP="00842489">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00842489" w:rsidRPr="00FE26D7">
        <w:rPr>
          <w:rFonts w:ascii="Times New Roman" w:hAnsi="Times New Roman" w:cs="Times New Roman"/>
          <w:sz w:val="24"/>
          <w:szCs w:val="24"/>
          <w:cs/>
          <w:lang w:bidi="si-LK"/>
        </w:rPr>
        <w:t xml:space="preserve">: . . . . . . . . </w:t>
      </w:r>
      <w:r w:rsidRPr="00FE26D7">
        <w:rPr>
          <w:rFonts w:ascii="Times New Roman" w:hAnsi="Times New Roman" w:cs="Times New Roman"/>
          <w:sz w:val="24"/>
          <w:szCs w:val="24"/>
          <w:cs/>
          <w:lang w:bidi="si-LK"/>
        </w:rPr>
        <w:t>20</w:t>
      </w:r>
      <w:r w:rsidR="00842489" w:rsidRPr="00FE26D7">
        <w:rPr>
          <w:rFonts w:ascii="Times New Roman" w:hAnsi="Times New Roman" w:cs="Times New Roman"/>
          <w:sz w:val="24"/>
          <w:szCs w:val="24"/>
          <w:cs/>
          <w:lang w:bidi="si-LK"/>
        </w:rPr>
        <w:t xml:space="preserve">. . . </w:t>
      </w:r>
      <w:r w:rsidR="00842489" w:rsidRPr="00FE26D7">
        <w:rPr>
          <w:rFonts w:ascii="Times New Roman" w:hAnsi="Times New Roman" w:cs="Times New Roman"/>
          <w:sz w:val="24"/>
          <w:szCs w:val="24"/>
          <w:cs/>
          <w:lang w:bidi="si-LK"/>
        </w:rPr>
        <w:tab/>
        <w:t>. . . . . . . . . . . . . . . . . . . . . .</w:t>
      </w:r>
    </w:p>
    <w:p w14:paraId="132A8BCE" w14:textId="162F8F4B" w:rsidR="00842489" w:rsidRPr="00FE26D7" w:rsidRDefault="00842489" w:rsidP="00101083">
      <w:pPr>
        <w:tabs>
          <w:tab w:val="left" w:pos="450"/>
        </w:tabs>
        <w:spacing w:before="120" w:after="120" w:line="340" w:lineRule="atLeast"/>
        <w:ind w:left="4590" w:hanging="4590"/>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00101083" w:rsidRPr="00FE26D7">
        <w:rPr>
          <w:rFonts w:ascii="Times New Roman" w:hAnsi="Times New Roman" w:cs="Times New Roman"/>
          <w:sz w:val="24"/>
          <w:szCs w:val="24"/>
          <w:lang w:bidi="si-LK"/>
        </w:rPr>
        <w:t xml:space="preserve">Officer of Front Office/in charge of the Subject </w:t>
      </w:r>
    </w:p>
    <w:p w14:paraId="62420ACB" w14:textId="77777777" w:rsidR="00842489" w:rsidRPr="00FE26D7" w:rsidRDefault="00842489" w:rsidP="00842489">
      <w:pPr>
        <w:spacing w:before="120" w:after="120" w:line="340" w:lineRule="atLeast"/>
        <w:jc w:val="center"/>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w:t>
      </w:r>
    </w:p>
    <w:p w14:paraId="1AA4E6FD" w14:textId="7E77A00C" w:rsidR="00842489" w:rsidRPr="00FE26D7" w:rsidRDefault="00222793" w:rsidP="00842489">
      <w:pPr>
        <w:spacing w:before="120" w:after="120" w:line="340" w:lineRule="atLeast"/>
        <w:jc w:val="center"/>
        <w:rPr>
          <w:rFonts w:ascii="Times New Roman" w:hAnsi="Times New Roman" w:cs="Times New Roman"/>
          <w:b/>
          <w:bCs/>
          <w:sz w:val="24"/>
          <w:szCs w:val="24"/>
        </w:rPr>
      </w:pPr>
      <w:r w:rsidRPr="00FE26D7">
        <w:rPr>
          <w:rFonts w:ascii="Times New Roman" w:hAnsi="Times New Roman" w:cs="Times New Roman"/>
          <w:b/>
          <w:bCs/>
          <w:sz w:val="24"/>
          <w:szCs w:val="24"/>
          <w:lang w:bidi="si-LK"/>
        </w:rPr>
        <w:t xml:space="preserve">Report of the Technical Officer </w:t>
      </w:r>
    </w:p>
    <w:p w14:paraId="433E3833" w14:textId="3AFE93B8"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01.</w:t>
      </w:r>
      <w:r w:rsidRPr="00FE26D7">
        <w:rPr>
          <w:rFonts w:ascii="Times New Roman" w:hAnsi="Times New Roman" w:cs="Times New Roman"/>
          <w:sz w:val="24"/>
          <w:szCs w:val="24"/>
          <w:cs/>
        </w:rPr>
        <w:tab/>
      </w:r>
      <w:r w:rsidR="007822B4" w:rsidRPr="00FE26D7">
        <w:rPr>
          <w:rFonts w:ascii="Times New Roman" w:hAnsi="Times New Roman" w:cs="Times New Roman"/>
          <w:sz w:val="24"/>
          <w:szCs w:val="24"/>
        </w:rPr>
        <w:t>Was the accuracy of the particulars furnished in the application checked</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7822B4" w:rsidRPr="00FE26D7">
        <w:rPr>
          <w:rFonts w:ascii="Times New Roman" w:hAnsi="Times New Roman" w:cs="Times New Roman"/>
          <w:sz w:val="24"/>
          <w:szCs w:val="24"/>
          <w:lang w:bidi="si-LK"/>
        </w:rPr>
        <w:t>Yes</w:t>
      </w:r>
      <w:r w:rsidR="007822B4" w:rsidRPr="00FE26D7">
        <w:rPr>
          <w:rFonts w:ascii="Times New Roman" w:hAnsi="Times New Roman" w:cs="Times New Roman"/>
          <w:sz w:val="24"/>
          <w:szCs w:val="24"/>
          <w:cs/>
          <w:lang w:bidi="si-LK"/>
        </w:rPr>
        <w:t xml:space="preserve">* / </w:t>
      </w:r>
      <w:r w:rsidR="007822B4" w:rsidRPr="00FE26D7">
        <w:rPr>
          <w:rFonts w:ascii="Times New Roman" w:hAnsi="Times New Roman" w:cs="Times New Roman"/>
          <w:sz w:val="24"/>
          <w:szCs w:val="24"/>
          <w:lang w:bidi="si-LK"/>
        </w:rPr>
        <w:t>No</w:t>
      </w:r>
      <w:r w:rsidR="007822B4" w:rsidRPr="00FE26D7">
        <w:rPr>
          <w:rFonts w:ascii="Times New Roman" w:hAnsi="Times New Roman" w:cs="Times New Roman"/>
          <w:sz w:val="24"/>
          <w:szCs w:val="24"/>
          <w:cs/>
          <w:lang w:bidi="si-LK"/>
        </w:rPr>
        <w:t>*</w:t>
      </w:r>
      <w:r w:rsidR="007822B4" w:rsidRPr="00FE26D7">
        <w:rPr>
          <w:rFonts w:ascii="Times New Roman" w:hAnsi="Times New Roman" w:cs="Times New Roman"/>
          <w:sz w:val="24"/>
          <w:szCs w:val="24"/>
          <w:lang w:bidi="si-LK"/>
        </w:rPr>
        <w:t xml:space="preserve"> </w:t>
      </w:r>
    </w:p>
    <w:p w14:paraId="44FED086" w14:textId="430399BC"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02.</w:t>
      </w:r>
      <w:r w:rsidRPr="00FE26D7">
        <w:rPr>
          <w:rFonts w:ascii="Times New Roman" w:hAnsi="Times New Roman" w:cs="Times New Roman"/>
          <w:sz w:val="24"/>
          <w:szCs w:val="24"/>
          <w:cs/>
        </w:rPr>
        <w:tab/>
      </w:r>
      <w:r w:rsidR="004B6151" w:rsidRPr="00FE26D7">
        <w:rPr>
          <w:rFonts w:ascii="Times New Roman" w:hAnsi="Times New Roman" w:cs="Times New Roman"/>
          <w:sz w:val="24"/>
          <w:szCs w:val="24"/>
        </w:rPr>
        <w:t>A</w:t>
      </w:r>
      <w:r w:rsidR="007822B4" w:rsidRPr="00FE26D7">
        <w:rPr>
          <w:rFonts w:ascii="Times New Roman" w:hAnsi="Times New Roman" w:cs="Times New Roman"/>
          <w:sz w:val="24"/>
          <w:szCs w:val="24"/>
        </w:rPr>
        <w:t>re those particulars correct</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7822B4" w:rsidRPr="00FE26D7">
        <w:rPr>
          <w:rFonts w:ascii="Times New Roman" w:hAnsi="Times New Roman" w:cs="Times New Roman"/>
          <w:sz w:val="24"/>
          <w:szCs w:val="24"/>
          <w:lang w:bidi="si-LK"/>
        </w:rPr>
        <w:t>Yes</w:t>
      </w:r>
      <w:r w:rsidR="007822B4" w:rsidRPr="00FE26D7">
        <w:rPr>
          <w:rFonts w:ascii="Times New Roman" w:hAnsi="Times New Roman" w:cs="Times New Roman"/>
          <w:sz w:val="24"/>
          <w:szCs w:val="24"/>
          <w:cs/>
          <w:lang w:bidi="si-LK"/>
        </w:rPr>
        <w:t xml:space="preserve">* / </w:t>
      </w:r>
      <w:r w:rsidR="007822B4" w:rsidRPr="00FE26D7">
        <w:rPr>
          <w:rFonts w:ascii="Times New Roman" w:hAnsi="Times New Roman" w:cs="Times New Roman"/>
          <w:sz w:val="24"/>
          <w:szCs w:val="24"/>
          <w:lang w:bidi="si-LK"/>
        </w:rPr>
        <w:t>No</w:t>
      </w:r>
      <w:r w:rsidR="007822B4" w:rsidRPr="00FE26D7">
        <w:rPr>
          <w:rFonts w:ascii="Times New Roman" w:hAnsi="Times New Roman" w:cs="Times New Roman"/>
          <w:sz w:val="24"/>
          <w:szCs w:val="24"/>
          <w:cs/>
          <w:lang w:bidi="si-LK"/>
        </w:rPr>
        <w:t>*</w:t>
      </w:r>
    </w:p>
    <w:p w14:paraId="7E926FE7" w14:textId="5FC1DFE0"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03.</w:t>
      </w:r>
      <w:r w:rsidRPr="00FE26D7">
        <w:rPr>
          <w:rFonts w:ascii="Times New Roman" w:hAnsi="Times New Roman" w:cs="Times New Roman"/>
          <w:sz w:val="24"/>
          <w:szCs w:val="24"/>
          <w:cs/>
        </w:rPr>
        <w:tab/>
      </w:r>
      <w:r w:rsidR="007822B4" w:rsidRPr="00FE26D7">
        <w:rPr>
          <w:rFonts w:ascii="Times New Roman" w:hAnsi="Times New Roman" w:cs="Times New Roman"/>
          <w:sz w:val="24"/>
          <w:szCs w:val="24"/>
        </w:rPr>
        <w:t>If “No”, have the relevant places been rectified in red</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7822B4" w:rsidRPr="00FE26D7">
        <w:rPr>
          <w:rFonts w:ascii="Times New Roman" w:hAnsi="Times New Roman" w:cs="Times New Roman"/>
          <w:sz w:val="24"/>
          <w:szCs w:val="24"/>
          <w:lang w:bidi="si-LK"/>
        </w:rPr>
        <w:t>Yes</w:t>
      </w:r>
      <w:r w:rsidR="007822B4" w:rsidRPr="00FE26D7">
        <w:rPr>
          <w:rFonts w:ascii="Times New Roman" w:hAnsi="Times New Roman" w:cs="Times New Roman"/>
          <w:sz w:val="24"/>
          <w:szCs w:val="24"/>
          <w:cs/>
          <w:lang w:bidi="si-LK"/>
        </w:rPr>
        <w:t xml:space="preserve">* / </w:t>
      </w:r>
      <w:r w:rsidR="007822B4" w:rsidRPr="00FE26D7">
        <w:rPr>
          <w:rFonts w:ascii="Times New Roman" w:hAnsi="Times New Roman" w:cs="Times New Roman"/>
          <w:sz w:val="24"/>
          <w:szCs w:val="24"/>
          <w:lang w:bidi="si-LK"/>
        </w:rPr>
        <w:t>No</w:t>
      </w:r>
      <w:r w:rsidR="007822B4" w:rsidRPr="00FE26D7">
        <w:rPr>
          <w:rFonts w:ascii="Times New Roman" w:hAnsi="Times New Roman" w:cs="Times New Roman"/>
          <w:sz w:val="24"/>
          <w:szCs w:val="24"/>
          <w:cs/>
          <w:lang w:bidi="si-LK"/>
        </w:rPr>
        <w:t>*</w:t>
      </w:r>
    </w:p>
    <w:p w14:paraId="52DBFF35" w14:textId="631C84A8"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04.</w:t>
      </w:r>
      <w:r w:rsidRPr="00FE26D7">
        <w:rPr>
          <w:rFonts w:ascii="Times New Roman" w:hAnsi="Times New Roman" w:cs="Times New Roman"/>
          <w:sz w:val="24"/>
          <w:szCs w:val="24"/>
          <w:cs/>
        </w:rPr>
        <w:tab/>
      </w:r>
      <w:r w:rsidR="007822B4" w:rsidRPr="00FE26D7">
        <w:rPr>
          <w:rFonts w:ascii="Times New Roman" w:hAnsi="Times New Roman" w:cs="Times New Roman"/>
          <w:sz w:val="24"/>
          <w:szCs w:val="24"/>
        </w:rPr>
        <w:t>Has the applicant commenced construction</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7822B4" w:rsidRPr="00FE26D7">
        <w:rPr>
          <w:rFonts w:ascii="Times New Roman" w:hAnsi="Times New Roman" w:cs="Times New Roman"/>
          <w:sz w:val="24"/>
          <w:szCs w:val="24"/>
          <w:lang w:bidi="si-LK"/>
        </w:rPr>
        <w:t>Yes</w:t>
      </w:r>
      <w:r w:rsidR="007822B4" w:rsidRPr="00FE26D7">
        <w:rPr>
          <w:rFonts w:ascii="Times New Roman" w:hAnsi="Times New Roman" w:cs="Times New Roman"/>
          <w:sz w:val="24"/>
          <w:szCs w:val="24"/>
          <w:cs/>
          <w:lang w:bidi="si-LK"/>
        </w:rPr>
        <w:t xml:space="preserve">* / </w:t>
      </w:r>
      <w:r w:rsidR="007822B4" w:rsidRPr="00FE26D7">
        <w:rPr>
          <w:rFonts w:ascii="Times New Roman" w:hAnsi="Times New Roman" w:cs="Times New Roman"/>
          <w:sz w:val="24"/>
          <w:szCs w:val="24"/>
          <w:lang w:bidi="si-LK"/>
        </w:rPr>
        <w:t>No</w:t>
      </w:r>
      <w:r w:rsidR="007822B4" w:rsidRPr="00FE26D7">
        <w:rPr>
          <w:rFonts w:ascii="Times New Roman" w:hAnsi="Times New Roman" w:cs="Times New Roman"/>
          <w:sz w:val="24"/>
          <w:szCs w:val="24"/>
          <w:cs/>
          <w:lang w:bidi="si-LK"/>
        </w:rPr>
        <w:t>*</w:t>
      </w:r>
      <w:r w:rsidR="007822B4" w:rsidRPr="00FE26D7">
        <w:rPr>
          <w:rFonts w:ascii="Times New Roman" w:hAnsi="Times New Roman" w:cs="Times New Roman"/>
          <w:sz w:val="24"/>
          <w:szCs w:val="24"/>
          <w:lang w:bidi="si-LK"/>
        </w:rPr>
        <w:t xml:space="preserve"> </w:t>
      </w:r>
    </w:p>
    <w:p w14:paraId="5CDA6BB2" w14:textId="061986E9"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05.</w:t>
      </w:r>
      <w:r w:rsidRPr="00FE26D7">
        <w:rPr>
          <w:rFonts w:ascii="Times New Roman" w:hAnsi="Times New Roman" w:cs="Times New Roman"/>
          <w:sz w:val="24"/>
          <w:szCs w:val="24"/>
          <w:cs/>
        </w:rPr>
        <w:tab/>
      </w:r>
      <w:r w:rsidR="007822B4" w:rsidRPr="00FE26D7">
        <w:rPr>
          <w:rFonts w:ascii="Times New Roman" w:hAnsi="Times New Roman" w:cs="Times New Roman"/>
          <w:sz w:val="24"/>
          <w:szCs w:val="24"/>
        </w:rPr>
        <w:t>If “Yes”, the manner in which the provisions of the Ordinance violated</w:t>
      </w:r>
      <w:r w:rsidRPr="00FE26D7">
        <w:rPr>
          <w:rFonts w:ascii="Times New Roman" w:hAnsi="Times New Roman" w:cs="Times New Roman"/>
          <w:sz w:val="24"/>
          <w:szCs w:val="24"/>
          <w:cs/>
          <w:lang w:bidi="si-LK"/>
        </w:rPr>
        <w:t>:</w:t>
      </w:r>
    </w:p>
    <w:p w14:paraId="42626487" w14:textId="77777777" w:rsidR="00842489" w:rsidRPr="00FE26D7" w:rsidRDefault="00842489" w:rsidP="00842489">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ab/>
        <w:t>. . . . . . . . . . . . . . . . . . . . . . . . . . . . . . . . . . . . . . . . . . . . . . . . . . . . . . . . . . . . . . . . . . . . . . . . . . . .</w:t>
      </w:r>
    </w:p>
    <w:p w14:paraId="53B77937" w14:textId="77777777" w:rsidR="00842489" w:rsidRPr="00FE26D7" w:rsidRDefault="00842489" w:rsidP="00842489">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ab/>
        <w:t>. . . . . . . . . . . . . . . . . . . . . . . . . . . . . . . . . . . . . . . . . . . . . . . . . . . . . . . . . . . . . . . . . . . . . . . . . . . .</w:t>
      </w:r>
    </w:p>
    <w:p w14:paraId="40B21B95" w14:textId="77777777" w:rsidR="00842489" w:rsidRPr="00FE26D7" w:rsidRDefault="00842489" w:rsidP="00842489">
      <w:pPr>
        <w:tabs>
          <w:tab w:val="left" w:pos="450"/>
          <w:tab w:val="left" w:pos="792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ab/>
        <w:t>. . . . . . . . . . . . . . . . . . . . . . . . . . . . . . . . . . . . . . . . . . . . . . . . . . . . . . . . . . . . . . . . . . . . . . . . . . . .</w:t>
      </w:r>
    </w:p>
    <w:p w14:paraId="0BD8EC7D" w14:textId="2AC11FCA"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06.</w:t>
      </w:r>
      <w:r w:rsidRPr="00FE26D7">
        <w:rPr>
          <w:rFonts w:ascii="Times New Roman" w:hAnsi="Times New Roman" w:cs="Times New Roman"/>
          <w:sz w:val="24"/>
          <w:szCs w:val="24"/>
          <w:cs/>
        </w:rPr>
        <w:tab/>
      </w:r>
      <w:r w:rsidR="007822B4" w:rsidRPr="00FE26D7">
        <w:rPr>
          <w:rFonts w:ascii="Times New Roman" w:hAnsi="Times New Roman" w:cs="Times New Roman"/>
          <w:sz w:val="24"/>
          <w:szCs w:val="24"/>
        </w:rPr>
        <w:t>Was it advised to rectify the breach of provisions</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7822B4" w:rsidRPr="00FE26D7">
        <w:rPr>
          <w:rFonts w:ascii="Times New Roman" w:hAnsi="Times New Roman" w:cs="Times New Roman"/>
          <w:sz w:val="24"/>
          <w:szCs w:val="24"/>
          <w:lang w:bidi="si-LK"/>
        </w:rPr>
        <w:t>Yes</w:t>
      </w:r>
      <w:r w:rsidR="007822B4" w:rsidRPr="00FE26D7">
        <w:rPr>
          <w:rFonts w:ascii="Times New Roman" w:hAnsi="Times New Roman" w:cs="Times New Roman"/>
          <w:sz w:val="24"/>
          <w:szCs w:val="24"/>
          <w:cs/>
          <w:lang w:bidi="si-LK"/>
        </w:rPr>
        <w:t xml:space="preserve">* / </w:t>
      </w:r>
      <w:r w:rsidR="007822B4" w:rsidRPr="00FE26D7">
        <w:rPr>
          <w:rFonts w:ascii="Times New Roman" w:hAnsi="Times New Roman" w:cs="Times New Roman"/>
          <w:sz w:val="24"/>
          <w:szCs w:val="24"/>
          <w:lang w:bidi="si-LK"/>
        </w:rPr>
        <w:t>No</w:t>
      </w:r>
      <w:r w:rsidR="007822B4" w:rsidRPr="00FE26D7">
        <w:rPr>
          <w:rFonts w:ascii="Times New Roman" w:hAnsi="Times New Roman" w:cs="Times New Roman"/>
          <w:sz w:val="24"/>
          <w:szCs w:val="24"/>
          <w:cs/>
          <w:lang w:bidi="si-LK"/>
        </w:rPr>
        <w:t>*</w:t>
      </w:r>
      <w:r w:rsidR="007822B4" w:rsidRPr="00FE26D7">
        <w:rPr>
          <w:rFonts w:ascii="Times New Roman" w:hAnsi="Times New Roman" w:cs="Times New Roman"/>
          <w:sz w:val="24"/>
          <w:szCs w:val="24"/>
          <w:lang w:bidi="si-LK"/>
        </w:rPr>
        <w:t xml:space="preserve"> </w:t>
      </w:r>
    </w:p>
    <w:p w14:paraId="1BF52438" w14:textId="00C73753"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07.</w:t>
      </w:r>
      <w:r w:rsidRPr="00FE26D7">
        <w:rPr>
          <w:rFonts w:ascii="Times New Roman" w:hAnsi="Times New Roman" w:cs="Times New Roman"/>
          <w:sz w:val="24"/>
          <w:szCs w:val="24"/>
          <w:cs/>
        </w:rPr>
        <w:tab/>
      </w:r>
      <w:r w:rsidR="007822B4" w:rsidRPr="00FE26D7">
        <w:rPr>
          <w:rFonts w:ascii="Times New Roman" w:hAnsi="Times New Roman" w:cs="Times New Roman"/>
          <w:sz w:val="24"/>
          <w:szCs w:val="24"/>
        </w:rPr>
        <w:t>Does the proposed construction surpass the building line?</w:t>
      </w:r>
      <w:r w:rsidRPr="00FE26D7">
        <w:rPr>
          <w:rFonts w:ascii="Times New Roman" w:hAnsi="Times New Roman" w:cs="Times New Roman"/>
          <w:sz w:val="24"/>
          <w:szCs w:val="24"/>
          <w:cs/>
          <w:lang w:bidi="si-LK"/>
        </w:rPr>
        <w:tab/>
      </w:r>
      <w:r w:rsidR="007822B4" w:rsidRPr="00FE26D7">
        <w:rPr>
          <w:rFonts w:ascii="Times New Roman" w:hAnsi="Times New Roman" w:cs="Times New Roman"/>
          <w:sz w:val="24"/>
          <w:szCs w:val="24"/>
          <w:lang w:bidi="si-LK"/>
        </w:rPr>
        <w:t>Yes</w:t>
      </w:r>
      <w:r w:rsidR="007822B4" w:rsidRPr="00FE26D7">
        <w:rPr>
          <w:rFonts w:ascii="Times New Roman" w:hAnsi="Times New Roman" w:cs="Times New Roman"/>
          <w:sz w:val="24"/>
          <w:szCs w:val="24"/>
          <w:cs/>
          <w:lang w:bidi="si-LK"/>
        </w:rPr>
        <w:t xml:space="preserve">* / </w:t>
      </w:r>
      <w:r w:rsidR="007822B4" w:rsidRPr="00FE26D7">
        <w:rPr>
          <w:rFonts w:ascii="Times New Roman" w:hAnsi="Times New Roman" w:cs="Times New Roman"/>
          <w:sz w:val="24"/>
          <w:szCs w:val="24"/>
          <w:lang w:bidi="si-LK"/>
        </w:rPr>
        <w:t>No</w:t>
      </w:r>
      <w:r w:rsidR="007822B4" w:rsidRPr="00FE26D7">
        <w:rPr>
          <w:rFonts w:ascii="Times New Roman" w:hAnsi="Times New Roman" w:cs="Times New Roman"/>
          <w:sz w:val="24"/>
          <w:szCs w:val="24"/>
          <w:cs/>
          <w:lang w:bidi="si-LK"/>
        </w:rPr>
        <w:t>*</w:t>
      </w:r>
    </w:p>
    <w:p w14:paraId="461638CA" w14:textId="46EDC999" w:rsidR="00F23CB4"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08.</w:t>
      </w:r>
      <w:r w:rsidRPr="00FE26D7">
        <w:rPr>
          <w:rFonts w:ascii="Times New Roman" w:hAnsi="Times New Roman" w:cs="Times New Roman"/>
          <w:sz w:val="24"/>
          <w:szCs w:val="24"/>
          <w:cs/>
        </w:rPr>
        <w:tab/>
      </w:r>
      <w:r w:rsidR="007822B4" w:rsidRPr="00FE26D7">
        <w:rPr>
          <w:rFonts w:ascii="Times New Roman" w:hAnsi="Times New Roman" w:cs="Times New Roman"/>
          <w:sz w:val="24"/>
          <w:szCs w:val="24"/>
        </w:rPr>
        <w:t xml:space="preserve">If surpasses, </w:t>
      </w:r>
      <w:r w:rsidR="00F23CB4" w:rsidRPr="00FE26D7">
        <w:rPr>
          <w:rFonts w:ascii="Times New Roman" w:hAnsi="Times New Roman" w:cs="Times New Roman"/>
          <w:sz w:val="24"/>
          <w:szCs w:val="24"/>
        </w:rPr>
        <w:t xml:space="preserve">can the construction be allowed </w:t>
      </w:r>
    </w:p>
    <w:p w14:paraId="267B43A6" w14:textId="16B65C4C" w:rsidR="00842489" w:rsidRPr="00FE26D7" w:rsidRDefault="00F23CB4"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rPr>
        <w:tab/>
        <w:t xml:space="preserve">under a non-compensation agreement?    </w:t>
      </w:r>
      <w:r w:rsidR="00842489" w:rsidRPr="00FE26D7">
        <w:rPr>
          <w:rFonts w:ascii="Times New Roman" w:hAnsi="Times New Roman" w:cs="Times New Roman"/>
          <w:sz w:val="24"/>
          <w:szCs w:val="24"/>
          <w:cs/>
          <w:lang w:bidi="si-LK"/>
        </w:rPr>
        <w:tab/>
      </w:r>
      <w:r w:rsidR="007822B4" w:rsidRPr="00FE26D7">
        <w:rPr>
          <w:rFonts w:ascii="Times New Roman" w:hAnsi="Times New Roman" w:cs="Times New Roman"/>
          <w:sz w:val="24"/>
          <w:szCs w:val="24"/>
          <w:lang w:bidi="si-LK"/>
        </w:rPr>
        <w:t>Yes</w:t>
      </w:r>
      <w:r w:rsidR="007822B4" w:rsidRPr="00FE26D7">
        <w:rPr>
          <w:rFonts w:ascii="Times New Roman" w:hAnsi="Times New Roman" w:cs="Times New Roman"/>
          <w:sz w:val="24"/>
          <w:szCs w:val="24"/>
          <w:cs/>
          <w:lang w:bidi="si-LK"/>
        </w:rPr>
        <w:t xml:space="preserve">* / </w:t>
      </w:r>
      <w:r w:rsidR="007822B4" w:rsidRPr="00FE26D7">
        <w:rPr>
          <w:rFonts w:ascii="Times New Roman" w:hAnsi="Times New Roman" w:cs="Times New Roman"/>
          <w:sz w:val="24"/>
          <w:szCs w:val="24"/>
          <w:lang w:bidi="si-LK"/>
        </w:rPr>
        <w:t>No</w:t>
      </w:r>
      <w:r w:rsidR="007822B4" w:rsidRPr="00FE26D7">
        <w:rPr>
          <w:rFonts w:ascii="Times New Roman" w:hAnsi="Times New Roman" w:cs="Times New Roman"/>
          <w:sz w:val="24"/>
          <w:szCs w:val="24"/>
          <w:cs/>
          <w:lang w:bidi="si-LK"/>
        </w:rPr>
        <w:t>*</w:t>
      </w:r>
    </w:p>
    <w:p w14:paraId="61DEFFD5" w14:textId="0F06AD5B"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09.</w:t>
      </w:r>
      <w:r w:rsidRPr="00FE26D7">
        <w:rPr>
          <w:rFonts w:ascii="Times New Roman" w:hAnsi="Times New Roman" w:cs="Times New Roman"/>
          <w:sz w:val="24"/>
          <w:szCs w:val="24"/>
          <w:cs/>
        </w:rPr>
        <w:tab/>
      </w:r>
      <w:r w:rsidR="00F23CB4" w:rsidRPr="00FE26D7">
        <w:rPr>
          <w:rFonts w:ascii="Times New Roman" w:hAnsi="Times New Roman" w:cs="Times New Roman"/>
          <w:sz w:val="24"/>
          <w:szCs w:val="24"/>
        </w:rPr>
        <w:t>If “yes”, How far back should the proposed construction be pushed?</w:t>
      </w:r>
      <w:r w:rsidRPr="00FE26D7">
        <w:rPr>
          <w:rFonts w:ascii="Times New Roman" w:hAnsi="Times New Roman" w:cs="Times New Roman"/>
          <w:sz w:val="24"/>
          <w:szCs w:val="24"/>
          <w:cs/>
        </w:rPr>
        <w:tab/>
      </w:r>
      <w:r w:rsidR="00F23CB4" w:rsidRPr="00FE26D7">
        <w:rPr>
          <w:rFonts w:ascii="Times New Roman" w:hAnsi="Times New Roman" w:cs="Times New Roman"/>
          <w:sz w:val="24"/>
          <w:szCs w:val="24"/>
          <w:lang w:bidi="si-LK"/>
        </w:rPr>
        <w:t>Meter</w:t>
      </w:r>
      <w:r w:rsidRPr="00FE26D7">
        <w:rPr>
          <w:rFonts w:ascii="Times New Roman" w:hAnsi="Times New Roman" w:cs="Times New Roman"/>
          <w:sz w:val="24"/>
          <w:szCs w:val="24"/>
          <w:cs/>
          <w:lang w:bidi="si-LK"/>
        </w:rPr>
        <w:t>. . . . . . .</w:t>
      </w:r>
    </w:p>
    <w:p w14:paraId="26B3803B" w14:textId="77777777" w:rsidR="00F23CB4"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10.</w:t>
      </w:r>
      <w:r w:rsidRPr="00FE26D7">
        <w:rPr>
          <w:rFonts w:ascii="Times New Roman" w:hAnsi="Times New Roman" w:cs="Times New Roman"/>
          <w:sz w:val="24"/>
          <w:szCs w:val="24"/>
          <w:cs/>
        </w:rPr>
        <w:tab/>
      </w:r>
      <w:r w:rsidR="00F23CB4" w:rsidRPr="00FE26D7">
        <w:rPr>
          <w:rFonts w:ascii="Times New Roman" w:hAnsi="Times New Roman" w:cs="Times New Roman"/>
          <w:sz w:val="24"/>
          <w:szCs w:val="24"/>
        </w:rPr>
        <w:t xml:space="preserve">Are the dimensions shown in the building plan regarding placing ventilation </w:t>
      </w:r>
    </w:p>
    <w:p w14:paraId="5FB2C72E" w14:textId="0AE42F4D" w:rsidR="00842489" w:rsidRPr="00FE26D7" w:rsidRDefault="00F23CB4"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rPr>
        <w:tab/>
        <w:t>windows to suit the area of the rooms inside the building, correct</w:t>
      </w:r>
      <w:r w:rsidR="00842489"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lang w:bidi="si-LK"/>
        </w:rPr>
        <w:t xml:space="preserve"> </w:t>
      </w:r>
    </w:p>
    <w:p w14:paraId="68901A7B" w14:textId="17657B02"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11.</w:t>
      </w:r>
      <w:r w:rsidRPr="00FE26D7">
        <w:rPr>
          <w:rFonts w:ascii="Times New Roman" w:hAnsi="Times New Roman" w:cs="Times New Roman"/>
          <w:sz w:val="24"/>
          <w:szCs w:val="24"/>
          <w:cs/>
        </w:rPr>
        <w:tab/>
      </w:r>
      <w:r w:rsidR="00F23CB4" w:rsidRPr="00FE26D7">
        <w:rPr>
          <w:rFonts w:ascii="Times New Roman" w:hAnsi="Times New Roman" w:cs="Times New Roman"/>
          <w:sz w:val="24"/>
          <w:szCs w:val="24"/>
        </w:rPr>
        <w:t>Is the standard distance between buildings, toilets, and wells, correct?</w:t>
      </w:r>
      <w:r w:rsidRPr="00FE26D7">
        <w:rPr>
          <w:rFonts w:ascii="Times New Roman" w:hAnsi="Times New Roman" w:cs="Times New Roman"/>
          <w:sz w:val="24"/>
          <w:szCs w:val="24"/>
          <w:cs/>
          <w:lang w:bidi="si-LK"/>
        </w:rPr>
        <w:tab/>
      </w:r>
      <w:r w:rsidR="00F23CB4" w:rsidRPr="00FE26D7">
        <w:rPr>
          <w:rFonts w:ascii="Times New Roman" w:hAnsi="Times New Roman" w:cs="Times New Roman"/>
          <w:sz w:val="24"/>
          <w:szCs w:val="24"/>
          <w:lang w:bidi="si-LK"/>
        </w:rPr>
        <w:t>Yes</w:t>
      </w:r>
      <w:r w:rsidR="00F23CB4" w:rsidRPr="00FE26D7">
        <w:rPr>
          <w:rFonts w:ascii="Times New Roman" w:hAnsi="Times New Roman" w:cs="Times New Roman"/>
          <w:sz w:val="24"/>
          <w:szCs w:val="24"/>
          <w:cs/>
          <w:lang w:bidi="si-LK"/>
        </w:rPr>
        <w:t xml:space="preserve">* / </w:t>
      </w:r>
      <w:r w:rsidR="00F23CB4" w:rsidRPr="00FE26D7">
        <w:rPr>
          <w:rFonts w:ascii="Times New Roman" w:hAnsi="Times New Roman" w:cs="Times New Roman"/>
          <w:sz w:val="24"/>
          <w:szCs w:val="24"/>
          <w:lang w:bidi="si-LK"/>
        </w:rPr>
        <w:t>No</w:t>
      </w:r>
      <w:r w:rsidR="00F23CB4" w:rsidRPr="00FE26D7">
        <w:rPr>
          <w:rFonts w:ascii="Times New Roman" w:hAnsi="Times New Roman" w:cs="Times New Roman"/>
          <w:sz w:val="24"/>
          <w:szCs w:val="24"/>
          <w:cs/>
          <w:lang w:bidi="si-LK"/>
        </w:rPr>
        <w:t>*</w:t>
      </w:r>
    </w:p>
    <w:p w14:paraId="7B54DAAA" w14:textId="5CE7BE7D"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12.</w:t>
      </w:r>
      <w:r w:rsidRPr="00FE26D7">
        <w:rPr>
          <w:rFonts w:ascii="Times New Roman" w:hAnsi="Times New Roman" w:cs="Times New Roman"/>
          <w:sz w:val="24"/>
          <w:szCs w:val="24"/>
          <w:cs/>
        </w:rPr>
        <w:tab/>
      </w:r>
      <w:r w:rsidR="00F23CB4" w:rsidRPr="00FE26D7">
        <w:rPr>
          <w:rFonts w:ascii="Times New Roman" w:hAnsi="Times New Roman" w:cs="Times New Roman"/>
          <w:sz w:val="24"/>
          <w:szCs w:val="24"/>
        </w:rPr>
        <w:t>Is the proposed distance between the boundaries of land and proposed building?</w:t>
      </w:r>
      <w:r w:rsidRPr="00FE26D7">
        <w:rPr>
          <w:rFonts w:ascii="Times New Roman" w:hAnsi="Times New Roman" w:cs="Times New Roman"/>
          <w:sz w:val="24"/>
          <w:szCs w:val="24"/>
          <w:cs/>
          <w:lang w:bidi="si-LK"/>
        </w:rPr>
        <w:tab/>
      </w:r>
      <w:r w:rsidR="00F23CB4" w:rsidRPr="00FE26D7">
        <w:rPr>
          <w:rFonts w:ascii="Times New Roman" w:hAnsi="Times New Roman" w:cs="Times New Roman"/>
          <w:sz w:val="24"/>
          <w:szCs w:val="24"/>
          <w:lang w:bidi="si-LK"/>
        </w:rPr>
        <w:t>Yes</w:t>
      </w:r>
      <w:r w:rsidR="00F23CB4" w:rsidRPr="00FE26D7">
        <w:rPr>
          <w:rFonts w:ascii="Times New Roman" w:hAnsi="Times New Roman" w:cs="Times New Roman"/>
          <w:sz w:val="24"/>
          <w:szCs w:val="24"/>
          <w:cs/>
          <w:lang w:bidi="si-LK"/>
        </w:rPr>
        <w:t xml:space="preserve">* / </w:t>
      </w:r>
      <w:r w:rsidR="00F23CB4" w:rsidRPr="00FE26D7">
        <w:rPr>
          <w:rFonts w:ascii="Times New Roman" w:hAnsi="Times New Roman" w:cs="Times New Roman"/>
          <w:sz w:val="24"/>
          <w:szCs w:val="24"/>
          <w:lang w:bidi="si-LK"/>
        </w:rPr>
        <w:t>No</w:t>
      </w:r>
      <w:r w:rsidR="00F23CB4" w:rsidRPr="00FE26D7">
        <w:rPr>
          <w:rFonts w:ascii="Times New Roman" w:hAnsi="Times New Roman" w:cs="Times New Roman"/>
          <w:sz w:val="24"/>
          <w:szCs w:val="24"/>
          <w:cs/>
          <w:lang w:bidi="si-LK"/>
        </w:rPr>
        <w:t>*</w:t>
      </w:r>
    </w:p>
    <w:p w14:paraId="5BCE8952" w14:textId="53EC6D19" w:rsidR="00DA3BC0" w:rsidRPr="00FE26D7" w:rsidRDefault="00DA3BC0" w:rsidP="00842489">
      <w:pPr>
        <w:spacing w:before="120" w:after="120" w:line="340" w:lineRule="atLeast"/>
        <w:jc w:val="both"/>
        <w:rPr>
          <w:rFonts w:ascii="Times New Roman" w:hAnsi="Times New Roman" w:cs="Times New Roman"/>
          <w:sz w:val="24"/>
          <w:szCs w:val="24"/>
          <w:lang w:bidi="si-LK"/>
        </w:rPr>
      </w:pPr>
      <w:r w:rsidRPr="00FE26D7">
        <w:rPr>
          <w:rFonts w:ascii="Times New Roman" w:hAnsi="Times New Roman" w:cs="Times New Roman"/>
          <w:sz w:val="24"/>
          <w:szCs w:val="24"/>
          <w:lang w:bidi="si-LK"/>
        </w:rPr>
        <w:t xml:space="preserve">I certify that the above information is correct as scrutinized by me and as per the corrections indicated in red in the application and plan. Subject to the </w:t>
      </w:r>
      <w:r w:rsidR="00A302B3" w:rsidRPr="00FE26D7">
        <w:rPr>
          <w:rFonts w:ascii="Times New Roman" w:hAnsi="Times New Roman" w:cs="Times New Roman"/>
          <w:sz w:val="24"/>
          <w:szCs w:val="24"/>
          <w:lang w:bidi="si-LK"/>
        </w:rPr>
        <w:t>corrections</w:t>
      </w:r>
      <w:r w:rsidRPr="00FE26D7">
        <w:rPr>
          <w:rFonts w:ascii="Times New Roman" w:hAnsi="Times New Roman" w:cs="Times New Roman"/>
          <w:sz w:val="24"/>
          <w:szCs w:val="24"/>
          <w:lang w:bidi="si-LK"/>
        </w:rPr>
        <w:t xml:space="preserve"> made in red in the application and plan, the proposed construction is </w:t>
      </w:r>
      <w:r w:rsidR="00A302B3" w:rsidRPr="00FE26D7">
        <w:rPr>
          <w:rFonts w:ascii="Times New Roman" w:hAnsi="Times New Roman" w:cs="Times New Roman"/>
          <w:sz w:val="24"/>
          <w:szCs w:val="24"/>
          <w:lang w:bidi="si-LK"/>
        </w:rPr>
        <w:t xml:space="preserve">in agreement </w:t>
      </w:r>
      <w:r w:rsidRPr="00FE26D7">
        <w:rPr>
          <w:rFonts w:ascii="Times New Roman" w:hAnsi="Times New Roman" w:cs="Times New Roman"/>
          <w:sz w:val="24"/>
          <w:szCs w:val="24"/>
          <w:lang w:bidi="si-LK"/>
        </w:rPr>
        <w:t xml:space="preserve">with the specifications mentioned in the Annexure to the Housing and Urban Development Ordinance. I recommend issuing </w:t>
      </w:r>
      <w:r w:rsidR="00A302B3" w:rsidRPr="00FE26D7">
        <w:rPr>
          <w:rFonts w:ascii="Times New Roman" w:hAnsi="Times New Roman" w:cs="Times New Roman"/>
          <w:sz w:val="24"/>
          <w:szCs w:val="24"/>
          <w:lang w:bidi="si-LK"/>
        </w:rPr>
        <w:t xml:space="preserve">a </w:t>
      </w:r>
      <w:r w:rsidRPr="00FE26D7">
        <w:rPr>
          <w:rFonts w:ascii="Times New Roman" w:hAnsi="Times New Roman" w:cs="Times New Roman"/>
          <w:sz w:val="24"/>
          <w:szCs w:val="24"/>
          <w:lang w:bidi="si-LK"/>
        </w:rPr>
        <w:t>permi</w:t>
      </w:r>
      <w:r w:rsidR="00A302B3" w:rsidRPr="00FE26D7">
        <w:rPr>
          <w:rFonts w:ascii="Times New Roman" w:hAnsi="Times New Roman" w:cs="Times New Roman"/>
          <w:sz w:val="24"/>
          <w:szCs w:val="24"/>
          <w:lang w:bidi="si-LK"/>
        </w:rPr>
        <w:t xml:space="preserve">t </w:t>
      </w:r>
      <w:r w:rsidRPr="00FE26D7">
        <w:rPr>
          <w:rFonts w:ascii="Times New Roman" w:hAnsi="Times New Roman" w:cs="Times New Roman"/>
          <w:sz w:val="24"/>
          <w:szCs w:val="24"/>
          <w:lang w:bidi="si-LK"/>
        </w:rPr>
        <w:t xml:space="preserve">for </w:t>
      </w:r>
      <w:r w:rsidR="00A302B3" w:rsidRPr="00FE26D7">
        <w:rPr>
          <w:rFonts w:ascii="Times New Roman" w:hAnsi="Times New Roman" w:cs="Times New Roman"/>
          <w:sz w:val="24"/>
          <w:szCs w:val="24"/>
          <w:lang w:bidi="si-LK"/>
        </w:rPr>
        <w:t xml:space="preserve">the </w:t>
      </w:r>
      <w:r w:rsidRPr="00FE26D7">
        <w:rPr>
          <w:rFonts w:ascii="Times New Roman" w:hAnsi="Times New Roman" w:cs="Times New Roman"/>
          <w:sz w:val="24"/>
          <w:szCs w:val="24"/>
          <w:lang w:bidi="si-LK"/>
        </w:rPr>
        <w:t>construction of buildings.</w:t>
      </w:r>
    </w:p>
    <w:p w14:paraId="7BE4D713" w14:textId="77777777"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p>
    <w:p w14:paraId="151BDEC1" w14:textId="71D57709" w:rsidR="00842489" w:rsidRPr="00FE26D7" w:rsidRDefault="00A302B3" w:rsidP="00842489">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00842489" w:rsidRPr="00FE26D7">
        <w:rPr>
          <w:rFonts w:ascii="Times New Roman" w:hAnsi="Times New Roman" w:cs="Times New Roman"/>
          <w:sz w:val="24"/>
          <w:szCs w:val="24"/>
          <w:cs/>
          <w:lang w:bidi="si-LK"/>
        </w:rPr>
        <w:t xml:space="preserve">: . . . . . . .. . </w:t>
      </w:r>
      <w:r w:rsidRPr="00FE26D7">
        <w:rPr>
          <w:rFonts w:ascii="Times New Roman" w:hAnsi="Times New Roman" w:cs="Times New Roman"/>
          <w:sz w:val="24"/>
          <w:szCs w:val="24"/>
          <w:cs/>
          <w:lang w:bidi="si-LK"/>
        </w:rPr>
        <w:t>20</w:t>
      </w:r>
      <w:r w:rsidR="00842489" w:rsidRPr="00FE26D7">
        <w:rPr>
          <w:rFonts w:ascii="Times New Roman" w:hAnsi="Times New Roman" w:cs="Times New Roman"/>
          <w:sz w:val="24"/>
          <w:szCs w:val="24"/>
          <w:cs/>
          <w:lang w:bidi="si-LK"/>
        </w:rPr>
        <w:t xml:space="preserve">. . </w:t>
      </w:r>
      <w:r w:rsidR="00842489" w:rsidRPr="00FE26D7">
        <w:rPr>
          <w:rFonts w:ascii="Times New Roman" w:hAnsi="Times New Roman" w:cs="Times New Roman"/>
          <w:sz w:val="24"/>
          <w:szCs w:val="24"/>
          <w:cs/>
          <w:lang w:bidi="si-LK"/>
        </w:rPr>
        <w:tab/>
        <w:t>. . . . . . . . . . . . . . . . . . . . . .</w:t>
      </w:r>
    </w:p>
    <w:p w14:paraId="693D467C" w14:textId="2B725ADD" w:rsidR="00842489" w:rsidRPr="00FE26D7" w:rsidRDefault="00842489" w:rsidP="00842489">
      <w:pPr>
        <w:tabs>
          <w:tab w:val="left" w:pos="450"/>
          <w:tab w:val="left" w:pos="6840"/>
        </w:tabs>
        <w:spacing w:before="120" w:after="120" w:line="340" w:lineRule="atLeast"/>
        <w:ind w:left="446" w:hanging="446"/>
        <w:jc w:val="both"/>
        <w:rPr>
          <w:rFonts w:ascii="Times New Roman" w:hAnsi="Times New Roman" w:cs="Times New Roman"/>
          <w:sz w:val="24"/>
          <w:szCs w:val="24"/>
          <w:lang w:bidi="si-LK"/>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00A302B3" w:rsidRPr="00FE26D7">
        <w:rPr>
          <w:rFonts w:ascii="Times New Roman" w:hAnsi="Times New Roman" w:cs="Times New Roman"/>
          <w:sz w:val="24"/>
          <w:szCs w:val="24"/>
          <w:lang w:bidi="si-LK"/>
        </w:rPr>
        <w:t>Technical Officer</w:t>
      </w:r>
    </w:p>
    <w:p w14:paraId="6EC601F9" w14:textId="77777777" w:rsidR="00842489" w:rsidRPr="00FE26D7" w:rsidRDefault="00842489" w:rsidP="00842489">
      <w:pPr>
        <w:tabs>
          <w:tab w:val="left" w:pos="450"/>
          <w:tab w:val="left" w:pos="6840"/>
        </w:tabs>
        <w:spacing w:before="120" w:after="120" w:line="340" w:lineRule="atLeast"/>
        <w:ind w:left="446" w:hanging="446"/>
        <w:jc w:val="both"/>
        <w:rPr>
          <w:rFonts w:ascii="Times New Roman" w:hAnsi="Times New Roman" w:cs="Times New Roman"/>
          <w:sz w:val="24"/>
          <w:szCs w:val="24"/>
        </w:rPr>
      </w:pPr>
    </w:p>
    <w:p w14:paraId="3D46A21F" w14:textId="6077CD16" w:rsidR="00842489" w:rsidRPr="00FE26D7" w:rsidRDefault="00A302B3" w:rsidP="00842489">
      <w:pPr>
        <w:spacing w:before="120" w:after="120" w:line="340" w:lineRule="atLeast"/>
        <w:jc w:val="center"/>
        <w:rPr>
          <w:rFonts w:ascii="Times New Roman" w:hAnsi="Times New Roman" w:cs="Times New Roman"/>
          <w:b/>
          <w:bCs/>
          <w:sz w:val="24"/>
          <w:szCs w:val="24"/>
        </w:rPr>
      </w:pPr>
      <w:r w:rsidRPr="00FE26D7">
        <w:rPr>
          <w:rFonts w:ascii="Times New Roman" w:hAnsi="Times New Roman" w:cs="Times New Roman"/>
          <w:b/>
          <w:bCs/>
          <w:sz w:val="24"/>
          <w:szCs w:val="24"/>
          <w:lang w:bidi="si-LK"/>
        </w:rPr>
        <w:t xml:space="preserve">Report of the Public health Inspector </w:t>
      </w:r>
    </w:p>
    <w:p w14:paraId="7F0CDF90" w14:textId="77777777" w:rsidR="004B6151" w:rsidRPr="00FE26D7" w:rsidRDefault="00842489" w:rsidP="004B6151">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01.</w:t>
      </w:r>
      <w:r w:rsidRPr="00FE26D7">
        <w:rPr>
          <w:rFonts w:ascii="Times New Roman" w:hAnsi="Times New Roman" w:cs="Times New Roman"/>
          <w:sz w:val="24"/>
          <w:szCs w:val="24"/>
          <w:cs/>
        </w:rPr>
        <w:tab/>
      </w:r>
      <w:r w:rsidR="004B6151" w:rsidRPr="00FE26D7">
        <w:rPr>
          <w:rFonts w:ascii="Times New Roman" w:hAnsi="Times New Roman" w:cs="Times New Roman"/>
          <w:sz w:val="24"/>
          <w:szCs w:val="24"/>
        </w:rPr>
        <w:t>Was the accuracy of the particulars furnished in the application checked</w:t>
      </w:r>
      <w:r w:rsidR="004B6151" w:rsidRPr="00FE26D7">
        <w:rPr>
          <w:rFonts w:ascii="Times New Roman" w:hAnsi="Times New Roman" w:cs="Times New Roman"/>
          <w:sz w:val="24"/>
          <w:szCs w:val="24"/>
          <w:lang w:bidi="si-LK"/>
        </w:rPr>
        <w:t>?</w:t>
      </w:r>
      <w:r w:rsidR="004B6151" w:rsidRPr="00FE26D7">
        <w:rPr>
          <w:rFonts w:ascii="Times New Roman" w:hAnsi="Times New Roman" w:cs="Times New Roman"/>
          <w:sz w:val="24"/>
          <w:szCs w:val="24"/>
          <w:cs/>
          <w:lang w:bidi="si-LK"/>
        </w:rPr>
        <w:tab/>
      </w:r>
      <w:r w:rsidR="004B6151" w:rsidRPr="00FE26D7">
        <w:rPr>
          <w:rFonts w:ascii="Times New Roman" w:hAnsi="Times New Roman" w:cs="Times New Roman"/>
          <w:sz w:val="24"/>
          <w:szCs w:val="24"/>
          <w:lang w:bidi="si-LK"/>
        </w:rPr>
        <w:t>Yes</w:t>
      </w:r>
      <w:r w:rsidR="004B6151" w:rsidRPr="00FE26D7">
        <w:rPr>
          <w:rFonts w:ascii="Times New Roman" w:hAnsi="Times New Roman" w:cs="Times New Roman"/>
          <w:sz w:val="24"/>
          <w:szCs w:val="24"/>
          <w:cs/>
          <w:lang w:bidi="si-LK"/>
        </w:rPr>
        <w:t xml:space="preserve">* / </w:t>
      </w:r>
      <w:r w:rsidR="004B6151" w:rsidRPr="00FE26D7">
        <w:rPr>
          <w:rFonts w:ascii="Times New Roman" w:hAnsi="Times New Roman" w:cs="Times New Roman"/>
          <w:sz w:val="24"/>
          <w:szCs w:val="24"/>
          <w:lang w:bidi="si-LK"/>
        </w:rPr>
        <w:t>No</w:t>
      </w:r>
      <w:r w:rsidR="004B6151" w:rsidRPr="00FE26D7">
        <w:rPr>
          <w:rFonts w:ascii="Times New Roman" w:hAnsi="Times New Roman" w:cs="Times New Roman"/>
          <w:sz w:val="24"/>
          <w:szCs w:val="24"/>
          <w:cs/>
          <w:lang w:bidi="si-LK"/>
        </w:rPr>
        <w:t xml:space="preserve">* </w:t>
      </w:r>
    </w:p>
    <w:p w14:paraId="4017160A" w14:textId="77777777" w:rsidR="004B6151"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lang w:bidi="si-LK"/>
        </w:rPr>
      </w:pPr>
      <w:r w:rsidRPr="00FE26D7">
        <w:rPr>
          <w:rFonts w:ascii="Times New Roman" w:hAnsi="Times New Roman" w:cs="Times New Roman"/>
          <w:sz w:val="24"/>
          <w:szCs w:val="24"/>
          <w:cs/>
        </w:rPr>
        <w:t>02.</w:t>
      </w:r>
      <w:r w:rsidRPr="00FE26D7">
        <w:rPr>
          <w:rFonts w:ascii="Times New Roman" w:hAnsi="Times New Roman" w:cs="Times New Roman"/>
          <w:sz w:val="24"/>
          <w:szCs w:val="24"/>
          <w:cs/>
        </w:rPr>
        <w:tab/>
      </w:r>
      <w:r w:rsidR="004B6151" w:rsidRPr="00FE26D7">
        <w:rPr>
          <w:rFonts w:ascii="Times New Roman" w:hAnsi="Times New Roman" w:cs="Times New Roman"/>
          <w:sz w:val="24"/>
          <w:szCs w:val="24"/>
        </w:rPr>
        <w:t>Are those particulars correct</w:t>
      </w:r>
      <w:r w:rsidR="004B6151" w:rsidRPr="00FE26D7">
        <w:rPr>
          <w:rFonts w:ascii="Times New Roman" w:hAnsi="Times New Roman" w:cs="Times New Roman"/>
          <w:sz w:val="24"/>
          <w:szCs w:val="24"/>
          <w:lang w:bidi="si-LK"/>
        </w:rPr>
        <w:t>?</w:t>
      </w:r>
      <w:r w:rsidR="004B6151" w:rsidRPr="00FE26D7">
        <w:rPr>
          <w:rFonts w:ascii="Times New Roman" w:hAnsi="Times New Roman" w:cs="Times New Roman"/>
          <w:sz w:val="24"/>
          <w:szCs w:val="24"/>
          <w:cs/>
          <w:lang w:bidi="si-LK"/>
        </w:rPr>
        <w:tab/>
      </w:r>
      <w:r w:rsidR="004B6151" w:rsidRPr="00FE26D7">
        <w:rPr>
          <w:rFonts w:ascii="Times New Roman" w:hAnsi="Times New Roman" w:cs="Times New Roman"/>
          <w:sz w:val="24"/>
          <w:szCs w:val="24"/>
          <w:lang w:bidi="si-LK"/>
        </w:rPr>
        <w:t>Yes</w:t>
      </w:r>
      <w:r w:rsidR="004B6151" w:rsidRPr="00FE26D7">
        <w:rPr>
          <w:rFonts w:ascii="Times New Roman" w:hAnsi="Times New Roman" w:cs="Times New Roman"/>
          <w:sz w:val="24"/>
          <w:szCs w:val="24"/>
          <w:cs/>
          <w:lang w:bidi="si-LK"/>
        </w:rPr>
        <w:t xml:space="preserve">* / </w:t>
      </w:r>
      <w:r w:rsidR="004B6151" w:rsidRPr="00FE26D7">
        <w:rPr>
          <w:rFonts w:ascii="Times New Roman" w:hAnsi="Times New Roman" w:cs="Times New Roman"/>
          <w:sz w:val="24"/>
          <w:szCs w:val="24"/>
          <w:lang w:bidi="si-LK"/>
        </w:rPr>
        <w:t>No</w:t>
      </w:r>
      <w:r w:rsidR="004B6151" w:rsidRPr="00FE26D7">
        <w:rPr>
          <w:rFonts w:ascii="Times New Roman" w:hAnsi="Times New Roman" w:cs="Times New Roman"/>
          <w:sz w:val="24"/>
          <w:szCs w:val="24"/>
          <w:cs/>
          <w:lang w:bidi="si-LK"/>
        </w:rPr>
        <w:t>*</w:t>
      </w:r>
    </w:p>
    <w:p w14:paraId="40E3D291" w14:textId="1832FD01"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03.</w:t>
      </w:r>
      <w:r w:rsidRPr="00FE26D7">
        <w:rPr>
          <w:rFonts w:ascii="Times New Roman" w:hAnsi="Times New Roman" w:cs="Times New Roman"/>
          <w:sz w:val="24"/>
          <w:szCs w:val="24"/>
          <w:cs/>
        </w:rPr>
        <w:tab/>
      </w:r>
      <w:r w:rsidR="004B6151" w:rsidRPr="00FE26D7">
        <w:rPr>
          <w:rFonts w:ascii="Times New Roman" w:hAnsi="Times New Roman" w:cs="Times New Roman"/>
          <w:sz w:val="24"/>
          <w:szCs w:val="24"/>
        </w:rPr>
        <w:t>If “No”, have the relevant places been rectified in red</w:t>
      </w:r>
      <w:r w:rsidR="004B6151" w:rsidRPr="00FE26D7">
        <w:rPr>
          <w:rFonts w:ascii="Times New Roman" w:hAnsi="Times New Roman" w:cs="Times New Roman"/>
          <w:sz w:val="24"/>
          <w:szCs w:val="24"/>
          <w:cs/>
          <w:lang w:bidi="si-LK"/>
        </w:rPr>
        <w:t>?</w:t>
      </w:r>
      <w:r w:rsidR="004B6151" w:rsidRPr="00FE26D7">
        <w:rPr>
          <w:rFonts w:ascii="Times New Roman" w:hAnsi="Times New Roman" w:cs="Times New Roman"/>
          <w:sz w:val="24"/>
          <w:szCs w:val="24"/>
          <w:cs/>
          <w:lang w:bidi="si-LK"/>
        </w:rPr>
        <w:tab/>
      </w:r>
      <w:r w:rsidR="004B6151" w:rsidRPr="00FE26D7">
        <w:rPr>
          <w:rFonts w:ascii="Times New Roman" w:hAnsi="Times New Roman" w:cs="Times New Roman"/>
          <w:sz w:val="24"/>
          <w:szCs w:val="24"/>
          <w:lang w:bidi="si-LK"/>
        </w:rPr>
        <w:t>Yes</w:t>
      </w:r>
      <w:r w:rsidR="004B6151" w:rsidRPr="00FE26D7">
        <w:rPr>
          <w:rFonts w:ascii="Times New Roman" w:hAnsi="Times New Roman" w:cs="Times New Roman"/>
          <w:sz w:val="24"/>
          <w:szCs w:val="24"/>
          <w:cs/>
          <w:lang w:bidi="si-LK"/>
        </w:rPr>
        <w:t xml:space="preserve">* / </w:t>
      </w:r>
      <w:r w:rsidR="004B6151" w:rsidRPr="00FE26D7">
        <w:rPr>
          <w:rFonts w:ascii="Times New Roman" w:hAnsi="Times New Roman" w:cs="Times New Roman"/>
          <w:sz w:val="24"/>
          <w:szCs w:val="24"/>
          <w:lang w:bidi="si-LK"/>
        </w:rPr>
        <w:t>No</w:t>
      </w:r>
      <w:r w:rsidR="004B6151" w:rsidRPr="00FE26D7">
        <w:rPr>
          <w:rFonts w:ascii="Times New Roman" w:hAnsi="Times New Roman" w:cs="Times New Roman"/>
          <w:sz w:val="24"/>
          <w:szCs w:val="24"/>
          <w:cs/>
          <w:lang w:bidi="si-LK"/>
        </w:rPr>
        <w:t>*</w:t>
      </w:r>
    </w:p>
    <w:p w14:paraId="2A5644D4" w14:textId="77777777" w:rsidR="004B6151" w:rsidRPr="00FE26D7" w:rsidRDefault="00842489" w:rsidP="004B6151">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04.</w:t>
      </w:r>
      <w:r w:rsidRPr="00FE26D7">
        <w:rPr>
          <w:rFonts w:ascii="Times New Roman" w:hAnsi="Times New Roman" w:cs="Times New Roman"/>
          <w:sz w:val="24"/>
          <w:szCs w:val="24"/>
          <w:cs/>
        </w:rPr>
        <w:tab/>
      </w:r>
      <w:r w:rsidR="004B6151" w:rsidRPr="00FE26D7">
        <w:rPr>
          <w:rFonts w:ascii="Times New Roman" w:hAnsi="Times New Roman" w:cs="Times New Roman"/>
          <w:sz w:val="24"/>
          <w:szCs w:val="24"/>
        </w:rPr>
        <w:t xml:space="preserve">Are the dimensions shown in the building plan regarding placing ventilation </w:t>
      </w:r>
    </w:p>
    <w:p w14:paraId="6A4D6E3D" w14:textId="6C58D242" w:rsidR="00842489" w:rsidRPr="00FE26D7" w:rsidRDefault="004B6151" w:rsidP="004B6151">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rPr>
        <w:tab/>
        <w:t>windows to suit the area of the rooms inside the building, correct</w:t>
      </w:r>
      <w:r w:rsidRPr="00FE26D7">
        <w:rPr>
          <w:rFonts w:ascii="Times New Roman" w:hAnsi="Times New Roman" w:cs="Times New Roman"/>
          <w:sz w:val="24"/>
          <w:szCs w:val="24"/>
          <w:cs/>
          <w:lang w:bidi="si-LK"/>
        </w:rPr>
        <w:tab/>
      </w:r>
      <w:r w:rsidRPr="00FE26D7">
        <w:rPr>
          <w:rFonts w:ascii="Times New Roman" w:hAnsi="Times New Roman" w:cs="Times New Roman"/>
          <w:sz w:val="24"/>
          <w:szCs w:val="24"/>
          <w:lang w:bidi="si-LK"/>
        </w:rPr>
        <w:t>Yes</w:t>
      </w:r>
      <w:r w:rsidRPr="00FE26D7">
        <w:rPr>
          <w:rFonts w:ascii="Times New Roman" w:hAnsi="Times New Roman" w:cs="Times New Roman"/>
          <w:sz w:val="24"/>
          <w:szCs w:val="24"/>
          <w:cs/>
          <w:lang w:bidi="si-LK"/>
        </w:rPr>
        <w:t xml:space="preserve">* / </w:t>
      </w:r>
      <w:r w:rsidRPr="00FE26D7">
        <w:rPr>
          <w:rFonts w:ascii="Times New Roman" w:hAnsi="Times New Roman" w:cs="Times New Roman"/>
          <w:sz w:val="24"/>
          <w:szCs w:val="24"/>
          <w:lang w:bidi="si-LK"/>
        </w:rPr>
        <w:t>No</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lang w:bidi="si-LK"/>
        </w:rPr>
        <w:t xml:space="preserve"> </w:t>
      </w:r>
    </w:p>
    <w:p w14:paraId="378AF8F2" w14:textId="436171FC" w:rsidR="00842489" w:rsidRPr="00FE26D7" w:rsidRDefault="00842489" w:rsidP="00842489">
      <w:pPr>
        <w:tabs>
          <w:tab w:val="left" w:pos="450"/>
          <w:tab w:val="left" w:pos="5400"/>
          <w:tab w:val="left" w:pos="576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05.</w:t>
      </w:r>
      <w:r w:rsidRPr="00FE26D7">
        <w:rPr>
          <w:rFonts w:ascii="Times New Roman" w:hAnsi="Times New Roman" w:cs="Times New Roman"/>
          <w:sz w:val="24"/>
          <w:szCs w:val="24"/>
          <w:cs/>
        </w:rPr>
        <w:tab/>
      </w:r>
      <w:r w:rsidR="004B6151" w:rsidRPr="00FE26D7">
        <w:rPr>
          <w:rFonts w:ascii="Times New Roman" w:hAnsi="Times New Roman" w:cs="Times New Roman"/>
          <w:sz w:val="24"/>
          <w:szCs w:val="24"/>
        </w:rPr>
        <w:t>What is the purpose of the building</w:t>
      </w:r>
      <w:r w:rsidRPr="00FE26D7">
        <w:rPr>
          <w:rFonts w:ascii="Times New Roman" w:hAnsi="Times New Roman" w:cs="Times New Roman"/>
          <w:sz w:val="24"/>
          <w:szCs w:val="24"/>
          <w:cs/>
          <w:lang w:bidi="si-LK"/>
        </w:rPr>
        <w:t>?</w:t>
      </w:r>
      <w:r w:rsidR="004B6151" w:rsidRPr="00FE26D7">
        <w:rPr>
          <w:rFonts w:ascii="Times New Roman" w:hAnsi="Times New Roman" w:cs="Times New Roman"/>
          <w:sz w:val="24"/>
          <w:szCs w:val="24"/>
          <w:lang w:bidi="si-LK"/>
        </w:rPr>
        <w:t xml:space="preserve"> </w:t>
      </w:r>
      <w:r w:rsidR="004B6151" w:rsidRPr="00FE26D7">
        <w:rPr>
          <w:rFonts w:ascii="Times New Roman" w:hAnsi="Times New Roman" w:cs="Times New Roman"/>
          <w:sz w:val="24"/>
          <w:szCs w:val="24"/>
          <w:lang w:bidi="si-LK"/>
        </w:rPr>
        <w:tab/>
        <w:t>Residential/Commercial/Industrial/Other</w:t>
      </w:r>
      <w:r w:rsidRPr="00FE26D7">
        <w:rPr>
          <w:rFonts w:ascii="Times New Roman" w:hAnsi="Times New Roman" w:cs="Times New Roman"/>
          <w:sz w:val="24"/>
          <w:szCs w:val="24"/>
          <w:cs/>
          <w:lang w:bidi="si-LK"/>
        </w:rPr>
        <w:tab/>
      </w:r>
      <w:r w:rsidR="004B6151" w:rsidRPr="00FE26D7">
        <w:rPr>
          <w:rFonts w:ascii="Times New Roman" w:hAnsi="Times New Roman" w:cs="Times New Roman"/>
          <w:sz w:val="24"/>
          <w:szCs w:val="24"/>
          <w:lang w:bidi="si-LK"/>
        </w:rPr>
        <w:t xml:space="preserve"> </w:t>
      </w:r>
    </w:p>
    <w:p w14:paraId="697D2D22" w14:textId="79344A3D"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06.</w:t>
      </w:r>
      <w:r w:rsidRPr="00FE26D7">
        <w:rPr>
          <w:rFonts w:ascii="Times New Roman" w:hAnsi="Times New Roman" w:cs="Times New Roman"/>
          <w:sz w:val="24"/>
          <w:szCs w:val="24"/>
          <w:cs/>
        </w:rPr>
        <w:tab/>
      </w:r>
      <w:r w:rsidR="004B6151" w:rsidRPr="00FE26D7">
        <w:rPr>
          <w:rFonts w:ascii="Times New Roman" w:hAnsi="Times New Roman" w:cs="Times New Roman"/>
          <w:sz w:val="24"/>
          <w:szCs w:val="24"/>
        </w:rPr>
        <w:t xml:space="preserve">Are there any other buildings in the land concerned </w:t>
      </w:r>
      <w:r w:rsidR="004B6151" w:rsidRPr="00FE26D7">
        <w:rPr>
          <w:rFonts w:ascii="Times New Roman" w:hAnsi="Times New Roman" w:cs="Times New Roman"/>
          <w:sz w:val="24"/>
          <w:szCs w:val="24"/>
        </w:rPr>
        <w:tab/>
      </w:r>
      <w:r w:rsidR="004B6151" w:rsidRPr="00FE26D7">
        <w:rPr>
          <w:rFonts w:ascii="Times New Roman" w:hAnsi="Times New Roman" w:cs="Times New Roman"/>
          <w:sz w:val="24"/>
          <w:szCs w:val="24"/>
          <w:lang w:bidi="si-LK"/>
        </w:rPr>
        <w:t>Yes</w:t>
      </w:r>
      <w:r w:rsidR="004B6151" w:rsidRPr="00FE26D7">
        <w:rPr>
          <w:rFonts w:ascii="Times New Roman" w:hAnsi="Times New Roman" w:cs="Times New Roman"/>
          <w:sz w:val="24"/>
          <w:szCs w:val="24"/>
          <w:cs/>
          <w:lang w:bidi="si-LK"/>
        </w:rPr>
        <w:t xml:space="preserve">* / </w:t>
      </w:r>
      <w:r w:rsidR="004B6151" w:rsidRPr="00FE26D7">
        <w:rPr>
          <w:rFonts w:ascii="Times New Roman" w:hAnsi="Times New Roman" w:cs="Times New Roman"/>
          <w:sz w:val="24"/>
          <w:szCs w:val="24"/>
          <w:lang w:bidi="si-LK"/>
        </w:rPr>
        <w:t>No</w:t>
      </w:r>
      <w:r w:rsidR="004B6151" w:rsidRPr="00FE26D7">
        <w:rPr>
          <w:rFonts w:ascii="Times New Roman" w:hAnsi="Times New Roman" w:cs="Times New Roman"/>
          <w:sz w:val="24"/>
          <w:szCs w:val="24"/>
          <w:cs/>
          <w:lang w:bidi="si-LK"/>
        </w:rPr>
        <w:t>*</w:t>
      </w:r>
    </w:p>
    <w:p w14:paraId="02396DA9" w14:textId="63A6026D"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07.</w:t>
      </w:r>
      <w:r w:rsidRPr="00FE26D7">
        <w:rPr>
          <w:rFonts w:ascii="Times New Roman" w:hAnsi="Times New Roman" w:cs="Times New Roman"/>
          <w:sz w:val="24"/>
          <w:szCs w:val="24"/>
          <w:cs/>
        </w:rPr>
        <w:tab/>
      </w:r>
      <w:r w:rsidR="004B6151" w:rsidRPr="00FE26D7">
        <w:rPr>
          <w:rFonts w:ascii="Times New Roman" w:hAnsi="Times New Roman" w:cs="Times New Roman"/>
          <w:sz w:val="24"/>
          <w:szCs w:val="24"/>
        </w:rPr>
        <w:t>If “Yes”, are those buildings marked in the plan?</w:t>
      </w:r>
      <w:r w:rsidRPr="00FE26D7">
        <w:rPr>
          <w:rFonts w:ascii="Times New Roman" w:hAnsi="Times New Roman" w:cs="Times New Roman"/>
          <w:sz w:val="24"/>
          <w:szCs w:val="24"/>
          <w:cs/>
          <w:lang w:bidi="si-LK"/>
        </w:rPr>
        <w:tab/>
      </w:r>
      <w:r w:rsidR="004B6151" w:rsidRPr="00FE26D7">
        <w:rPr>
          <w:rFonts w:ascii="Times New Roman" w:hAnsi="Times New Roman" w:cs="Times New Roman"/>
          <w:sz w:val="24"/>
          <w:szCs w:val="24"/>
          <w:lang w:bidi="si-LK"/>
        </w:rPr>
        <w:t>Yes</w:t>
      </w:r>
      <w:r w:rsidR="004B6151" w:rsidRPr="00FE26D7">
        <w:rPr>
          <w:rFonts w:ascii="Times New Roman" w:hAnsi="Times New Roman" w:cs="Times New Roman"/>
          <w:sz w:val="24"/>
          <w:szCs w:val="24"/>
          <w:cs/>
          <w:lang w:bidi="si-LK"/>
        </w:rPr>
        <w:t xml:space="preserve">* / </w:t>
      </w:r>
      <w:r w:rsidR="004B6151" w:rsidRPr="00FE26D7">
        <w:rPr>
          <w:rFonts w:ascii="Times New Roman" w:hAnsi="Times New Roman" w:cs="Times New Roman"/>
          <w:sz w:val="24"/>
          <w:szCs w:val="24"/>
          <w:lang w:bidi="si-LK"/>
        </w:rPr>
        <w:t>No</w:t>
      </w:r>
      <w:r w:rsidR="004B6151" w:rsidRPr="00FE26D7">
        <w:rPr>
          <w:rFonts w:ascii="Times New Roman" w:hAnsi="Times New Roman" w:cs="Times New Roman"/>
          <w:sz w:val="24"/>
          <w:szCs w:val="24"/>
          <w:cs/>
          <w:lang w:bidi="si-LK"/>
        </w:rPr>
        <w:t>*</w:t>
      </w:r>
    </w:p>
    <w:p w14:paraId="1669090F" w14:textId="2BDC198D"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08.</w:t>
      </w:r>
      <w:r w:rsidRPr="00FE26D7">
        <w:rPr>
          <w:rFonts w:ascii="Times New Roman" w:hAnsi="Times New Roman" w:cs="Times New Roman"/>
          <w:sz w:val="24"/>
          <w:szCs w:val="24"/>
          <w:cs/>
        </w:rPr>
        <w:tab/>
      </w:r>
      <w:r w:rsidR="00124EFE" w:rsidRPr="00FE26D7">
        <w:rPr>
          <w:rFonts w:ascii="Times New Roman" w:hAnsi="Times New Roman" w:cs="Times New Roman"/>
          <w:sz w:val="24"/>
          <w:szCs w:val="24"/>
        </w:rPr>
        <w:t>Are</w:t>
      </w:r>
      <w:r w:rsidR="004B6151" w:rsidRPr="00FE26D7">
        <w:rPr>
          <w:rFonts w:ascii="Times New Roman" w:hAnsi="Times New Roman" w:cs="Times New Roman"/>
          <w:sz w:val="24"/>
          <w:szCs w:val="24"/>
        </w:rPr>
        <w:t xml:space="preserve"> the toilets</w:t>
      </w:r>
      <w:r w:rsidR="00124EFE" w:rsidRPr="00FE26D7">
        <w:rPr>
          <w:rFonts w:ascii="Times New Roman" w:hAnsi="Times New Roman" w:cs="Times New Roman"/>
          <w:sz w:val="24"/>
          <w:szCs w:val="24"/>
        </w:rPr>
        <w:t xml:space="preserve"> facilities</w:t>
      </w:r>
      <w:r w:rsidR="004B6151" w:rsidRPr="00FE26D7">
        <w:rPr>
          <w:rFonts w:ascii="Times New Roman" w:hAnsi="Times New Roman" w:cs="Times New Roman"/>
          <w:sz w:val="24"/>
          <w:szCs w:val="24"/>
        </w:rPr>
        <w:t xml:space="preserve"> adequate for the </w:t>
      </w:r>
      <w:r w:rsidR="00124EFE" w:rsidRPr="00FE26D7">
        <w:rPr>
          <w:rFonts w:ascii="Times New Roman" w:hAnsi="Times New Roman" w:cs="Times New Roman"/>
          <w:sz w:val="24"/>
          <w:szCs w:val="24"/>
        </w:rPr>
        <w:t>number of</w:t>
      </w:r>
      <w:r w:rsidR="00BE43C1" w:rsidRPr="00FE26D7">
        <w:rPr>
          <w:rFonts w:ascii="Times New Roman" w:hAnsi="Times New Roman" w:cs="Times New Roman"/>
          <w:sz w:val="24"/>
          <w:szCs w:val="24"/>
        </w:rPr>
        <w:t xml:space="preserve"> </w:t>
      </w:r>
      <w:r w:rsidR="00124EFE" w:rsidRPr="00FE26D7">
        <w:rPr>
          <w:rFonts w:ascii="Times New Roman" w:hAnsi="Times New Roman" w:cs="Times New Roman"/>
          <w:sz w:val="24"/>
          <w:szCs w:val="24"/>
        </w:rPr>
        <w:t>persons using the building</w:t>
      </w:r>
      <w:r w:rsidRPr="00FE26D7">
        <w:rPr>
          <w:rFonts w:ascii="Times New Roman" w:hAnsi="Times New Roman" w:cs="Times New Roman"/>
          <w:sz w:val="24"/>
          <w:szCs w:val="24"/>
          <w:cs/>
          <w:lang w:bidi="si-LK"/>
        </w:rPr>
        <w:t>?</w:t>
      </w:r>
      <w:r w:rsidRPr="00FE26D7">
        <w:rPr>
          <w:rFonts w:ascii="Times New Roman" w:hAnsi="Times New Roman" w:cs="Times New Roman"/>
          <w:sz w:val="24"/>
          <w:szCs w:val="24"/>
          <w:cs/>
          <w:lang w:bidi="si-LK"/>
        </w:rPr>
        <w:tab/>
      </w:r>
      <w:r w:rsidR="004B6151" w:rsidRPr="00FE26D7">
        <w:rPr>
          <w:rFonts w:ascii="Times New Roman" w:hAnsi="Times New Roman" w:cs="Times New Roman"/>
          <w:sz w:val="24"/>
          <w:szCs w:val="24"/>
          <w:lang w:bidi="si-LK"/>
        </w:rPr>
        <w:t>Yes</w:t>
      </w:r>
      <w:r w:rsidR="004B6151" w:rsidRPr="00FE26D7">
        <w:rPr>
          <w:rFonts w:ascii="Times New Roman" w:hAnsi="Times New Roman" w:cs="Times New Roman"/>
          <w:sz w:val="24"/>
          <w:szCs w:val="24"/>
          <w:cs/>
          <w:lang w:bidi="si-LK"/>
        </w:rPr>
        <w:t xml:space="preserve">* / </w:t>
      </w:r>
      <w:r w:rsidR="004B6151" w:rsidRPr="00FE26D7">
        <w:rPr>
          <w:rFonts w:ascii="Times New Roman" w:hAnsi="Times New Roman" w:cs="Times New Roman"/>
          <w:sz w:val="24"/>
          <w:szCs w:val="24"/>
          <w:lang w:bidi="si-LK"/>
        </w:rPr>
        <w:t>No</w:t>
      </w:r>
      <w:r w:rsidR="004B6151" w:rsidRPr="00FE26D7">
        <w:rPr>
          <w:rFonts w:ascii="Times New Roman" w:hAnsi="Times New Roman" w:cs="Times New Roman"/>
          <w:sz w:val="24"/>
          <w:szCs w:val="24"/>
          <w:cs/>
          <w:lang w:bidi="si-LK"/>
        </w:rPr>
        <w:t>*</w:t>
      </w:r>
    </w:p>
    <w:p w14:paraId="568D2FD5" w14:textId="39EB6737"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09.</w:t>
      </w:r>
      <w:r w:rsidRPr="00FE26D7">
        <w:rPr>
          <w:rFonts w:ascii="Times New Roman" w:hAnsi="Times New Roman" w:cs="Times New Roman"/>
          <w:sz w:val="24"/>
          <w:szCs w:val="24"/>
          <w:cs/>
        </w:rPr>
        <w:tab/>
      </w:r>
      <w:r w:rsidR="00124EFE" w:rsidRPr="00FE26D7">
        <w:rPr>
          <w:rFonts w:ascii="Times New Roman" w:hAnsi="Times New Roman" w:cs="Times New Roman"/>
          <w:sz w:val="24"/>
          <w:szCs w:val="24"/>
        </w:rPr>
        <w:t>Is the standard distance between buildings, toilets, and wells, correct?</w:t>
      </w:r>
      <w:r w:rsidRPr="00FE26D7">
        <w:rPr>
          <w:rFonts w:ascii="Times New Roman" w:hAnsi="Times New Roman" w:cs="Times New Roman"/>
          <w:sz w:val="24"/>
          <w:szCs w:val="24"/>
          <w:cs/>
          <w:lang w:bidi="si-LK"/>
        </w:rPr>
        <w:tab/>
      </w:r>
      <w:r w:rsidR="004B6151" w:rsidRPr="00FE26D7">
        <w:rPr>
          <w:rFonts w:ascii="Times New Roman" w:hAnsi="Times New Roman" w:cs="Times New Roman"/>
          <w:sz w:val="24"/>
          <w:szCs w:val="24"/>
          <w:lang w:bidi="si-LK"/>
        </w:rPr>
        <w:t>Yes</w:t>
      </w:r>
      <w:r w:rsidR="004B6151" w:rsidRPr="00FE26D7">
        <w:rPr>
          <w:rFonts w:ascii="Times New Roman" w:hAnsi="Times New Roman" w:cs="Times New Roman"/>
          <w:sz w:val="24"/>
          <w:szCs w:val="24"/>
          <w:cs/>
          <w:lang w:bidi="si-LK"/>
        </w:rPr>
        <w:t xml:space="preserve">* / </w:t>
      </w:r>
      <w:r w:rsidR="004B6151" w:rsidRPr="00FE26D7">
        <w:rPr>
          <w:rFonts w:ascii="Times New Roman" w:hAnsi="Times New Roman" w:cs="Times New Roman"/>
          <w:sz w:val="24"/>
          <w:szCs w:val="24"/>
          <w:lang w:bidi="si-LK"/>
        </w:rPr>
        <w:t>No</w:t>
      </w:r>
      <w:r w:rsidR="004B6151" w:rsidRPr="00FE26D7">
        <w:rPr>
          <w:rFonts w:ascii="Times New Roman" w:hAnsi="Times New Roman" w:cs="Times New Roman"/>
          <w:sz w:val="24"/>
          <w:szCs w:val="24"/>
          <w:cs/>
          <w:lang w:bidi="si-LK"/>
        </w:rPr>
        <w:t>*</w:t>
      </w:r>
    </w:p>
    <w:p w14:paraId="0170DEBE" w14:textId="6B8C81C4" w:rsidR="00842489" w:rsidRPr="00FE26D7" w:rsidRDefault="00842489" w:rsidP="00842489">
      <w:pPr>
        <w:tabs>
          <w:tab w:val="left" w:pos="450"/>
          <w:tab w:val="left" w:pos="82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10.</w:t>
      </w:r>
      <w:r w:rsidRPr="00FE26D7">
        <w:rPr>
          <w:rFonts w:ascii="Times New Roman" w:hAnsi="Times New Roman" w:cs="Times New Roman"/>
          <w:sz w:val="24"/>
          <w:szCs w:val="24"/>
          <w:cs/>
        </w:rPr>
        <w:tab/>
      </w:r>
      <w:r w:rsidR="00BE43C1" w:rsidRPr="00FE26D7">
        <w:rPr>
          <w:rFonts w:ascii="Times New Roman" w:hAnsi="Times New Roman" w:cs="Times New Roman"/>
          <w:sz w:val="24"/>
          <w:szCs w:val="24"/>
        </w:rPr>
        <w:t xml:space="preserve">If the building is for residential purposes, is it suitable for the purpose?  </w:t>
      </w:r>
      <w:r w:rsidRPr="00FE26D7">
        <w:rPr>
          <w:rFonts w:ascii="Times New Roman" w:hAnsi="Times New Roman" w:cs="Times New Roman"/>
          <w:sz w:val="24"/>
          <w:szCs w:val="24"/>
          <w:cs/>
          <w:lang w:bidi="si-LK"/>
        </w:rPr>
        <w:tab/>
      </w:r>
      <w:r w:rsidR="004B6151" w:rsidRPr="00FE26D7">
        <w:rPr>
          <w:rFonts w:ascii="Times New Roman" w:hAnsi="Times New Roman" w:cs="Times New Roman"/>
          <w:sz w:val="24"/>
          <w:szCs w:val="24"/>
          <w:lang w:bidi="si-LK"/>
        </w:rPr>
        <w:t>Yes</w:t>
      </w:r>
      <w:r w:rsidR="004B6151" w:rsidRPr="00FE26D7">
        <w:rPr>
          <w:rFonts w:ascii="Times New Roman" w:hAnsi="Times New Roman" w:cs="Times New Roman"/>
          <w:sz w:val="24"/>
          <w:szCs w:val="24"/>
          <w:cs/>
          <w:lang w:bidi="si-LK"/>
        </w:rPr>
        <w:t xml:space="preserve">* / </w:t>
      </w:r>
      <w:r w:rsidR="004B6151" w:rsidRPr="00FE26D7">
        <w:rPr>
          <w:rFonts w:ascii="Times New Roman" w:hAnsi="Times New Roman" w:cs="Times New Roman"/>
          <w:sz w:val="24"/>
          <w:szCs w:val="24"/>
          <w:lang w:bidi="si-LK"/>
        </w:rPr>
        <w:t>No</w:t>
      </w:r>
      <w:r w:rsidR="004B6151" w:rsidRPr="00FE26D7">
        <w:rPr>
          <w:rFonts w:ascii="Times New Roman" w:hAnsi="Times New Roman" w:cs="Times New Roman"/>
          <w:sz w:val="24"/>
          <w:szCs w:val="24"/>
          <w:cs/>
          <w:lang w:bidi="si-LK"/>
        </w:rPr>
        <w:t>*</w:t>
      </w:r>
    </w:p>
    <w:p w14:paraId="542462B3" w14:textId="77777777" w:rsidR="00BE43C1" w:rsidRPr="00FE26D7" w:rsidRDefault="00BE43C1" w:rsidP="00BE43C1">
      <w:pPr>
        <w:spacing w:before="120" w:after="120" w:line="340" w:lineRule="atLeast"/>
        <w:jc w:val="both"/>
        <w:rPr>
          <w:rFonts w:ascii="Times New Roman" w:hAnsi="Times New Roman" w:cs="Times New Roman"/>
          <w:sz w:val="24"/>
          <w:szCs w:val="24"/>
          <w:lang w:bidi="si-LK"/>
        </w:rPr>
      </w:pPr>
      <w:r w:rsidRPr="00FE26D7">
        <w:rPr>
          <w:rFonts w:ascii="Times New Roman" w:hAnsi="Times New Roman" w:cs="Times New Roman"/>
          <w:sz w:val="24"/>
          <w:szCs w:val="24"/>
          <w:lang w:bidi="si-LK"/>
        </w:rPr>
        <w:t>I certify that the above information is correct as scrutinized by me and as per the corrections indicated in red in the application and plan. Subject to the corrections made in red in the application and plan, the proposed construction is in agreement with the specifications mentioned in the Annexure to the Housing and Urban Development Ordinance. I recommend issuing a permit for the construction of buildings.</w:t>
      </w:r>
    </w:p>
    <w:p w14:paraId="12EB4632" w14:textId="77777777" w:rsidR="00BE43C1" w:rsidRPr="00FE26D7" w:rsidRDefault="00BE43C1" w:rsidP="00BE43C1">
      <w:pPr>
        <w:tabs>
          <w:tab w:val="left" w:pos="450"/>
        </w:tabs>
        <w:spacing w:before="120" w:after="120" w:line="340" w:lineRule="atLeast"/>
        <w:ind w:left="446" w:hanging="446"/>
        <w:jc w:val="both"/>
        <w:rPr>
          <w:rFonts w:ascii="Times New Roman" w:hAnsi="Times New Roman" w:cs="Times New Roman"/>
          <w:sz w:val="24"/>
          <w:szCs w:val="24"/>
        </w:rPr>
      </w:pPr>
    </w:p>
    <w:p w14:paraId="66F0A57B" w14:textId="77777777" w:rsidR="00BE43C1" w:rsidRPr="00FE26D7" w:rsidRDefault="00BE43C1" w:rsidP="00BE43C1">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Pr="00FE26D7">
        <w:rPr>
          <w:rFonts w:ascii="Times New Roman" w:hAnsi="Times New Roman" w:cs="Times New Roman"/>
          <w:sz w:val="24"/>
          <w:szCs w:val="24"/>
          <w:cs/>
          <w:lang w:bidi="si-LK"/>
        </w:rPr>
        <w:t xml:space="preserve">: . . . . . . .. . 20. . </w:t>
      </w:r>
      <w:r w:rsidRPr="00FE26D7">
        <w:rPr>
          <w:rFonts w:ascii="Times New Roman" w:hAnsi="Times New Roman" w:cs="Times New Roman"/>
          <w:sz w:val="24"/>
          <w:szCs w:val="24"/>
          <w:cs/>
          <w:lang w:bidi="si-LK"/>
        </w:rPr>
        <w:tab/>
        <w:t>. . . . . . . . . . . . . . . . . . . . . .</w:t>
      </w:r>
    </w:p>
    <w:p w14:paraId="39095E2A" w14:textId="43873F87" w:rsidR="00BE43C1" w:rsidRPr="00FE26D7" w:rsidRDefault="00BE43C1" w:rsidP="00BE43C1">
      <w:pPr>
        <w:tabs>
          <w:tab w:val="left" w:pos="450"/>
          <w:tab w:val="left" w:pos="6840"/>
        </w:tabs>
        <w:spacing w:before="120" w:after="120" w:line="340" w:lineRule="atLeast"/>
        <w:ind w:left="446" w:hanging="446"/>
        <w:jc w:val="both"/>
        <w:rPr>
          <w:rFonts w:ascii="Times New Roman" w:hAnsi="Times New Roman" w:cs="Times New Roman"/>
          <w:sz w:val="24"/>
          <w:szCs w:val="24"/>
          <w:lang w:bidi="si-LK"/>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rPr>
        <w:t xml:space="preserve">Public Health Inspector </w:t>
      </w:r>
    </w:p>
    <w:p w14:paraId="4149C20C" w14:textId="40AA5615" w:rsidR="00842489" w:rsidRPr="00FE26D7" w:rsidRDefault="00842489" w:rsidP="00BE43C1">
      <w:pPr>
        <w:tabs>
          <w:tab w:val="left" w:pos="450"/>
          <w:tab w:val="left" w:pos="6480"/>
        </w:tabs>
        <w:spacing w:before="120" w:after="120" w:line="340" w:lineRule="atLeast"/>
        <w:ind w:left="446" w:hanging="446"/>
        <w:jc w:val="both"/>
        <w:rPr>
          <w:rFonts w:ascii="Times New Roman" w:hAnsi="Times New Roman" w:cs="Times New Roman"/>
          <w:sz w:val="24"/>
          <w:szCs w:val="24"/>
          <w:lang w:bidi="si-LK"/>
        </w:rPr>
      </w:pPr>
      <w:r w:rsidRPr="00FE26D7">
        <w:rPr>
          <w:rFonts w:ascii="Times New Roman" w:hAnsi="Times New Roman" w:cs="Times New Roman"/>
          <w:sz w:val="24"/>
          <w:szCs w:val="24"/>
          <w:cs/>
          <w:lang w:bidi="si-LK"/>
        </w:rPr>
        <w:tab/>
      </w:r>
    </w:p>
    <w:p w14:paraId="45A617A8" w14:textId="77777777" w:rsidR="00842489" w:rsidRPr="00FE26D7" w:rsidRDefault="00842489" w:rsidP="00842489">
      <w:pPr>
        <w:tabs>
          <w:tab w:val="left" w:pos="450"/>
          <w:tab w:val="left" w:pos="6570"/>
        </w:tabs>
        <w:spacing w:before="120" w:after="120" w:line="340" w:lineRule="atLeast"/>
        <w:ind w:left="446" w:hanging="446"/>
        <w:jc w:val="both"/>
        <w:rPr>
          <w:rFonts w:ascii="Times New Roman" w:hAnsi="Times New Roman" w:cs="Times New Roman"/>
          <w:sz w:val="24"/>
          <w:szCs w:val="24"/>
          <w:lang w:bidi="si-LK"/>
        </w:rPr>
      </w:pPr>
    </w:p>
    <w:p w14:paraId="0FE664F2" w14:textId="77777777" w:rsidR="00842489" w:rsidRPr="00FE26D7" w:rsidRDefault="00842489" w:rsidP="00842489">
      <w:pPr>
        <w:tabs>
          <w:tab w:val="left" w:pos="450"/>
          <w:tab w:val="left" w:pos="6570"/>
        </w:tabs>
        <w:spacing w:before="120" w:after="120" w:line="340" w:lineRule="atLeast"/>
        <w:ind w:left="446" w:hanging="446"/>
        <w:jc w:val="both"/>
        <w:rPr>
          <w:rFonts w:ascii="Times New Roman" w:hAnsi="Times New Roman" w:cs="Times New Roman"/>
          <w:sz w:val="24"/>
          <w:szCs w:val="24"/>
          <w:lang w:bidi="si-LK"/>
        </w:rPr>
      </w:pPr>
    </w:p>
    <w:p w14:paraId="14BB5462" w14:textId="252DA6E2" w:rsidR="00842489" w:rsidRPr="00FE26D7" w:rsidRDefault="00BE43C1" w:rsidP="00842489">
      <w:pPr>
        <w:spacing w:before="120" w:after="120" w:line="340" w:lineRule="atLeast"/>
        <w:jc w:val="center"/>
        <w:rPr>
          <w:rFonts w:ascii="Times New Roman" w:hAnsi="Times New Roman" w:cs="Times New Roman"/>
          <w:b/>
          <w:bCs/>
          <w:sz w:val="24"/>
          <w:szCs w:val="24"/>
        </w:rPr>
      </w:pPr>
      <w:r w:rsidRPr="00FE26D7">
        <w:rPr>
          <w:rFonts w:ascii="Times New Roman" w:hAnsi="Times New Roman" w:cs="Times New Roman"/>
          <w:b/>
          <w:bCs/>
          <w:sz w:val="24"/>
          <w:szCs w:val="24"/>
          <w:lang w:bidi="si-LK"/>
        </w:rPr>
        <w:t xml:space="preserve">Recommendation of Medical Officer </w:t>
      </w:r>
    </w:p>
    <w:p w14:paraId="71A0FD7A" w14:textId="377550F2" w:rsidR="00842489" w:rsidRPr="00FE26D7" w:rsidRDefault="00BE43C1"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lang w:bidi="si-LK"/>
        </w:rPr>
        <w:t>Chairperson</w:t>
      </w:r>
      <w:r w:rsidR="00842489" w:rsidRPr="00FE26D7">
        <w:rPr>
          <w:rFonts w:ascii="Times New Roman" w:hAnsi="Times New Roman" w:cs="Times New Roman"/>
          <w:sz w:val="24"/>
          <w:szCs w:val="24"/>
          <w:cs/>
          <w:lang w:bidi="si-LK"/>
        </w:rPr>
        <w:t>,</w:t>
      </w:r>
    </w:p>
    <w:p w14:paraId="48293545" w14:textId="255F08B2"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xml:space="preserve">. . . . . . . . . . . . . . . . . </w:t>
      </w:r>
      <w:r w:rsidR="00BE43C1" w:rsidRPr="00FE26D7">
        <w:rPr>
          <w:rFonts w:ascii="Times New Roman" w:hAnsi="Times New Roman" w:cs="Times New Roman"/>
          <w:sz w:val="24"/>
          <w:szCs w:val="24"/>
          <w:lang w:bidi="si-LK"/>
        </w:rPr>
        <w:t>Pradeshiya Sabha</w:t>
      </w:r>
      <w:r w:rsidRPr="00FE26D7">
        <w:rPr>
          <w:rFonts w:ascii="Times New Roman" w:hAnsi="Times New Roman" w:cs="Times New Roman"/>
          <w:sz w:val="24"/>
          <w:szCs w:val="24"/>
          <w:cs/>
          <w:lang w:bidi="si-LK"/>
        </w:rPr>
        <w:t>.</w:t>
      </w:r>
    </w:p>
    <w:p w14:paraId="6FED6CF5" w14:textId="7B1BE2C7" w:rsidR="00842489" w:rsidRPr="00FE26D7" w:rsidRDefault="00BE43C1"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lang w:bidi="si-LK"/>
        </w:rPr>
        <w:t xml:space="preserve">As per the above recommendations, I recommend issuing the building permit for the proposed buildings.*/ informing the Applicant to fulfill the following conditions </w:t>
      </w:r>
      <w:r w:rsidR="00842489" w:rsidRPr="00FE26D7">
        <w:rPr>
          <w:rFonts w:ascii="Times New Roman" w:hAnsi="Times New Roman" w:cs="Times New Roman"/>
          <w:sz w:val="24"/>
          <w:szCs w:val="24"/>
          <w:cs/>
          <w:lang w:bidi="si-LK"/>
        </w:rPr>
        <w:t>.*</w:t>
      </w:r>
    </w:p>
    <w:p w14:paraId="0279EB7E"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1A4BF740"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6F5907C0"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458B35C1"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089A0143"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172F1A25"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050AB6C4"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07122EF6"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5FA037DB"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208BB802"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2B1EEA56"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5C10B544"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0806CB3F"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07AFE5B0"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020B5474"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07B38C82" w14:textId="77777777"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p>
    <w:p w14:paraId="0E220AB5" w14:textId="77777777"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p>
    <w:p w14:paraId="4B01840E" w14:textId="41EFBCE0" w:rsidR="00842489" w:rsidRPr="00FE26D7" w:rsidRDefault="00BE43C1" w:rsidP="00842489">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00842489" w:rsidRPr="00FE26D7">
        <w:rPr>
          <w:rFonts w:ascii="Times New Roman" w:hAnsi="Times New Roman" w:cs="Times New Roman"/>
          <w:sz w:val="24"/>
          <w:szCs w:val="24"/>
          <w:cs/>
          <w:lang w:bidi="si-LK"/>
        </w:rPr>
        <w:t xml:space="preserve">: . . . . . . . . . </w:t>
      </w:r>
      <w:r w:rsidRPr="00FE26D7">
        <w:rPr>
          <w:rFonts w:ascii="Times New Roman" w:hAnsi="Times New Roman" w:cs="Times New Roman"/>
          <w:sz w:val="24"/>
          <w:szCs w:val="24"/>
          <w:cs/>
          <w:lang w:bidi="si-LK"/>
        </w:rPr>
        <w:t>20</w:t>
      </w:r>
      <w:r w:rsidR="00842489" w:rsidRPr="00FE26D7">
        <w:rPr>
          <w:rFonts w:ascii="Times New Roman" w:hAnsi="Times New Roman" w:cs="Times New Roman"/>
          <w:sz w:val="24"/>
          <w:szCs w:val="24"/>
          <w:cs/>
          <w:lang w:bidi="si-LK"/>
        </w:rPr>
        <w:t xml:space="preserve">. . </w:t>
      </w:r>
      <w:r w:rsidR="00842489" w:rsidRPr="00FE26D7">
        <w:rPr>
          <w:rFonts w:ascii="Times New Roman" w:hAnsi="Times New Roman" w:cs="Times New Roman"/>
          <w:sz w:val="24"/>
          <w:szCs w:val="24"/>
          <w:cs/>
          <w:lang w:bidi="si-LK"/>
        </w:rPr>
        <w:tab/>
        <w:t>. . . . . . . . . . . . . . . . . . . . . .</w:t>
      </w:r>
    </w:p>
    <w:p w14:paraId="1433F487" w14:textId="0857828E" w:rsidR="00842489" w:rsidRPr="00FE26D7" w:rsidRDefault="00842489" w:rsidP="00842489">
      <w:pPr>
        <w:tabs>
          <w:tab w:val="left" w:pos="450"/>
          <w:tab w:val="left" w:pos="657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00BE43C1" w:rsidRPr="00FE26D7">
        <w:rPr>
          <w:rFonts w:ascii="Times New Roman" w:hAnsi="Times New Roman" w:cs="Times New Roman"/>
          <w:sz w:val="24"/>
          <w:szCs w:val="24"/>
          <w:lang w:bidi="si-LK"/>
        </w:rPr>
        <w:t xml:space="preserve">Medical Officer </w:t>
      </w:r>
    </w:p>
    <w:p w14:paraId="28389C56" w14:textId="77777777" w:rsidR="00842489" w:rsidRPr="00FE26D7" w:rsidRDefault="00842489" w:rsidP="00842489">
      <w:pPr>
        <w:tabs>
          <w:tab w:val="left" w:pos="450"/>
        </w:tabs>
        <w:spacing w:before="120" w:after="120" w:line="340" w:lineRule="atLeast"/>
        <w:ind w:left="446" w:hanging="446"/>
        <w:rPr>
          <w:rFonts w:ascii="Times New Roman" w:hAnsi="Times New Roman" w:cs="Times New Roman"/>
          <w:sz w:val="24"/>
          <w:szCs w:val="24"/>
        </w:rPr>
      </w:pPr>
    </w:p>
    <w:p w14:paraId="1ED2590D" w14:textId="77777777" w:rsidR="00842489" w:rsidRPr="00FE26D7" w:rsidRDefault="00842489" w:rsidP="00842489">
      <w:pPr>
        <w:spacing w:before="120" w:after="120" w:line="340" w:lineRule="atLeast"/>
        <w:rPr>
          <w:rFonts w:ascii="Times New Roman" w:hAnsi="Times New Roman" w:cs="Times New Roman"/>
          <w:sz w:val="24"/>
          <w:szCs w:val="24"/>
        </w:rPr>
      </w:pPr>
    </w:p>
    <w:p w14:paraId="06AEF7FB" w14:textId="77777777" w:rsidR="00842489" w:rsidRPr="00FE26D7" w:rsidRDefault="00842489" w:rsidP="00842489">
      <w:pPr>
        <w:spacing w:before="120" w:after="120" w:line="340" w:lineRule="atLeast"/>
        <w:rPr>
          <w:rFonts w:ascii="Times New Roman" w:hAnsi="Times New Roman" w:cs="Times New Roman"/>
          <w:sz w:val="24"/>
          <w:szCs w:val="24"/>
        </w:rPr>
      </w:pPr>
    </w:p>
    <w:p w14:paraId="271CC6F9" w14:textId="77777777" w:rsidR="00842489" w:rsidRPr="00FE26D7" w:rsidRDefault="00842489" w:rsidP="00842489">
      <w:pPr>
        <w:spacing w:before="120" w:after="120" w:line="340" w:lineRule="atLeast"/>
        <w:jc w:val="both"/>
        <w:rPr>
          <w:rFonts w:ascii="Times New Roman" w:hAnsi="Times New Roman" w:cs="Times New Roman"/>
          <w:sz w:val="24"/>
          <w:szCs w:val="24"/>
        </w:rPr>
      </w:pPr>
    </w:p>
    <w:p w14:paraId="1609F665" w14:textId="1D4BBE41" w:rsidR="00842489" w:rsidRPr="00FE26D7" w:rsidRDefault="00BE43C1" w:rsidP="00842489">
      <w:pPr>
        <w:spacing w:before="120" w:after="120" w:line="340" w:lineRule="atLeast"/>
        <w:jc w:val="center"/>
        <w:rPr>
          <w:rFonts w:ascii="Times New Roman" w:hAnsi="Times New Roman" w:cs="Times New Roman"/>
          <w:b/>
          <w:bCs/>
          <w:sz w:val="24"/>
          <w:szCs w:val="24"/>
        </w:rPr>
      </w:pPr>
      <w:r w:rsidRPr="00FE26D7">
        <w:rPr>
          <w:rFonts w:ascii="Times New Roman" w:hAnsi="Times New Roman" w:cs="Times New Roman"/>
          <w:b/>
          <w:bCs/>
          <w:sz w:val="24"/>
          <w:szCs w:val="24"/>
          <w:lang w:bidi="si-LK"/>
        </w:rPr>
        <w:t xml:space="preserve">Chairperson’s Order </w:t>
      </w:r>
    </w:p>
    <w:p w14:paraId="173E37CE" w14:textId="25CC2CC6" w:rsidR="00842489" w:rsidRPr="00FE26D7" w:rsidRDefault="00BE43C1"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lang w:bidi="si-LK"/>
        </w:rPr>
        <w:t>Technical Officer,</w:t>
      </w:r>
    </w:p>
    <w:p w14:paraId="299B5156" w14:textId="59BCAA12" w:rsidR="00842489" w:rsidRPr="00FE26D7" w:rsidRDefault="00BE43C1" w:rsidP="00BE43C1">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lang w:bidi="si-LK"/>
        </w:rPr>
        <w:t xml:space="preserve">As per the above recommendations, I approve the issuance of the permit for the construction of the proposed buildings. Prepare the permit and submit it for my signature* / Inform the applicant to fulfill the following conditions*. </w:t>
      </w:r>
    </w:p>
    <w:p w14:paraId="468C0A3D"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05719045"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70B84CD4"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69684FD5"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61CB9118"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598A2314"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23709C8B" w14:textId="77777777" w:rsidR="00842489" w:rsidRPr="00FE26D7" w:rsidRDefault="00842489" w:rsidP="00842489">
      <w:pPr>
        <w:spacing w:before="120" w:after="120" w:line="340" w:lineRule="atLeast"/>
        <w:jc w:val="both"/>
        <w:rPr>
          <w:rFonts w:ascii="Times New Roman" w:hAnsi="Times New Roman" w:cs="Times New Roman"/>
          <w:sz w:val="24"/>
          <w:szCs w:val="24"/>
        </w:rPr>
      </w:pPr>
      <w:r w:rsidRPr="00FE26D7">
        <w:rPr>
          <w:rFonts w:ascii="Times New Roman" w:hAnsi="Times New Roman" w:cs="Times New Roman"/>
          <w:sz w:val="24"/>
          <w:szCs w:val="24"/>
          <w:cs/>
        </w:rPr>
        <w:t>. . . . . . . . . . . . . . . . . . . . . . . . . . . . . . . . . . . . . . . . . . . . . . . . . . . . . . . . . . . . . . . . . . . . . . . . . . . . . . . .</w:t>
      </w:r>
    </w:p>
    <w:p w14:paraId="32325803" w14:textId="77777777"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p>
    <w:p w14:paraId="50674AEC" w14:textId="77777777"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p>
    <w:p w14:paraId="25B225CA" w14:textId="77777777"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p>
    <w:p w14:paraId="3E6078FF" w14:textId="77777777"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p>
    <w:p w14:paraId="160E9479" w14:textId="77777777"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p>
    <w:p w14:paraId="4862A486" w14:textId="77777777" w:rsidR="00842489" w:rsidRPr="00FE26D7" w:rsidRDefault="00842489" w:rsidP="00842489">
      <w:pPr>
        <w:tabs>
          <w:tab w:val="left" w:pos="450"/>
        </w:tabs>
        <w:spacing w:before="120" w:after="120" w:line="340" w:lineRule="atLeast"/>
        <w:ind w:left="446" w:hanging="446"/>
        <w:jc w:val="both"/>
        <w:rPr>
          <w:rFonts w:ascii="Times New Roman" w:hAnsi="Times New Roman" w:cs="Times New Roman"/>
          <w:sz w:val="24"/>
          <w:szCs w:val="24"/>
        </w:rPr>
      </w:pPr>
    </w:p>
    <w:p w14:paraId="0B4E75DC" w14:textId="2C710EB7" w:rsidR="00842489" w:rsidRPr="00FE26D7" w:rsidRDefault="00BE43C1" w:rsidP="00842489">
      <w:pPr>
        <w:tabs>
          <w:tab w:val="left" w:pos="450"/>
          <w:tab w:val="left" w:pos="648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lang w:bidi="si-LK"/>
        </w:rPr>
        <w:t>Date</w:t>
      </w:r>
      <w:r w:rsidR="00842489" w:rsidRPr="00FE26D7">
        <w:rPr>
          <w:rFonts w:ascii="Times New Roman" w:hAnsi="Times New Roman" w:cs="Times New Roman"/>
          <w:sz w:val="24"/>
          <w:szCs w:val="24"/>
          <w:cs/>
          <w:lang w:bidi="si-LK"/>
        </w:rPr>
        <w:t xml:space="preserve">: . . . . . . . . . </w:t>
      </w:r>
      <w:r w:rsidRPr="00FE26D7">
        <w:rPr>
          <w:rFonts w:ascii="Times New Roman" w:hAnsi="Times New Roman" w:cs="Times New Roman"/>
          <w:sz w:val="24"/>
          <w:szCs w:val="24"/>
          <w:cs/>
          <w:lang w:bidi="si-LK"/>
        </w:rPr>
        <w:t>20</w:t>
      </w:r>
      <w:r w:rsidR="00842489" w:rsidRPr="00FE26D7">
        <w:rPr>
          <w:rFonts w:ascii="Times New Roman" w:hAnsi="Times New Roman" w:cs="Times New Roman"/>
          <w:sz w:val="24"/>
          <w:szCs w:val="24"/>
          <w:cs/>
          <w:lang w:bidi="si-LK"/>
        </w:rPr>
        <w:t xml:space="preserve">. . </w:t>
      </w:r>
      <w:r w:rsidR="00842489" w:rsidRPr="00FE26D7">
        <w:rPr>
          <w:rFonts w:ascii="Times New Roman" w:hAnsi="Times New Roman" w:cs="Times New Roman"/>
          <w:sz w:val="24"/>
          <w:szCs w:val="24"/>
          <w:cs/>
          <w:lang w:bidi="si-LK"/>
        </w:rPr>
        <w:tab/>
        <w:t>. . . . . . . . . . . . . . . . . . . . . .</w:t>
      </w:r>
    </w:p>
    <w:p w14:paraId="06EBBDEF" w14:textId="30608433" w:rsidR="00842489" w:rsidRPr="00FE26D7" w:rsidRDefault="00842489" w:rsidP="00352FEA">
      <w:pPr>
        <w:tabs>
          <w:tab w:val="left" w:pos="450"/>
          <w:tab w:val="left" w:pos="7470"/>
        </w:tabs>
        <w:spacing w:before="120" w:after="120" w:line="340" w:lineRule="atLeast"/>
        <w:ind w:left="446" w:hanging="446"/>
        <w:jc w:val="both"/>
        <w:rPr>
          <w:rFonts w:ascii="Times New Roman" w:hAnsi="Times New Roman" w:cs="Times New Roman"/>
          <w:sz w:val="24"/>
          <w:szCs w:val="24"/>
        </w:rPr>
      </w:pP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Pr="00FE26D7">
        <w:rPr>
          <w:rFonts w:ascii="Times New Roman" w:hAnsi="Times New Roman" w:cs="Times New Roman"/>
          <w:sz w:val="24"/>
          <w:szCs w:val="24"/>
          <w:cs/>
        </w:rPr>
        <w:tab/>
      </w:r>
      <w:r w:rsidR="00BE43C1" w:rsidRPr="00FE26D7">
        <w:rPr>
          <w:rFonts w:ascii="Times New Roman" w:hAnsi="Times New Roman" w:cs="Times New Roman"/>
          <w:sz w:val="24"/>
          <w:szCs w:val="24"/>
          <w:lang w:bidi="si-LK"/>
        </w:rPr>
        <w:t>Chairperson</w:t>
      </w:r>
    </w:p>
    <w:bookmarkEnd w:id="8"/>
    <w:p w14:paraId="1CE232EC" w14:textId="77777777" w:rsidR="00842489" w:rsidRPr="00842489" w:rsidRDefault="00842489" w:rsidP="00842489">
      <w:pPr>
        <w:spacing w:before="120" w:after="120" w:line="340" w:lineRule="atLeast"/>
        <w:jc w:val="both"/>
        <w:rPr>
          <w:rFonts w:ascii="Iskoola Pota" w:hAnsi="Iskoola Pota" w:cs="Iskoola Pota"/>
          <w:sz w:val="24"/>
          <w:szCs w:val="24"/>
        </w:rPr>
      </w:pPr>
    </w:p>
    <w:p w14:paraId="2CC84AF2" w14:textId="77777777" w:rsidR="00842489" w:rsidRPr="00842489" w:rsidRDefault="00842489" w:rsidP="00842489">
      <w:pPr>
        <w:spacing w:before="120" w:after="120" w:line="340" w:lineRule="atLeast"/>
        <w:jc w:val="both"/>
        <w:rPr>
          <w:rFonts w:ascii="Iskoola Pota" w:hAnsi="Iskoola Pota" w:cs="Iskoola Pota"/>
          <w:sz w:val="24"/>
          <w:szCs w:val="24"/>
        </w:rPr>
      </w:pPr>
    </w:p>
    <w:p w14:paraId="1AEFFD22" w14:textId="77777777" w:rsidR="00842489" w:rsidRPr="00842489" w:rsidRDefault="00842489" w:rsidP="00842489">
      <w:pPr>
        <w:spacing w:before="120" w:after="120" w:line="340" w:lineRule="atLeast"/>
        <w:jc w:val="both"/>
        <w:rPr>
          <w:rFonts w:ascii="Iskoola Pota" w:hAnsi="Iskoola Pota" w:cs="Iskoola Pota"/>
          <w:sz w:val="24"/>
          <w:szCs w:val="24"/>
        </w:rPr>
      </w:pPr>
    </w:p>
    <w:p w14:paraId="03CEC551" w14:textId="77777777" w:rsidR="00842489" w:rsidRPr="00842489" w:rsidRDefault="00842489" w:rsidP="00842489">
      <w:pPr>
        <w:spacing w:before="120" w:after="120" w:line="340" w:lineRule="atLeast"/>
        <w:jc w:val="both"/>
        <w:rPr>
          <w:rFonts w:ascii="Iskoola Pota" w:hAnsi="Iskoola Pota" w:cs="Iskoola Pota"/>
          <w:sz w:val="24"/>
          <w:szCs w:val="24"/>
        </w:rPr>
      </w:pPr>
    </w:p>
    <w:p w14:paraId="2E745E3D" w14:textId="77777777" w:rsidR="00842489" w:rsidRPr="00842489" w:rsidRDefault="00842489" w:rsidP="00842489">
      <w:pPr>
        <w:spacing w:before="120" w:after="120" w:line="340" w:lineRule="atLeast"/>
        <w:jc w:val="both"/>
        <w:rPr>
          <w:rFonts w:ascii="Iskoola Pota" w:hAnsi="Iskoola Pota" w:cs="Iskoola Pota"/>
          <w:sz w:val="24"/>
          <w:szCs w:val="24"/>
        </w:rPr>
      </w:pPr>
    </w:p>
    <w:p w14:paraId="41500B46" w14:textId="77777777" w:rsidR="00842489" w:rsidRPr="00842489" w:rsidRDefault="00842489" w:rsidP="00842489">
      <w:pPr>
        <w:spacing w:before="120" w:after="120" w:line="340" w:lineRule="atLeast"/>
        <w:jc w:val="both"/>
        <w:rPr>
          <w:rFonts w:ascii="Iskoola Pota" w:hAnsi="Iskoola Pota" w:cs="Iskoola Pota"/>
          <w:sz w:val="24"/>
          <w:szCs w:val="24"/>
        </w:rPr>
      </w:pPr>
    </w:p>
    <w:p w14:paraId="36CD505A" w14:textId="77777777" w:rsidR="00842489" w:rsidRPr="00842489" w:rsidRDefault="00842489" w:rsidP="00842489">
      <w:pPr>
        <w:pStyle w:val="ListParagraph"/>
        <w:spacing w:before="120" w:after="120" w:line="340" w:lineRule="atLeast"/>
        <w:ind w:left="0"/>
        <w:contextualSpacing w:val="0"/>
        <w:jc w:val="both"/>
        <w:rPr>
          <w:rFonts w:ascii="Iskoola Pota" w:hAnsi="Iskoola Pota" w:cs="Iskoola Pota"/>
          <w:lang w:bidi="si-LK"/>
        </w:rPr>
      </w:pPr>
    </w:p>
    <w:p w14:paraId="4F23BDF5" w14:textId="293B410A" w:rsidR="009815B4" w:rsidRPr="00842489" w:rsidRDefault="009815B4" w:rsidP="00842489">
      <w:pPr>
        <w:jc w:val="right"/>
        <w:rPr>
          <w:rFonts w:ascii="Iskoola Pota" w:hAnsi="Iskoola Pota" w:cs="Iskoola Pota"/>
          <w:szCs w:val="24"/>
          <w:lang w:bidi="si-LK"/>
        </w:rPr>
      </w:pPr>
    </w:p>
    <w:sectPr w:rsidR="009815B4" w:rsidRPr="00842489" w:rsidSect="00842489">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72835" w14:textId="77777777" w:rsidR="00060ED2" w:rsidRDefault="00060ED2" w:rsidP="003F2B85">
      <w:pPr>
        <w:spacing w:after="0" w:line="240" w:lineRule="auto"/>
      </w:pPr>
      <w:r>
        <w:separator/>
      </w:r>
    </w:p>
  </w:endnote>
  <w:endnote w:type="continuationSeparator" w:id="0">
    <w:p w14:paraId="1E637FDC" w14:textId="77777777" w:rsidR="00060ED2" w:rsidRDefault="00060ED2" w:rsidP="003F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335027"/>
      <w:docPartObj>
        <w:docPartGallery w:val="Page Numbers (Bottom of Page)"/>
        <w:docPartUnique/>
      </w:docPartObj>
    </w:sdtPr>
    <w:sdtEndPr>
      <w:rPr>
        <w:noProof/>
      </w:rPr>
    </w:sdtEndPr>
    <w:sdtContent>
      <w:p w14:paraId="5DCFBEEE" w14:textId="68245582" w:rsidR="003A50EF" w:rsidRDefault="003A50EF">
        <w:pPr>
          <w:pStyle w:val="Footer"/>
          <w:jc w:val="right"/>
        </w:pPr>
        <w:r>
          <w:fldChar w:fldCharType="begin"/>
        </w:r>
        <w:r>
          <w:instrText xml:space="preserve"> PAGE   \* MERGEFORMAT </w:instrText>
        </w:r>
        <w:r>
          <w:fldChar w:fldCharType="separate"/>
        </w:r>
        <w:r w:rsidR="00060ED2">
          <w:rPr>
            <w:noProof/>
          </w:rPr>
          <w:t>1</w:t>
        </w:r>
        <w:r>
          <w:rPr>
            <w:noProof/>
          </w:rPr>
          <w:fldChar w:fldCharType="end"/>
        </w:r>
      </w:p>
    </w:sdtContent>
  </w:sdt>
  <w:p w14:paraId="3B51CDD4" w14:textId="77777777" w:rsidR="003A50EF" w:rsidRDefault="003A5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371F4" w14:textId="77777777" w:rsidR="00060ED2" w:rsidRDefault="00060ED2" w:rsidP="003F2B85">
      <w:pPr>
        <w:spacing w:after="0" w:line="240" w:lineRule="auto"/>
      </w:pPr>
      <w:r>
        <w:separator/>
      </w:r>
    </w:p>
  </w:footnote>
  <w:footnote w:type="continuationSeparator" w:id="0">
    <w:p w14:paraId="192711A9" w14:textId="77777777" w:rsidR="00060ED2" w:rsidRDefault="00060ED2" w:rsidP="003F2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E76201"/>
    <w:multiLevelType w:val="hybridMultilevel"/>
    <w:tmpl w:val="24E24C0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0D7F06"/>
    <w:multiLevelType w:val="hybridMultilevel"/>
    <w:tmpl w:val="B40A68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1A379F"/>
    <w:multiLevelType w:val="hybridMultilevel"/>
    <w:tmpl w:val="243A18E0"/>
    <w:lvl w:ilvl="0" w:tplc="08090017">
      <w:start w:val="1"/>
      <w:numFmt w:val="lowerLetter"/>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6">
    <w:nsid w:val="154067ED"/>
    <w:multiLevelType w:val="hybridMultilevel"/>
    <w:tmpl w:val="553083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EC72F9"/>
    <w:multiLevelType w:val="hybridMultilevel"/>
    <w:tmpl w:val="B1465CA8"/>
    <w:lvl w:ilvl="0" w:tplc="308009F0">
      <w:start w:val="1"/>
      <w:numFmt w:val="decimal"/>
      <w:lvlText w:val="%1."/>
      <w:lvlJc w:val="left"/>
      <w:pPr>
        <w:ind w:left="720" w:hanging="360"/>
      </w:pPr>
      <w:rPr>
        <w:rFonts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93966"/>
    <w:multiLevelType w:val="hybridMultilevel"/>
    <w:tmpl w:val="65D06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E75BB0"/>
    <w:multiLevelType w:val="hybridMultilevel"/>
    <w:tmpl w:val="922067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3A91541"/>
    <w:multiLevelType w:val="hybridMultilevel"/>
    <w:tmpl w:val="40E4CE0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D954B3"/>
    <w:multiLevelType w:val="hybridMultilevel"/>
    <w:tmpl w:val="446EAD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95D3404"/>
    <w:multiLevelType w:val="hybridMultilevel"/>
    <w:tmpl w:val="5A9433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756308"/>
    <w:multiLevelType w:val="hybridMultilevel"/>
    <w:tmpl w:val="A3B4B052"/>
    <w:lvl w:ilvl="0" w:tplc="EC5C3D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2E607C7"/>
    <w:multiLevelType w:val="hybridMultilevel"/>
    <w:tmpl w:val="112C12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B6E58"/>
    <w:multiLevelType w:val="hybridMultilevel"/>
    <w:tmpl w:val="609A76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E8465C"/>
    <w:multiLevelType w:val="hybridMultilevel"/>
    <w:tmpl w:val="1E7E0C6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445C2D"/>
    <w:multiLevelType w:val="hybridMultilevel"/>
    <w:tmpl w:val="5784F66E"/>
    <w:lvl w:ilvl="0" w:tplc="61AC776A">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62137"/>
    <w:multiLevelType w:val="hybridMultilevel"/>
    <w:tmpl w:val="F306BF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205E18"/>
    <w:multiLevelType w:val="hybridMultilevel"/>
    <w:tmpl w:val="11C03F42"/>
    <w:lvl w:ilvl="0" w:tplc="3E549720">
      <w:start w:val="1"/>
      <w:numFmt w:val="decimalZero"/>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5070F"/>
    <w:multiLevelType w:val="hybridMultilevel"/>
    <w:tmpl w:val="FCA019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A5F63E5"/>
    <w:multiLevelType w:val="hybridMultilevel"/>
    <w:tmpl w:val="52FAA170"/>
    <w:lvl w:ilvl="0" w:tplc="A7DC1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EC2A80"/>
    <w:multiLevelType w:val="hybridMultilevel"/>
    <w:tmpl w:val="6B9835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0"/>
  </w:num>
  <w:num w:numId="3">
    <w:abstractNumId w:val="3"/>
  </w:num>
  <w:num w:numId="4">
    <w:abstractNumId w:val="16"/>
  </w:num>
  <w:num w:numId="5">
    <w:abstractNumId w:val="15"/>
  </w:num>
  <w:num w:numId="6">
    <w:abstractNumId w:val="22"/>
  </w:num>
  <w:num w:numId="7">
    <w:abstractNumId w:val="18"/>
  </w:num>
  <w:num w:numId="8">
    <w:abstractNumId w:val="11"/>
  </w:num>
  <w:num w:numId="9">
    <w:abstractNumId w:val="9"/>
  </w:num>
  <w:num w:numId="10">
    <w:abstractNumId w:val="20"/>
  </w:num>
  <w:num w:numId="11">
    <w:abstractNumId w:val="14"/>
  </w:num>
  <w:num w:numId="12">
    <w:abstractNumId w:val="4"/>
  </w:num>
  <w:num w:numId="13">
    <w:abstractNumId w:val="12"/>
  </w:num>
  <w:num w:numId="14">
    <w:abstractNumId w:val="0"/>
  </w:num>
  <w:num w:numId="15">
    <w:abstractNumId w:val="1"/>
  </w:num>
  <w:num w:numId="16">
    <w:abstractNumId w:val="2"/>
  </w:num>
  <w:num w:numId="17">
    <w:abstractNumId w:val="5"/>
  </w:num>
  <w:num w:numId="18">
    <w:abstractNumId w:val="8"/>
  </w:num>
  <w:num w:numId="19">
    <w:abstractNumId w:val="13"/>
  </w:num>
  <w:num w:numId="20">
    <w:abstractNumId w:val="21"/>
  </w:num>
  <w:num w:numId="21">
    <w:abstractNumId w:val="17"/>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85"/>
    <w:rsid w:val="00012EAA"/>
    <w:rsid w:val="000141C5"/>
    <w:rsid w:val="000145B4"/>
    <w:rsid w:val="00031074"/>
    <w:rsid w:val="000371D9"/>
    <w:rsid w:val="00045018"/>
    <w:rsid w:val="00052466"/>
    <w:rsid w:val="00057EDD"/>
    <w:rsid w:val="00057F72"/>
    <w:rsid w:val="00060ED2"/>
    <w:rsid w:val="00061572"/>
    <w:rsid w:val="000763D1"/>
    <w:rsid w:val="00093D9D"/>
    <w:rsid w:val="000975C3"/>
    <w:rsid w:val="000A06E2"/>
    <w:rsid w:val="000B3725"/>
    <w:rsid w:val="000B4BE0"/>
    <w:rsid w:val="000D398B"/>
    <w:rsid w:val="000D44D2"/>
    <w:rsid w:val="000D50EC"/>
    <w:rsid w:val="000E2675"/>
    <w:rsid w:val="000E2B5C"/>
    <w:rsid w:val="000E3DC4"/>
    <w:rsid w:val="000E494D"/>
    <w:rsid w:val="000F3AA9"/>
    <w:rsid w:val="00101083"/>
    <w:rsid w:val="001038EF"/>
    <w:rsid w:val="00107BA5"/>
    <w:rsid w:val="00107EB6"/>
    <w:rsid w:val="00110802"/>
    <w:rsid w:val="001123BF"/>
    <w:rsid w:val="001132F6"/>
    <w:rsid w:val="001179C5"/>
    <w:rsid w:val="001239D9"/>
    <w:rsid w:val="00124EFE"/>
    <w:rsid w:val="001332A0"/>
    <w:rsid w:val="001347C9"/>
    <w:rsid w:val="00136261"/>
    <w:rsid w:val="00137B38"/>
    <w:rsid w:val="0014265B"/>
    <w:rsid w:val="0014435A"/>
    <w:rsid w:val="0014698B"/>
    <w:rsid w:val="00147A70"/>
    <w:rsid w:val="00147D6E"/>
    <w:rsid w:val="001605ED"/>
    <w:rsid w:val="00172EDE"/>
    <w:rsid w:val="00172FE6"/>
    <w:rsid w:val="00183232"/>
    <w:rsid w:val="0018675B"/>
    <w:rsid w:val="001903F9"/>
    <w:rsid w:val="001919D4"/>
    <w:rsid w:val="001A698B"/>
    <w:rsid w:val="001B158E"/>
    <w:rsid w:val="001C357F"/>
    <w:rsid w:val="001C6C5E"/>
    <w:rsid w:val="001D29FB"/>
    <w:rsid w:val="001E5743"/>
    <w:rsid w:val="001F39C9"/>
    <w:rsid w:val="001F6C85"/>
    <w:rsid w:val="00204163"/>
    <w:rsid w:val="002060F8"/>
    <w:rsid w:val="00210786"/>
    <w:rsid w:val="002116C5"/>
    <w:rsid w:val="00222793"/>
    <w:rsid w:val="00227619"/>
    <w:rsid w:val="002321CB"/>
    <w:rsid w:val="002477E9"/>
    <w:rsid w:val="0028442A"/>
    <w:rsid w:val="00286558"/>
    <w:rsid w:val="00287E14"/>
    <w:rsid w:val="00291BB0"/>
    <w:rsid w:val="00296F99"/>
    <w:rsid w:val="002A74C1"/>
    <w:rsid w:val="002B06BC"/>
    <w:rsid w:val="002B2BAB"/>
    <w:rsid w:val="002B4C21"/>
    <w:rsid w:val="002B6210"/>
    <w:rsid w:val="002C0B71"/>
    <w:rsid w:val="002D0C03"/>
    <w:rsid w:val="002D0CBF"/>
    <w:rsid w:val="002D233A"/>
    <w:rsid w:val="002D2E61"/>
    <w:rsid w:val="002D37F4"/>
    <w:rsid w:val="002D4AFB"/>
    <w:rsid w:val="002D7965"/>
    <w:rsid w:val="002E7272"/>
    <w:rsid w:val="002F1489"/>
    <w:rsid w:val="002F1D8B"/>
    <w:rsid w:val="002F2C09"/>
    <w:rsid w:val="002F3CB7"/>
    <w:rsid w:val="00321E28"/>
    <w:rsid w:val="003241C2"/>
    <w:rsid w:val="0032695E"/>
    <w:rsid w:val="00337D8D"/>
    <w:rsid w:val="003422DD"/>
    <w:rsid w:val="00352FEA"/>
    <w:rsid w:val="00396D0F"/>
    <w:rsid w:val="003A4F8E"/>
    <w:rsid w:val="003A50EF"/>
    <w:rsid w:val="003B4474"/>
    <w:rsid w:val="003E6903"/>
    <w:rsid w:val="003F2B85"/>
    <w:rsid w:val="003F35CF"/>
    <w:rsid w:val="0041353C"/>
    <w:rsid w:val="00421FF2"/>
    <w:rsid w:val="0042335F"/>
    <w:rsid w:val="00425B77"/>
    <w:rsid w:val="00426919"/>
    <w:rsid w:val="004328CA"/>
    <w:rsid w:val="0043493A"/>
    <w:rsid w:val="0043609E"/>
    <w:rsid w:val="00456B1B"/>
    <w:rsid w:val="00457A55"/>
    <w:rsid w:val="004608C2"/>
    <w:rsid w:val="0047576B"/>
    <w:rsid w:val="0049580A"/>
    <w:rsid w:val="004979F5"/>
    <w:rsid w:val="004A2311"/>
    <w:rsid w:val="004A7413"/>
    <w:rsid w:val="004B2890"/>
    <w:rsid w:val="004B3463"/>
    <w:rsid w:val="004B5AA6"/>
    <w:rsid w:val="004B6151"/>
    <w:rsid w:val="004C26BA"/>
    <w:rsid w:val="004C3A81"/>
    <w:rsid w:val="004C7A5A"/>
    <w:rsid w:val="004D0CE4"/>
    <w:rsid w:val="004D2B3F"/>
    <w:rsid w:val="004D4C7A"/>
    <w:rsid w:val="004D67AB"/>
    <w:rsid w:val="004E17FF"/>
    <w:rsid w:val="004E34B3"/>
    <w:rsid w:val="004F66AA"/>
    <w:rsid w:val="004F749B"/>
    <w:rsid w:val="0050504C"/>
    <w:rsid w:val="00506D56"/>
    <w:rsid w:val="00506DD7"/>
    <w:rsid w:val="00510ABA"/>
    <w:rsid w:val="0051306B"/>
    <w:rsid w:val="00515A1B"/>
    <w:rsid w:val="00522A03"/>
    <w:rsid w:val="00523AE6"/>
    <w:rsid w:val="005250D4"/>
    <w:rsid w:val="00526C2B"/>
    <w:rsid w:val="0052783D"/>
    <w:rsid w:val="00533BF9"/>
    <w:rsid w:val="0053491E"/>
    <w:rsid w:val="00536AC6"/>
    <w:rsid w:val="0054351D"/>
    <w:rsid w:val="0054489A"/>
    <w:rsid w:val="005511DF"/>
    <w:rsid w:val="00556CB5"/>
    <w:rsid w:val="005730C6"/>
    <w:rsid w:val="00592157"/>
    <w:rsid w:val="00592BEC"/>
    <w:rsid w:val="00596A14"/>
    <w:rsid w:val="005A241C"/>
    <w:rsid w:val="005C032D"/>
    <w:rsid w:val="005C26E5"/>
    <w:rsid w:val="005C49ED"/>
    <w:rsid w:val="005D16D1"/>
    <w:rsid w:val="005D3A51"/>
    <w:rsid w:val="005D6CEF"/>
    <w:rsid w:val="005E5F5D"/>
    <w:rsid w:val="005F186E"/>
    <w:rsid w:val="005F533A"/>
    <w:rsid w:val="00606C69"/>
    <w:rsid w:val="006141CE"/>
    <w:rsid w:val="00614723"/>
    <w:rsid w:val="0062372C"/>
    <w:rsid w:val="00625EDF"/>
    <w:rsid w:val="0065348F"/>
    <w:rsid w:val="0066351E"/>
    <w:rsid w:val="00665456"/>
    <w:rsid w:val="00676ED9"/>
    <w:rsid w:val="0068416E"/>
    <w:rsid w:val="00684DAA"/>
    <w:rsid w:val="00686914"/>
    <w:rsid w:val="00690081"/>
    <w:rsid w:val="006B0F5D"/>
    <w:rsid w:val="006B3BC2"/>
    <w:rsid w:val="006C6782"/>
    <w:rsid w:val="006C7520"/>
    <w:rsid w:val="006D14D0"/>
    <w:rsid w:val="006D3BC4"/>
    <w:rsid w:val="006F59C7"/>
    <w:rsid w:val="006F67E0"/>
    <w:rsid w:val="006F6C70"/>
    <w:rsid w:val="0070470F"/>
    <w:rsid w:val="00725D69"/>
    <w:rsid w:val="00735A7B"/>
    <w:rsid w:val="00737D18"/>
    <w:rsid w:val="00743228"/>
    <w:rsid w:val="00751455"/>
    <w:rsid w:val="0075409E"/>
    <w:rsid w:val="007822B4"/>
    <w:rsid w:val="00783F17"/>
    <w:rsid w:val="00786EAD"/>
    <w:rsid w:val="00791753"/>
    <w:rsid w:val="00791E3A"/>
    <w:rsid w:val="007A04B0"/>
    <w:rsid w:val="007C061A"/>
    <w:rsid w:val="007C23DA"/>
    <w:rsid w:val="007C2593"/>
    <w:rsid w:val="007D4EFF"/>
    <w:rsid w:val="007E5A5E"/>
    <w:rsid w:val="00816386"/>
    <w:rsid w:val="0082222B"/>
    <w:rsid w:val="00823025"/>
    <w:rsid w:val="008253E3"/>
    <w:rsid w:val="00835B2A"/>
    <w:rsid w:val="00842489"/>
    <w:rsid w:val="00853977"/>
    <w:rsid w:val="00854BF2"/>
    <w:rsid w:val="00857B4C"/>
    <w:rsid w:val="008676AD"/>
    <w:rsid w:val="0087746F"/>
    <w:rsid w:val="00882CD9"/>
    <w:rsid w:val="00886059"/>
    <w:rsid w:val="008A1512"/>
    <w:rsid w:val="008B7F08"/>
    <w:rsid w:val="008C4AE5"/>
    <w:rsid w:val="008C505E"/>
    <w:rsid w:val="008C72CF"/>
    <w:rsid w:val="008D15DA"/>
    <w:rsid w:val="008D2C84"/>
    <w:rsid w:val="008D7D0F"/>
    <w:rsid w:val="008E0A58"/>
    <w:rsid w:val="008E2CAB"/>
    <w:rsid w:val="008E598B"/>
    <w:rsid w:val="008F1229"/>
    <w:rsid w:val="008F5C00"/>
    <w:rsid w:val="008F654E"/>
    <w:rsid w:val="008F783A"/>
    <w:rsid w:val="00917F70"/>
    <w:rsid w:val="00920CC9"/>
    <w:rsid w:val="00931595"/>
    <w:rsid w:val="009316B9"/>
    <w:rsid w:val="0093361C"/>
    <w:rsid w:val="009358E1"/>
    <w:rsid w:val="0095098D"/>
    <w:rsid w:val="00952FF6"/>
    <w:rsid w:val="0095684C"/>
    <w:rsid w:val="00975289"/>
    <w:rsid w:val="00977D96"/>
    <w:rsid w:val="009815B4"/>
    <w:rsid w:val="0099054C"/>
    <w:rsid w:val="0099632C"/>
    <w:rsid w:val="009A3382"/>
    <w:rsid w:val="009F2D2E"/>
    <w:rsid w:val="009F717F"/>
    <w:rsid w:val="00A02846"/>
    <w:rsid w:val="00A051C5"/>
    <w:rsid w:val="00A07BB4"/>
    <w:rsid w:val="00A11733"/>
    <w:rsid w:val="00A15A88"/>
    <w:rsid w:val="00A21B58"/>
    <w:rsid w:val="00A2445D"/>
    <w:rsid w:val="00A302B3"/>
    <w:rsid w:val="00A369EE"/>
    <w:rsid w:val="00A4563E"/>
    <w:rsid w:val="00A5171C"/>
    <w:rsid w:val="00A52B05"/>
    <w:rsid w:val="00A62C82"/>
    <w:rsid w:val="00A739EA"/>
    <w:rsid w:val="00A82F5F"/>
    <w:rsid w:val="00A8681B"/>
    <w:rsid w:val="00A87686"/>
    <w:rsid w:val="00A97A89"/>
    <w:rsid w:val="00AA62C8"/>
    <w:rsid w:val="00AB0C64"/>
    <w:rsid w:val="00AB144D"/>
    <w:rsid w:val="00AB4DE5"/>
    <w:rsid w:val="00AB6F9F"/>
    <w:rsid w:val="00AC16BE"/>
    <w:rsid w:val="00AC38F6"/>
    <w:rsid w:val="00AC7608"/>
    <w:rsid w:val="00AD07BD"/>
    <w:rsid w:val="00AD5476"/>
    <w:rsid w:val="00AD76D1"/>
    <w:rsid w:val="00AE4E67"/>
    <w:rsid w:val="00B01916"/>
    <w:rsid w:val="00B03582"/>
    <w:rsid w:val="00B0624E"/>
    <w:rsid w:val="00B10E4E"/>
    <w:rsid w:val="00B12B82"/>
    <w:rsid w:val="00B13E60"/>
    <w:rsid w:val="00B164DC"/>
    <w:rsid w:val="00B26780"/>
    <w:rsid w:val="00B35573"/>
    <w:rsid w:val="00B42E63"/>
    <w:rsid w:val="00B42F73"/>
    <w:rsid w:val="00B56FDE"/>
    <w:rsid w:val="00B60490"/>
    <w:rsid w:val="00B6232A"/>
    <w:rsid w:val="00B6396B"/>
    <w:rsid w:val="00B7248E"/>
    <w:rsid w:val="00B73854"/>
    <w:rsid w:val="00B80915"/>
    <w:rsid w:val="00BA14B0"/>
    <w:rsid w:val="00BA1556"/>
    <w:rsid w:val="00BA4133"/>
    <w:rsid w:val="00BB399D"/>
    <w:rsid w:val="00BC3D77"/>
    <w:rsid w:val="00BC7F03"/>
    <w:rsid w:val="00BD2417"/>
    <w:rsid w:val="00BD5C07"/>
    <w:rsid w:val="00BE43C1"/>
    <w:rsid w:val="00BF1586"/>
    <w:rsid w:val="00BF5241"/>
    <w:rsid w:val="00BF6D2C"/>
    <w:rsid w:val="00C1219C"/>
    <w:rsid w:val="00C14086"/>
    <w:rsid w:val="00C21727"/>
    <w:rsid w:val="00C41E85"/>
    <w:rsid w:val="00C44FA1"/>
    <w:rsid w:val="00C62FE6"/>
    <w:rsid w:val="00C64A7B"/>
    <w:rsid w:val="00C66C0A"/>
    <w:rsid w:val="00C722CE"/>
    <w:rsid w:val="00C7324C"/>
    <w:rsid w:val="00CA1143"/>
    <w:rsid w:val="00CB6F7A"/>
    <w:rsid w:val="00CC14EB"/>
    <w:rsid w:val="00CC4727"/>
    <w:rsid w:val="00CC4E64"/>
    <w:rsid w:val="00CD0B66"/>
    <w:rsid w:val="00CD4BDC"/>
    <w:rsid w:val="00CD7D91"/>
    <w:rsid w:val="00D04EBA"/>
    <w:rsid w:val="00D17BDE"/>
    <w:rsid w:val="00D20B24"/>
    <w:rsid w:val="00D22ED9"/>
    <w:rsid w:val="00D23052"/>
    <w:rsid w:val="00D272E6"/>
    <w:rsid w:val="00D30015"/>
    <w:rsid w:val="00D301F9"/>
    <w:rsid w:val="00D30AEE"/>
    <w:rsid w:val="00D31C16"/>
    <w:rsid w:val="00D31FB0"/>
    <w:rsid w:val="00D32304"/>
    <w:rsid w:val="00D3453F"/>
    <w:rsid w:val="00D35BD2"/>
    <w:rsid w:val="00D41D6C"/>
    <w:rsid w:val="00D459D0"/>
    <w:rsid w:val="00D45C28"/>
    <w:rsid w:val="00D54DA4"/>
    <w:rsid w:val="00D572D5"/>
    <w:rsid w:val="00D80114"/>
    <w:rsid w:val="00D8139C"/>
    <w:rsid w:val="00D84CD6"/>
    <w:rsid w:val="00D9490C"/>
    <w:rsid w:val="00D94FFB"/>
    <w:rsid w:val="00D97FAA"/>
    <w:rsid w:val="00DA1513"/>
    <w:rsid w:val="00DA2B0A"/>
    <w:rsid w:val="00DA3BC0"/>
    <w:rsid w:val="00DA500F"/>
    <w:rsid w:val="00DB5E90"/>
    <w:rsid w:val="00DB66DF"/>
    <w:rsid w:val="00DF2D05"/>
    <w:rsid w:val="00DF3A12"/>
    <w:rsid w:val="00DF7C6E"/>
    <w:rsid w:val="00E03187"/>
    <w:rsid w:val="00E141B6"/>
    <w:rsid w:val="00E2047D"/>
    <w:rsid w:val="00E20E3E"/>
    <w:rsid w:val="00E228F2"/>
    <w:rsid w:val="00E33888"/>
    <w:rsid w:val="00E44974"/>
    <w:rsid w:val="00E502B9"/>
    <w:rsid w:val="00E54C54"/>
    <w:rsid w:val="00E61623"/>
    <w:rsid w:val="00E63447"/>
    <w:rsid w:val="00E73789"/>
    <w:rsid w:val="00E85722"/>
    <w:rsid w:val="00E85E4E"/>
    <w:rsid w:val="00E87706"/>
    <w:rsid w:val="00E962A6"/>
    <w:rsid w:val="00EB4AAC"/>
    <w:rsid w:val="00EC4CC0"/>
    <w:rsid w:val="00ED2296"/>
    <w:rsid w:val="00ED3958"/>
    <w:rsid w:val="00EE156E"/>
    <w:rsid w:val="00EF220D"/>
    <w:rsid w:val="00F03AF7"/>
    <w:rsid w:val="00F12267"/>
    <w:rsid w:val="00F12B50"/>
    <w:rsid w:val="00F15720"/>
    <w:rsid w:val="00F21D40"/>
    <w:rsid w:val="00F23CB4"/>
    <w:rsid w:val="00F2546F"/>
    <w:rsid w:val="00F30C30"/>
    <w:rsid w:val="00F37A82"/>
    <w:rsid w:val="00F42AFC"/>
    <w:rsid w:val="00F437FA"/>
    <w:rsid w:val="00F4398F"/>
    <w:rsid w:val="00F447E3"/>
    <w:rsid w:val="00F575FE"/>
    <w:rsid w:val="00F6053E"/>
    <w:rsid w:val="00F75251"/>
    <w:rsid w:val="00F76BA0"/>
    <w:rsid w:val="00F77DAC"/>
    <w:rsid w:val="00F8076C"/>
    <w:rsid w:val="00F80B7C"/>
    <w:rsid w:val="00F86FA1"/>
    <w:rsid w:val="00F918CA"/>
    <w:rsid w:val="00F943B4"/>
    <w:rsid w:val="00FA2600"/>
    <w:rsid w:val="00FC4AD2"/>
    <w:rsid w:val="00FC5A68"/>
    <w:rsid w:val="00FD0E92"/>
    <w:rsid w:val="00FD13BD"/>
    <w:rsid w:val="00FD1DD1"/>
    <w:rsid w:val="00FE26D7"/>
    <w:rsid w:val="00FF00F9"/>
    <w:rsid w:val="00FF79E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8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75"/>
    <w:pPr>
      <w:ind w:left="720"/>
      <w:contextualSpacing/>
    </w:pPr>
  </w:style>
  <w:style w:type="table" w:styleId="TableGrid">
    <w:name w:val="Table Grid"/>
    <w:basedOn w:val="TableNormal"/>
    <w:uiPriority w:val="39"/>
    <w:rsid w:val="00E8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4B0"/>
    <w:rPr>
      <w:rFonts w:ascii="Tahoma" w:hAnsi="Tahoma" w:cs="Tahoma"/>
      <w:sz w:val="16"/>
      <w:szCs w:val="16"/>
    </w:rPr>
  </w:style>
  <w:style w:type="paragraph" w:styleId="Header">
    <w:name w:val="header"/>
    <w:basedOn w:val="Normal"/>
    <w:link w:val="HeaderChar"/>
    <w:uiPriority w:val="99"/>
    <w:unhideWhenUsed/>
    <w:rsid w:val="003F2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85"/>
  </w:style>
  <w:style w:type="paragraph" w:styleId="Footer">
    <w:name w:val="footer"/>
    <w:basedOn w:val="Normal"/>
    <w:link w:val="FooterChar"/>
    <w:uiPriority w:val="99"/>
    <w:unhideWhenUsed/>
    <w:rsid w:val="003F2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B85"/>
  </w:style>
  <w:style w:type="paragraph" w:customStyle="1" w:styleId="Default">
    <w:name w:val="Default"/>
    <w:rsid w:val="00D35BD2"/>
    <w:pPr>
      <w:autoSpaceDE w:val="0"/>
      <w:autoSpaceDN w:val="0"/>
      <w:adjustRightInd w:val="0"/>
      <w:spacing w:after="0" w:line="240" w:lineRule="auto"/>
    </w:pPr>
    <w:rPr>
      <w:rFonts w:ascii="Iskoola Pota" w:eastAsiaTheme="minorEastAsia" w:hAnsi="Iskoola Pota" w:cs="Iskoola Pota"/>
      <w:color w:val="000000"/>
      <w:sz w:val="24"/>
      <w:szCs w:val="24"/>
    </w:rPr>
  </w:style>
  <w:style w:type="character" w:customStyle="1" w:styleId="NumberingSymbols">
    <w:name w:val="Numbering Symbols"/>
    <w:rsid w:val="00842489"/>
  </w:style>
  <w:style w:type="paragraph" w:customStyle="1" w:styleId="Heading">
    <w:name w:val="Heading"/>
    <w:basedOn w:val="Normal"/>
    <w:next w:val="BodyText"/>
    <w:rsid w:val="00842489"/>
    <w:pPr>
      <w:keepNext/>
      <w:suppressAutoHyphens/>
      <w:spacing w:before="240" w:after="120" w:line="276" w:lineRule="auto"/>
    </w:pPr>
    <w:rPr>
      <w:rFonts w:ascii="Liberation Sans" w:eastAsia="Microsoft YaHei" w:hAnsi="Liberation Sans" w:cs="Mangal"/>
      <w:sz w:val="28"/>
      <w:szCs w:val="28"/>
      <w:lang w:eastAsia="zh-CN" w:bidi="ar-SA"/>
    </w:rPr>
  </w:style>
  <w:style w:type="paragraph" w:styleId="BodyText">
    <w:name w:val="Body Text"/>
    <w:basedOn w:val="Normal"/>
    <w:link w:val="BodyTextChar"/>
    <w:rsid w:val="00842489"/>
    <w:pPr>
      <w:suppressAutoHyphens/>
      <w:spacing w:after="140" w:line="288" w:lineRule="auto"/>
    </w:pPr>
    <w:rPr>
      <w:rFonts w:ascii="Calibri" w:eastAsia="Calibri" w:hAnsi="Calibri" w:cs="Iskoola Pota"/>
      <w:lang w:eastAsia="zh-CN" w:bidi="ar-SA"/>
    </w:rPr>
  </w:style>
  <w:style w:type="character" w:customStyle="1" w:styleId="BodyTextChar">
    <w:name w:val="Body Text Char"/>
    <w:basedOn w:val="DefaultParagraphFont"/>
    <w:link w:val="BodyText"/>
    <w:rsid w:val="00842489"/>
    <w:rPr>
      <w:rFonts w:ascii="Calibri" w:eastAsia="Calibri" w:hAnsi="Calibri" w:cs="Iskoola Pota"/>
      <w:lang w:eastAsia="zh-CN" w:bidi="ar-SA"/>
    </w:rPr>
  </w:style>
  <w:style w:type="paragraph" w:styleId="List">
    <w:name w:val="List"/>
    <w:basedOn w:val="BodyText"/>
    <w:rsid w:val="00842489"/>
    <w:rPr>
      <w:rFonts w:cs="Mangal"/>
    </w:rPr>
  </w:style>
  <w:style w:type="paragraph" w:styleId="Caption">
    <w:name w:val="caption"/>
    <w:basedOn w:val="Normal"/>
    <w:qFormat/>
    <w:rsid w:val="00842489"/>
    <w:pPr>
      <w:suppressLineNumbers/>
      <w:suppressAutoHyphens/>
      <w:spacing w:before="120" w:after="120" w:line="276" w:lineRule="auto"/>
    </w:pPr>
    <w:rPr>
      <w:rFonts w:ascii="Calibri" w:eastAsia="Calibri" w:hAnsi="Calibri" w:cs="Mangal"/>
      <w:i/>
      <w:iCs/>
      <w:sz w:val="24"/>
      <w:szCs w:val="24"/>
      <w:lang w:eastAsia="zh-CN" w:bidi="ar-SA"/>
    </w:rPr>
  </w:style>
  <w:style w:type="paragraph" w:customStyle="1" w:styleId="Index">
    <w:name w:val="Index"/>
    <w:basedOn w:val="Normal"/>
    <w:rsid w:val="00842489"/>
    <w:pPr>
      <w:suppressLineNumbers/>
      <w:suppressAutoHyphens/>
      <w:spacing w:after="200" w:line="276" w:lineRule="auto"/>
    </w:pPr>
    <w:rPr>
      <w:rFonts w:ascii="Calibri" w:eastAsia="Calibri" w:hAnsi="Calibri" w:cs="Mangal"/>
      <w:lang w:eastAsia="zh-CN" w:bidi="ar-SA"/>
    </w:rPr>
  </w:style>
  <w:style w:type="paragraph" w:styleId="FootnoteText">
    <w:name w:val="footnote text"/>
    <w:basedOn w:val="Normal"/>
    <w:link w:val="FootnoteTextChar"/>
    <w:uiPriority w:val="99"/>
    <w:semiHidden/>
    <w:unhideWhenUsed/>
    <w:rsid w:val="00842489"/>
    <w:pPr>
      <w:spacing w:after="0" w:line="240" w:lineRule="auto"/>
    </w:pPr>
    <w:rPr>
      <w:sz w:val="20"/>
      <w:szCs w:val="20"/>
      <w:lang w:val="en-GB" w:bidi="si-LK"/>
    </w:rPr>
  </w:style>
  <w:style w:type="character" w:customStyle="1" w:styleId="FootnoteTextChar">
    <w:name w:val="Footnote Text Char"/>
    <w:basedOn w:val="DefaultParagraphFont"/>
    <w:link w:val="FootnoteText"/>
    <w:uiPriority w:val="99"/>
    <w:semiHidden/>
    <w:rsid w:val="00842489"/>
    <w:rPr>
      <w:sz w:val="20"/>
      <w:szCs w:val="20"/>
      <w:lang w:val="en-GB" w:bidi="si-LK"/>
    </w:rPr>
  </w:style>
  <w:style w:type="character" w:styleId="FootnoteReference">
    <w:name w:val="footnote reference"/>
    <w:basedOn w:val="DefaultParagraphFont"/>
    <w:uiPriority w:val="99"/>
    <w:semiHidden/>
    <w:unhideWhenUsed/>
    <w:rsid w:val="008424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75"/>
    <w:pPr>
      <w:ind w:left="720"/>
      <w:contextualSpacing/>
    </w:pPr>
  </w:style>
  <w:style w:type="table" w:styleId="TableGrid">
    <w:name w:val="Table Grid"/>
    <w:basedOn w:val="TableNormal"/>
    <w:uiPriority w:val="39"/>
    <w:rsid w:val="00E8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4B0"/>
    <w:rPr>
      <w:rFonts w:ascii="Tahoma" w:hAnsi="Tahoma" w:cs="Tahoma"/>
      <w:sz w:val="16"/>
      <w:szCs w:val="16"/>
    </w:rPr>
  </w:style>
  <w:style w:type="paragraph" w:styleId="Header">
    <w:name w:val="header"/>
    <w:basedOn w:val="Normal"/>
    <w:link w:val="HeaderChar"/>
    <w:uiPriority w:val="99"/>
    <w:unhideWhenUsed/>
    <w:rsid w:val="003F2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85"/>
  </w:style>
  <w:style w:type="paragraph" w:styleId="Footer">
    <w:name w:val="footer"/>
    <w:basedOn w:val="Normal"/>
    <w:link w:val="FooterChar"/>
    <w:uiPriority w:val="99"/>
    <w:unhideWhenUsed/>
    <w:rsid w:val="003F2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B85"/>
  </w:style>
  <w:style w:type="paragraph" w:customStyle="1" w:styleId="Default">
    <w:name w:val="Default"/>
    <w:rsid w:val="00D35BD2"/>
    <w:pPr>
      <w:autoSpaceDE w:val="0"/>
      <w:autoSpaceDN w:val="0"/>
      <w:adjustRightInd w:val="0"/>
      <w:spacing w:after="0" w:line="240" w:lineRule="auto"/>
    </w:pPr>
    <w:rPr>
      <w:rFonts w:ascii="Iskoola Pota" w:eastAsiaTheme="minorEastAsia" w:hAnsi="Iskoola Pota" w:cs="Iskoola Pota"/>
      <w:color w:val="000000"/>
      <w:sz w:val="24"/>
      <w:szCs w:val="24"/>
    </w:rPr>
  </w:style>
  <w:style w:type="character" w:customStyle="1" w:styleId="NumberingSymbols">
    <w:name w:val="Numbering Symbols"/>
    <w:rsid w:val="00842489"/>
  </w:style>
  <w:style w:type="paragraph" w:customStyle="1" w:styleId="Heading">
    <w:name w:val="Heading"/>
    <w:basedOn w:val="Normal"/>
    <w:next w:val="BodyText"/>
    <w:rsid w:val="00842489"/>
    <w:pPr>
      <w:keepNext/>
      <w:suppressAutoHyphens/>
      <w:spacing w:before="240" w:after="120" w:line="276" w:lineRule="auto"/>
    </w:pPr>
    <w:rPr>
      <w:rFonts w:ascii="Liberation Sans" w:eastAsia="Microsoft YaHei" w:hAnsi="Liberation Sans" w:cs="Mangal"/>
      <w:sz w:val="28"/>
      <w:szCs w:val="28"/>
      <w:lang w:eastAsia="zh-CN" w:bidi="ar-SA"/>
    </w:rPr>
  </w:style>
  <w:style w:type="paragraph" w:styleId="BodyText">
    <w:name w:val="Body Text"/>
    <w:basedOn w:val="Normal"/>
    <w:link w:val="BodyTextChar"/>
    <w:rsid w:val="00842489"/>
    <w:pPr>
      <w:suppressAutoHyphens/>
      <w:spacing w:after="140" w:line="288" w:lineRule="auto"/>
    </w:pPr>
    <w:rPr>
      <w:rFonts w:ascii="Calibri" w:eastAsia="Calibri" w:hAnsi="Calibri" w:cs="Iskoola Pota"/>
      <w:lang w:eastAsia="zh-CN" w:bidi="ar-SA"/>
    </w:rPr>
  </w:style>
  <w:style w:type="character" w:customStyle="1" w:styleId="BodyTextChar">
    <w:name w:val="Body Text Char"/>
    <w:basedOn w:val="DefaultParagraphFont"/>
    <w:link w:val="BodyText"/>
    <w:rsid w:val="00842489"/>
    <w:rPr>
      <w:rFonts w:ascii="Calibri" w:eastAsia="Calibri" w:hAnsi="Calibri" w:cs="Iskoola Pota"/>
      <w:lang w:eastAsia="zh-CN" w:bidi="ar-SA"/>
    </w:rPr>
  </w:style>
  <w:style w:type="paragraph" w:styleId="List">
    <w:name w:val="List"/>
    <w:basedOn w:val="BodyText"/>
    <w:rsid w:val="00842489"/>
    <w:rPr>
      <w:rFonts w:cs="Mangal"/>
    </w:rPr>
  </w:style>
  <w:style w:type="paragraph" w:styleId="Caption">
    <w:name w:val="caption"/>
    <w:basedOn w:val="Normal"/>
    <w:qFormat/>
    <w:rsid w:val="00842489"/>
    <w:pPr>
      <w:suppressLineNumbers/>
      <w:suppressAutoHyphens/>
      <w:spacing w:before="120" w:after="120" w:line="276" w:lineRule="auto"/>
    </w:pPr>
    <w:rPr>
      <w:rFonts w:ascii="Calibri" w:eastAsia="Calibri" w:hAnsi="Calibri" w:cs="Mangal"/>
      <w:i/>
      <w:iCs/>
      <w:sz w:val="24"/>
      <w:szCs w:val="24"/>
      <w:lang w:eastAsia="zh-CN" w:bidi="ar-SA"/>
    </w:rPr>
  </w:style>
  <w:style w:type="paragraph" w:customStyle="1" w:styleId="Index">
    <w:name w:val="Index"/>
    <w:basedOn w:val="Normal"/>
    <w:rsid w:val="00842489"/>
    <w:pPr>
      <w:suppressLineNumbers/>
      <w:suppressAutoHyphens/>
      <w:spacing w:after="200" w:line="276" w:lineRule="auto"/>
    </w:pPr>
    <w:rPr>
      <w:rFonts w:ascii="Calibri" w:eastAsia="Calibri" w:hAnsi="Calibri" w:cs="Mangal"/>
      <w:lang w:eastAsia="zh-CN" w:bidi="ar-SA"/>
    </w:rPr>
  </w:style>
  <w:style w:type="paragraph" w:styleId="FootnoteText">
    <w:name w:val="footnote text"/>
    <w:basedOn w:val="Normal"/>
    <w:link w:val="FootnoteTextChar"/>
    <w:uiPriority w:val="99"/>
    <w:semiHidden/>
    <w:unhideWhenUsed/>
    <w:rsid w:val="00842489"/>
    <w:pPr>
      <w:spacing w:after="0" w:line="240" w:lineRule="auto"/>
    </w:pPr>
    <w:rPr>
      <w:sz w:val="20"/>
      <w:szCs w:val="20"/>
      <w:lang w:val="en-GB" w:bidi="si-LK"/>
    </w:rPr>
  </w:style>
  <w:style w:type="character" w:customStyle="1" w:styleId="FootnoteTextChar">
    <w:name w:val="Footnote Text Char"/>
    <w:basedOn w:val="DefaultParagraphFont"/>
    <w:link w:val="FootnoteText"/>
    <w:uiPriority w:val="99"/>
    <w:semiHidden/>
    <w:rsid w:val="00842489"/>
    <w:rPr>
      <w:sz w:val="20"/>
      <w:szCs w:val="20"/>
      <w:lang w:val="en-GB" w:bidi="si-LK"/>
    </w:rPr>
  </w:style>
  <w:style w:type="character" w:styleId="FootnoteReference">
    <w:name w:val="footnote reference"/>
    <w:basedOn w:val="DefaultParagraphFont"/>
    <w:uiPriority w:val="99"/>
    <w:semiHidden/>
    <w:unhideWhenUsed/>
    <w:rsid w:val="00842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01">
      <w:bodyDiv w:val="1"/>
      <w:marLeft w:val="0"/>
      <w:marRight w:val="0"/>
      <w:marTop w:val="0"/>
      <w:marBottom w:val="0"/>
      <w:divBdr>
        <w:top w:val="none" w:sz="0" w:space="0" w:color="auto"/>
        <w:left w:val="none" w:sz="0" w:space="0" w:color="auto"/>
        <w:bottom w:val="none" w:sz="0" w:space="0" w:color="auto"/>
        <w:right w:val="none" w:sz="0" w:space="0" w:color="auto"/>
      </w:divBdr>
    </w:div>
    <w:div w:id="71586319">
      <w:bodyDiv w:val="1"/>
      <w:marLeft w:val="0"/>
      <w:marRight w:val="0"/>
      <w:marTop w:val="0"/>
      <w:marBottom w:val="0"/>
      <w:divBdr>
        <w:top w:val="none" w:sz="0" w:space="0" w:color="auto"/>
        <w:left w:val="none" w:sz="0" w:space="0" w:color="auto"/>
        <w:bottom w:val="none" w:sz="0" w:space="0" w:color="auto"/>
        <w:right w:val="none" w:sz="0" w:space="0" w:color="auto"/>
      </w:divBdr>
    </w:div>
    <w:div w:id="185682035">
      <w:bodyDiv w:val="1"/>
      <w:marLeft w:val="0"/>
      <w:marRight w:val="0"/>
      <w:marTop w:val="0"/>
      <w:marBottom w:val="0"/>
      <w:divBdr>
        <w:top w:val="none" w:sz="0" w:space="0" w:color="auto"/>
        <w:left w:val="none" w:sz="0" w:space="0" w:color="auto"/>
        <w:bottom w:val="none" w:sz="0" w:space="0" w:color="auto"/>
        <w:right w:val="none" w:sz="0" w:space="0" w:color="auto"/>
      </w:divBdr>
    </w:div>
    <w:div w:id="198665395">
      <w:bodyDiv w:val="1"/>
      <w:marLeft w:val="0"/>
      <w:marRight w:val="0"/>
      <w:marTop w:val="0"/>
      <w:marBottom w:val="0"/>
      <w:divBdr>
        <w:top w:val="none" w:sz="0" w:space="0" w:color="auto"/>
        <w:left w:val="none" w:sz="0" w:space="0" w:color="auto"/>
        <w:bottom w:val="none" w:sz="0" w:space="0" w:color="auto"/>
        <w:right w:val="none" w:sz="0" w:space="0" w:color="auto"/>
      </w:divBdr>
    </w:div>
    <w:div w:id="329411840">
      <w:bodyDiv w:val="1"/>
      <w:marLeft w:val="0"/>
      <w:marRight w:val="0"/>
      <w:marTop w:val="0"/>
      <w:marBottom w:val="0"/>
      <w:divBdr>
        <w:top w:val="none" w:sz="0" w:space="0" w:color="auto"/>
        <w:left w:val="none" w:sz="0" w:space="0" w:color="auto"/>
        <w:bottom w:val="none" w:sz="0" w:space="0" w:color="auto"/>
        <w:right w:val="none" w:sz="0" w:space="0" w:color="auto"/>
      </w:divBdr>
    </w:div>
    <w:div w:id="447822547">
      <w:bodyDiv w:val="1"/>
      <w:marLeft w:val="0"/>
      <w:marRight w:val="0"/>
      <w:marTop w:val="0"/>
      <w:marBottom w:val="0"/>
      <w:divBdr>
        <w:top w:val="none" w:sz="0" w:space="0" w:color="auto"/>
        <w:left w:val="none" w:sz="0" w:space="0" w:color="auto"/>
        <w:bottom w:val="none" w:sz="0" w:space="0" w:color="auto"/>
        <w:right w:val="none" w:sz="0" w:space="0" w:color="auto"/>
      </w:divBdr>
    </w:div>
    <w:div w:id="579415127">
      <w:bodyDiv w:val="1"/>
      <w:marLeft w:val="0"/>
      <w:marRight w:val="0"/>
      <w:marTop w:val="0"/>
      <w:marBottom w:val="0"/>
      <w:divBdr>
        <w:top w:val="none" w:sz="0" w:space="0" w:color="auto"/>
        <w:left w:val="none" w:sz="0" w:space="0" w:color="auto"/>
        <w:bottom w:val="none" w:sz="0" w:space="0" w:color="auto"/>
        <w:right w:val="none" w:sz="0" w:space="0" w:color="auto"/>
      </w:divBdr>
    </w:div>
    <w:div w:id="595555812">
      <w:bodyDiv w:val="1"/>
      <w:marLeft w:val="0"/>
      <w:marRight w:val="0"/>
      <w:marTop w:val="0"/>
      <w:marBottom w:val="0"/>
      <w:divBdr>
        <w:top w:val="none" w:sz="0" w:space="0" w:color="auto"/>
        <w:left w:val="none" w:sz="0" w:space="0" w:color="auto"/>
        <w:bottom w:val="none" w:sz="0" w:space="0" w:color="auto"/>
        <w:right w:val="none" w:sz="0" w:space="0" w:color="auto"/>
      </w:divBdr>
    </w:div>
    <w:div w:id="675039017">
      <w:bodyDiv w:val="1"/>
      <w:marLeft w:val="0"/>
      <w:marRight w:val="0"/>
      <w:marTop w:val="0"/>
      <w:marBottom w:val="0"/>
      <w:divBdr>
        <w:top w:val="none" w:sz="0" w:space="0" w:color="auto"/>
        <w:left w:val="none" w:sz="0" w:space="0" w:color="auto"/>
        <w:bottom w:val="none" w:sz="0" w:space="0" w:color="auto"/>
        <w:right w:val="none" w:sz="0" w:space="0" w:color="auto"/>
      </w:divBdr>
    </w:div>
    <w:div w:id="847258917">
      <w:bodyDiv w:val="1"/>
      <w:marLeft w:val="0"/>
      <w:marRight w:val="0"/>
      <w:marTop w:val="0"/>
      <w:marBottom w:val="0"/>
      <w:divBdr>
        <w:top w:val="none" w:sz="0" w:space="0" w:color="auto"/>
        <w:left w:val="none" w:sz="0" w:space="0" w:color="auto"/>
        <w:bottom w:val="none" w:sz="0" w:space="0" w:color="auto"/>
        <w:right w:val="none" w:sz="0" w:space="0" w:color="auto"/>
      </w:divBdr>
    </w:div>
    <w:div w:id="902180271">
      <w:bodyDiv w:val="1"/>
      <w:marLeft w:val="0"/>
      <w:marRight w:val="0"/>
      <w:marTop w:val="0"/>
      <w:marBottom w:val="0"/>
      <w:divBdr>
        <w:top w:val="none" w:sz="0" w:space="0" w:color="auto"/>
        <w:left w:val="none" w:sz="0" w:space="0" w:color="auto"/>
        <w:bottom w:val="none" w:sz="0" w:space="0" w:color="auto"/>
        <w:right w:val="none" w:sz="0" w:space="0" w:color="auto"/>
      </w:divBdr>
    </w:div>
    <w:div w:id="1009020577">
      <w:bodyDiv w:val="1"/>
      <w:marLeft w:val="0"/>
      <w:marRight w:val="0"/>
      <w:marTop w:val="0"/>
      <w:marBottom w:val="0"/>
      <w:divBdr>
        <w:top w:val="none" w:sz="0" w:space="0" w:color="auto"/>
        <w:left w:val="none" w:sz="0" w:space="0" w:color="auto"/>
        <w:bottom w:val="none" w:sz="0" w:space="0" w:color="auto"/>
        <w:right w:val="none" w:sz="0" w:space="0" w:color="auto"/>
      </w:divBdr>
    </w:div>
    <w:div w:id="1080567815">
      <w:bodyDiv w:val="1"/>
      <w:marLeft w:val="0"/>
      <w:marRight w:val="0"/>
      <w:marTop w:val="0"/>
      <w:marBottom w:val="0"/>
      <w:divBdr>
        <w:top w:val="none" w:sz="0" w:space="0" w:color="auto"/>
        <w:left w:val="none" w:sz="0" w:space="0" w:color="auto"/>
        <w:bottom w:val="none" w:sz="0" w:space="0" w:color="auto"/>
        <w:right w:val="none" w:sz="0" w:space="0" w:color="auto"/>
      </w:divBdr>
    </w:div>
    <w:div w:id="1210263919">
      <w:bodyDiv w:val="1"/>
      <w:marLeft w:val="0"/>
      <w:marRight w:val="0"/>
      <w:marTop w:val="0"/>
      <w:marBottom w:val="0"/>
      <w:divBdr>
        <w:top w:val="none" w:sz="0" w:space="0" w:color="auto"/>
        <w:left w:val="none" w:sz="0" w:space="0" w:color="auto"/>
        <w:bottom w:val="none" w:sz="0" w:space="0" w:color="auto"/>
        <w:right w:val="none" w:sz="0" w:space="0" w:color="auto"/>
      </w:divBdr>
    </w:div>
    <w:div w:id="1259675176">
      <w:bodyDiv w:val="1"/>
      <w:marLeft w:val="0"/>
      <w:marRight w:val="0"/>
      <w:marTop w:val="0"/>
      <w:marBottom w:val="0"/>
      <w:divBdr>
        <w:top w:val="none" w:sz="0" w:space="0" w:color="auto"/>
        <w:left w:val="none" w:sz="0" w:space="0" w:color="auto"/>
        <w:bottom w:val="none" w:sz="0" w:space="0" w:color="auto"/>
        <w:right w:val="none" w:sz="0" w:space="0" w:color="auto"/>
      </w:divBdr>
    </w:div>
    <w:div w:id="1448114271">
      <w:bodyDiv w:val="1"/>
      <w:marLeft w:val="0"/>
      <w:marRight w:val="0"/>
      <w:marTop w:val="0"/>
      <w:marBottom w:val="0"/>
      <w:divBdr>
        <w:top w:val="none" w:sz="0" w:space="0" w:color="auto"/>
        <w:left w:val="none" w:sz="0" w:space="0" w:color="auto"/>
        <w:bottom w:val="none" w:sz="0" w:space="0" w:color="auto"/>
        <w:right w:val="none" w:sz="0" w:space="0" w:color="auto"/>
      </w:divBdr>
    </w:div>
    <w:div w:id="1629432158">
      <w:bodyDiv w:val="1"/>
      <w:marLeft w:val="0"/>
      <w:marRight w:val="0"/>
      <w:marTop w:val="0"/>
      <w:marBottom w:val="0"/>
      <w:divBdr>
        <w:top w:val="none" w:sz="0" w:space="0" w:color="auto"/>
        <w:left w:val="none" w:sz="0" w:space="0" w:color="auto"/>
        <w:bottom w:val="none" w:sz="0" w:space="0" w:color="auto"/>
        <w:right w:val="none" w:sz="0" w:space="0" w:color="auto"/>
      </w:divBdr>
    </w:div>
    <w:div w:id="1717049256">
      <w:bodyDiv w:val="1"/>
      <w:marLeft w:val="0"/>
      <w:marRight w:val="0"/>
      <w:marTop w:val="0"/>
      <w:marBottom w:val="0"/>
      <w:divBdr>
        <w:top w:val="none" w:sz="0" w:space="0" w:color="auto"/>
        <w:left w:val="none" w:sz="0" w:space="0" w:color="auto"/>
        <w:bottom w:val="none" w:sz="0" w:space="0" w:color="auto"/>
        <w:right w:val="none" w:sz="0" w:space="0" w:color="auto"/>
      </w:divBdr>
    </w:div>
    <w:div w:id="21145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AF6D-EEF4-4928-B044-E94FB5BC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24</Pages>
  <Words>7101</Words>
  <Characters>40480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Jazzs Tharaka</dc:creator>
  <cp:lastModifiedBy>Windows User</cp:lastModifiedBy>
  <cp:revision>78</cp:revision>
  <cp:lastPrinted>2022-11-23T04:28:00Z</cp:lastPrinted>
  <dcterms:created xsi:type="dcterms:W3CDTF">2022-11-22T09:18:00Z</dcterms:created>
  <dcterms:modified xsi:type="dcterms:W3CDTF">2023-01-13T06:28:00Z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9116cfc2c065826ca60524ed07652db9635ee3ec82e25589400492f1f47c09eb</vt:lpwstr>
  </property>
</Properties>
</file>