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A7C88" w14:textId="51BE41BA" w:rsidR="005821A0" w:rsidRPr="00834DBE" w:rsidRDefault="005821A0" w:rsidP="005821A0">
      <w:pPr>
        <w:spacing w:before="120" w:after="120" w:line="340" w:lineRule="atLeast"/>
        <w:jc w:val="center"/>
        <w:rPr>
          <w:rFonts w:ascii="Times New Roman" w:hAnsi="Times New Roman" w:cs="Times New Roman"/>
          <w:b/>
          <w:bCs/>
          <w:sz w:val="28"/>
          <w:szCs w:val="28"/>
          <w:lang w:bidi="si-LK"/>
        </w:rPr>
      </w:pPr>
      <w:bookmarkStart w:id="0" w:name="_Hlk122510990"/>
      <w:r w:rsidRPr="00834DBE">
        <w:rPr>
          <w:rFonts w:ascii="Times New Roman" w:hAnsi="Times New Roman" w:cs="Times New Roman"/>
          <w:b/>
          <w:bCs/>
          <w:sz w:val="28"/>
          <w:szCs w:val="28"/>
          <w:lang w:bidi="si-LK"/>
        </w:rPr>
        <w:t>0</w:t>
      </w:r>
      <w:r w:rsidR="00AF352C" w:rsidRPr="00834DBE">
        <w:rPr>
          <w:rFonts w:ascii="Times New Roman" w:hAnsi="Times New Roman" w:cs="Times New Roman"/>
          <w:b/>
          <w:bCs/>
          <w:sz w:val="28"/>
          <w:szCs w:val="28"/>
          <w:cs/>
          <w:lang w:bidi="si-LK"/>
        </w:rPr>
        <w:t>4</w:t>
      </w:r>
      <w:r w:rsidRPr="00834DBE">
        <w:rPr>
          <w:rFonts w:ascii="Times New Roman" w:hAnsi="Times New Roman" w:cs="Times New Roman"/>
          <w:b/>
          <w:bCs/>
          <w:sz w:val="28"/>
          <w:szCs w:val="28"/>
          <w:lang w:bidi="si-LK"/>
        </w:rPr>
        <w:t xml:space="preserve">. </w:t>
      </w:r>
      <w:r w:rsidR="00AB2F48" w:rsidRPr="00834DBE">
        <w:rPr>
          <w:rFonts w:ascii="Times New Roman" w:hAnsi="Times New Roman" w:cs="Times New Roman"/>
          <w:b/>
          <w:bCs/>
          <w:sz w:val="28"/>
          <w:szCs w:val="28"/>
          <w:lang w:bidi="si-LK"/>
        </w:rPr>
        <w:t xml:space="preserve">Cover Approval for Unauthorized Constructions - Flow Chart </w:t>
      </w:r>
    </w:p>
    <w:p w14:paraId="574D1A05" w14:textId="0E5C24DB" w:rsidR="005821A0" w:rsidRPr="00834DBE" w:rsidRDefault="009C1AEA" w:rsidP="005821A0">
      <w:pPr>
        <w:spacing w:before="120" w:after="120" w:line="340" w:lineRule="atLeast"/>
        <w:jc w:val="both"/>
        <w:rPr>
          <w:rFonts w:ascii="Times New Roman" w:hAnsi="Times New Roman" w:cs="Times New Roman"/>
          <w:lang w:bidi="si-LK"/>
        </w:rPr>
      </w:pPr>
      <w:r w:rsidRPr="00834DBE">
        <w:rPr>
          <w:rFonts w:ascii="Times New Roman" w:hAnsi="Times New Roman" w:cs="Times New Roman"/>
          <w:noProof/>
          <w:lang w:eastAsia="en-US" w:bidi="ta-IN"/>
        </w:rPr>
        <mc:AlternateContent>
          <mc:Choice Requires="wpg">
            <w:drawing>
              <wp:anchor distT="0" distB="0" distL="114300" distR="114300" simplePos="0" relativeHeight="251753472" behindDoc="0" locked="0" layoutInCell="1" allowOverlap="1" wp14:anchorId="7FFEB02F" wp14:editId="26689B14">
                <wp:simplePos x="0" y="0"/>
                <wp:positionH relativeFrom="column">
                  <wp:posOffset>81280</wp:posOffset>
                </wp:positionH>
                <wp:positionV relativeFrom="paragraph">
                  <wp:posOffset>22860</wp:posOffset>
                </wp:positionV>
                <wp:extent cx="6216650" cy="8481060"/>
                <wp:effectExtent l="0" t="0" r="12700" b="15240"/>
                <wp:wrapNone/>
                <wp:docPr id="26" name="Group 26"/>
                <wp:cNvGraphicFramePr/>
                <a:graphic xmlns:a="http://schemas.openxmlformats.org/drawingml/2006/main">
                  <a:graphicData uri="http://schemas.microsoft.com/office/word/2010/wordprocessingGroup">
                    <wpg:wgp>
                      <wpg:cNvGrpSpPr/>
                      <wpg:grpSpPr>
                        <a:xfrm>
                          <a:off x="0" y="0"/>
                          <a:ext cx="6216650" cy="8481060"/>
                          <a:chOff x="0" y="0"/>
                          <a:chExt cx="6216650" cy="8481060"/>
                        </a:xfrm>
                      </wpg:grpSpPr>
                      <wps:wsp>
                        <wps:cNvPr id="122" name="Straight Connector 122"/>
                        <wps:cNvCnPr/>
                        <wps:spPr>
                          <a:xfrm flipH="1">
                            <a:off x="144780" y="6385560"/>
                            <a:ext cx="2514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Straight Arrow Connector 112"/>
                        <wps:cNvCnPr/>
                        <wps:spPr>
                          <a:xfrm>
                            <a:off x="1478280" y="5882640"/>
                            <a:ext cx="0" cy="2590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 name="Group 1"/>
                        <wpg:cNvGrpSpPr/>
                        <wpg:grpSpPr>
                          <a:xfrm>
                            <a:off x="0" y="0"/>
                            <a:ext cx="5943600" cy="304800"/>
                            <a:chOff x="0" y="0"/>
                            <a:chExt cx="5943600" cy="304800"/>
                          </a:xfrm>
                        </wpg:grpSpPr>
                        <wpg:grpSp>
                          <wpg:cNvPr id="5" name="Group 5"/>
                          <wpg:cNvGrpSpPr/>
                          <wpg:grpSpPr>
                            <a:xfrm>
                              <a:off x="0" y="0"/>
                              <a:ext cx="2293620" cy="304800"/>
                              <a:chOff x="0" y="0"/>
                              <a:chExt cx="2293620" cy="304800"/>
                            </a:xfrm>
                          </wpg:grpSpPr>
                          <wps:wsp>
                            <wps:cNvPr id="11" name="Text Box 2"/>
                            <wps:cNvSpPr txBox="1">
                              <a:spLocks noChangeArrowheads="1"/>
                            </wps:cNvSpPr>
                            <wps:spPr bwMode="auto">
                              <a:xfrm>
                                <a:off x="312420" y="0"/>
                                <a:ext cx="198120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25D06488" w14:textId="57C5B136" w:rsidR="004F4DF6" w:rsidRPr="001A6BDF" w:rsidRDefault="004F4DF6" w:rsidP="00D64381">
                                  <w:pPr>
                                    <w:pStyle w:val="Default"/>
                                    <w:jc w:val="center"/>
                                    <w:rPr>
                                      <w:rFonts w:ascii="Times New Roman" w:hAnsi="Times New Roman" w:cs="Times New Roman"/>
                                      <w:color w:val="auto"/>
                                      <w:sz w:val="18"/>
                                      <w:szCs w:val="18"/>
                                    </w:rPr>
                                  </w:pPr>
                                  <w:r w:rsidRPr="001A6BDF">
                                    <w:rPr>
                                      <w:rFonts w:ascii="Times New Roman" w:hAnsi="Times New Roman" w:cs="Times New Roman"/>
                                      <w:sz w:val="18"/>
                                      <w:szCs w:val="18"/>
                                      <w:lang w:bidi="si-LK"/>
                                    </w:rPr>
                                    <w:t xml:space="preserve">Use of digitized data </w:t>
                                  </w:r>
                                </w:p>
                              </w:txbxContent>
                            </wps:txbx>
                            <wps:bodyPr rot="0" vert="horz" wrap="square" lIns="91440" tIns="45720" rIns="91440" bIns="45720" anchor="ctr" anchorCtr="0" upright="1">
                              <a:noAutofit/>
                            </wps:bodyPr>
                          </wps:wsp>
                          <wps:wsp>
                            <wps:cNvPr id="12" name="Text Box 12"/>
                            <wps:cNvSpPr txBox="1"/>
                            <wps:spPr>
                              <a:xfrm>
                                <a:off x="0" y="0"/>
                                <a:ext cx="304800" cy="304800"/>
                              </a:xfrm>
                              <a:prstGeom prst="rect">
                                <a:avLst/>
                              </a:prstGeom>
                              <a:solidFill>
                                <a:srgbClr val="92D050"/>
                              </a:solidFill>
                              <a:ln w="3175">
                                <a:solidFill>
                                  <a:schemeClr val="tx1"/>
                                </a:solidFill>
                              </a:ln>
                            </wps:spPr>
                            <wps:txbx>
                              <w:txbxContent>
                                <w:p w14:paraId="0A57A155" w14:textId="77777777" w:rsidR="004F4DF6" w:rsidRPr="00F121A1" w:rsidRDefault="004F4DF6" w:rsidP="00D64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 name="Group 14"/>
                          <wpg:cNvGrpSpPr/>
                          <wpg:grpSpPr>
                            <a:xfrm>
                              <a:off x="2522220" y="0"/>
                              <a:ext cx="3421380" cy="304800"/>
                              <a:chOff x="0" y="0"/>
                              <a:chExt cx="3421380" cy="304800"/>
                            </a:xfrm>
                          </wpg:grpSpPr>
                          <wps:wsp>
                            <wps:cNvPr id="15" name="Text Box 15"/>
                            <wps:cNvSpPr txBox="1"/>
                            <wps:spPr>
                              <a:xfrm>
                                <a:off x="0" y="0"/>
                                <a:ext cx="304800" cy="304800"/>
                              </a:xfrm>
                              <a:prstGeom prst="rect">
                                <a:avLst/>
                              </a:prstGeom>
                              <a:solidFill>
                                <a:srgbClr val="FFFF00"/>
                              </a:solidFill>
                              <a:ln w="3175">
                                <a:solidFill>
                                  <a:schemeClr val="tx1"/>
                                </a:solidFill>
                              </a:ln>
                            </wps:spPr>
                            <wps:txbx>
                              <w:txbxContent>
                                <w:p w14:paraId="2846BD61" w14:textId="77777777" w:rsidR="004F4DF6" w:rsidRPr="00F121A1" w:rsidRDefault="004F4DF6" w:rsidP="00D64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2"/>
                            <wps:cNvSpPr txBox="1">
                              <a:spLocks noChangeArrowheads="1"/>
                            </wps:cNvSpPr>
                            <wps:spPr bwMode="auto">
                              <a:xfrm>
                                <a:off x="304800" y="0"/>
                                <a:ext cx="311658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60B40DD7" w14:textId="7ADD3AFF" w:rsidR="004F4DF6" w:rsidRPr="001A6BDF" w:rsidRDefault="004F4DF6" w:rsidP="001D29BB">
                                  <w:pPr>
                                    <w:pStyle w:val="Default"/>
                                    <w:ind w:left="-90"/>
                                    <w:rPr>
                                      <w:rFonts w:ascii="Times New Roman" w:hAnsi="Times New Roman" w:cs="Times New Roman"/>
                                      <w:color w:val="auto"/>
                                      <w:sz w:val="18"/>
                                      <w:szCs w:val="18"/>
                                    </w:rPr>
                                  </w:pPr>
                                  <w:r w:rsidRPr="001A6BDF">
                                    <w:rPr>
                                      <w:rFonts w:ascii="Times New Roman" w:hAnsi="Times New Roman" w:cs="Times New Roman"/>
                                      <w:sz w:val="18"/>
                                      <w:szCs w:val="18"/>
                                      <w:lang w:bidi="si-LK"/>
                                    </w:rPr>
                                    <w:t>Electronic messages/</w:t>
                                  </w:r>
                                  <w:r>
                                    <w:rPr>
                                      <w:rFonts w:ascii="Times New Roman" w:hAnsi="Times New Roman" w:cs="Times New Roman"/>
                                      <w:sz w:val="18"/>
                                      <w:szCs w:val="18"/>
                                      <w:lang w:bidi="si-LK"/>
                                    </w:rPr>
                                    <w:t>transactions</w:t>
                                  </w:r>
                                  <w:r w:rsidRPr="001A6BDF">
                                    <w:rPr>
                                      <w:rFonts w:ascii="Times New Roman" w:hAnsi="Times New Roman" w:cs="Times New Roman"/>
                                      <w:sz w:val="18"/>
                                      <w:szCs w:val="18"/>
                                      <w:lang w:bidi="si-LK"/>
                                    </w:rPr>
                                    <w:t xml:space="preserve"> (SMS</w:t>
                                  </w:r>
                                  <w:r w:rsidRPr="001A6BDF">
                                    <w:rPr>
                                      <w:rFonts w:ascii="Times New Roman" w:hAnsi="Times New Roman" w:cs="Times New Roman"/>
                                      <w:sz w:val="18"/>
                                      <w:szCs w:val="18"/>
                                      <w:cs/>
                                      <w:lang w:bidi="si-LK"/>
                                    </w:rPr>
                                    <w:t xml:space="preserve"> </w:t>
                                  </w:r>
                                  <w:r w:rsidRPr="001A6BDF">
                                    <w:rPr>
                                      <w:rFonts w:ascii="Times New Roman" w:hAnsi="Times New Roman" w:cs="Times New Roman"/>
                                      <w:sz w:val="18"/>
                                      <w:szCs w:val="18"/>
                                      <w:lang w:bidi="si-LK"/>
                                    </w:rPr>
                                    <w:t>/ WhatsApp</w:t>
                                  </w:r>
                                  <w:r w:rsidRPr="001A6BDF">
                                    <w:rPr>
                                      <w:rFonts w:ascii="Times New Roman" w:hAnsi="Times New Roman" w:cs="Times New Roman"/>
                                      <w:sz w:val="18"/>
                                      <w:szCs w:val="18"/>
                                      <w:cs/>
                                      <w:lang w:bidi="si-LK"/>
                                    </w:rPr>
                                    <w:t xml:space="preserve"> </w:t>
                                  </w:r>
                                  <w:r w:rsidRPr="001A6BDF">
                                    <w:rPr>
                                      <w:rFonts w:ascii="Times New Roman" w:hAnsi="Times New Roman" w:cs="Times New Roman"/>
                                      <w:sz w:val="18"/>
                                      <w:szCs w:val="18"/>
                                      <w:lang w:bidi="si-LK"/>
                                    </w:rPr>
                                    <w:t>/ e-mail</w:t>
                                  </w:r>
                                  <w:r w:rsidRPr="001A6BDF">
                                    <w:rPr>
                                      <w:rFonts w:ascii="Times New Roman" w:hAnsi="Times New Roman" w:cs="Times New Roman"/>
                                      <w:sz w:val="18"/>
                                      <w:szCs w:val="18"/>
                                      <w:cs/>
                                      <w:lang w:bidi="si-LK"/>
                                    </w:rPr>
                                    <w:t>)</w:t>
                                  </w:r>
                                </w:p>
                              </w:txbxContent>
                            </wps:txbx>
                            <wps:bodyPr rot="0" vert="horz" wrap="square" lIns="91440" tIns="45720" rIns="91440" bIns="45720" anchor="ctr" anchorCtr="0" upright="1">
                              <a:noAutofit/>
                            </wps:bodyPr>
                          </wps:wsp>
                        </wpg:grpSp>
                      </wpg:grpSp>
                      <wpg:grpSp>
                        <wpg:cNvPr id="51" name="Group 51"/>
                        <wpg:cNvGrpSpPr/>
                        <wpg:grpSpPr>
                          <a:xfrm>
                            <a:off x="327660" y="480060"/>
                            <a:ext cx="5250180" cy="708660"/>
                            <a:chOff x="0" y="0"/>
                            <a:chExt cx="5250180" cy="708660"/>
                          </a:xfrm>
                        </wpg:grpSpPr>
                        <wps:wsp>
                          <wps:cNvPr id="18" name="Text Box 2"/>
                          <wps:cNvSpPr txBox="1">
                            <a:spLocks noChangeArrowheads="1"/>
                          </wps:cNvSpPr>
                          <wps:spPr bwMode="auto">
                            <a:xfrm>
                              <a:off x="289560" y="0"/>
                              <a:ext cx="4960620" cy="45720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2C2D8E3A" w14:textId="4E46DB1C" w:rsidR="004F4DF6" w:rsidRPr="001A6BDF" w:rsidRDefault="004F4DF6" w:rsidP="005C3E64">
                                <w:pPr>
                                  <w:jc w:val="center"/>
                                  <w:rPr>
                                    <w:rFonts w:ascii="Times New Roman" w:eastAsia="Iskoola Pota" w:hAnsi="Times New Roman" w:cs="Times New Roman"/>
                                    <w:b/>
                                    <w:sz w:val="16"/>
                                    <w:szCs w:val="16"/>
                                  </w:rPr>
                                </w:pPr>
                                <w:r w:rsidRPr="001A6BDF">
                                  <w:rPr>
                                    <w:rFonts w:ascii="Times New Roman" w:eastAsia="Iskoola Pota" w:hAnsi="Times New Roman" w:cs="Times New Roman"/>
                                    <w:b/>
                                    <w:sz w:val="16"/>
                                    <w:szCs w:val="16"/>
                                  </w:rPr>
                                  <w:t xml:space="preserve">Obtain the application form from the website of the </w:t>
                                </w:r>
                                <w:r>
                                  <w:rPr>
                                    <w:rFonts w:ascii="Times New Roman" w:eastAsia="Iskoola Pota" w:hAnsi="Times New Roman" w:cs="Times New Roman"/>
                                    <w:b/>
                                    <w:sz w:val="16"/>
                                    <w:szCs w:val="16"/>
                                  </w:rPr>
                                  <w:t xml:space="preserve">Local Authority </w:t>
                                </w:r>
                                <w:r w:rsidRPr="001A6BDF">
                                  <w:rPr>
                                    <w:rFonts w:ascii="Times New Roman" w:eastAsia="Iskoola Pota" w:hAnsi="Times New Roman" w:cs="Times New Roman"/>
                                    <w:b/>
                                    <w:sz w:val="16"/>
                                    <w:szCs w:val="16"/>
                                  </w:rPr>
                                  <w:t>or from the front office and complete and hand over the perfected application form along with the necessary documents to the Front Office</w:t>
                                </w:r>
                              </w:p>
                              <w:p w14:paraId="4D38F384" w14:textId="73C3735C" w:rsidR="004F4DF6" w:rsidRPr="00F121A1" w:rsidRDefault="004F4DF6" w:rsidP="00D52C27">
                                <w:pPr>
                                  <w:pStyle w:val="Default"/>
                                  <w:jc w:val="center"/>
                                  <w:rPr>
                                    <w:rFonts w:asciiTheme="minorBidi" w:hAnsiTheme="minorBidi"/>
                                    <w:sz w:val="20"/>
                                    <w:szCs w:val="20"/>
                                    <w:cs/>
                                  </w:rPr>
                                </w:pPr>
                              </w:p>
                            </w:txbxContent>
                          </wps:txbx>
                          <wps:bodyPr rot="0" vert="horz" wrap="square" lIns="91440" tIns="45720" rIns="91440" bIns="45720" anchor="ctr" anchorCtr="0" upright="1">
                            <a:noAutofit/>
                          </wps:bodyPr>
                        </wps:wsp>
                        <wps:wsp>
                          <wps:cNvPr id="19" name="Text Box 19"/>
                          <wps:cNvSpPr txBox="1"/>
                          <wps:spPr>
                            <a:xfrm>
                              <a:off x="0" y="0"/>
                              <a:ext cx="290830" cy="236220"/>
                            </a:xfrm>
                            <a:prstGeom prst="rect">
                              <a:avLst/>
                            </a:prstGeom>
                            <a:solidFill>
                              <a:srgbClr val="92D050"/>
                            </a:solidFill>
                            <a:ln w="9525">
                              <a:solidFill>
                                <a:schemeClr val="tx1"/>
                              </a:solidFill>
                            </a:ln>
                          </wps:spPr>
                          <wps:txbx>
                            <w:txbxContent>
                              <w:p w14:paraId="1CE2FAC7" w14:textId="77777777" w:rsidR="004F4DF6" w:rsidRDefault="004F4DF6" w:rsidP="00D52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236220"/>
                              <a:ext cx="291114" cy="220980"/>
                            </a:xfrm>
                            <a:prstGeom prst="rect">
                              <a:avLst/>
                            </a:prstGeom>
                            <a:solidFill>
                              <a:srgbClr val="FFFF00"/>
                            </a:solidFill>
                            <a:ln w="9525">
                              <a:solidFill>
                                <a:schemeClr val="tx1"/>
                              </a:solidFill>
                            </a:ln>
                          </wps:spPr>
                          <wps:txbx>
                            <w:txbxContent>
                              <w:p w14:paraId="4ABB6661" w14:textId="77777777" w:rsidR="004F4DF6" w:rsidRDefault="004F4DF6" w:rsidP="00D52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0" y="457200"/>
                              <a:ext cx="5250180" cy="251460"/>
                            </a:xfrm>
                            <a:prstGeom prst="rect">
                              <a:avLst/>
                            </a:prstGeom>
                            <a:solidFill>
                              <a:schemeClr val="lt1"/>
                            </a:solidFill>
                            <a:ln w="9525">
                              <a:solidFill>
                                <a:schemeClr val="tx1"/>
                              </a:solidFill>
                            </a:ln>
                          </wps:spPr>
                          <wps:txbx>
                            <w:txbxContent>
                              <w:p w14:paraId="12537906" w14:textId="1FC30351" w:rsidR="004F4DF6" w:rsidRPr="001A6BDF" w:rsidRDefault="004F4DF6" w:rsidP="00351308">
                                <w:pPr>
                                  <w:spacing w:after="0" w:line="240" w:lineRule="auto"/>
                                  <w:jc w:val="center"/>
                                  <w:rPr>
                                    <w:rFonts w:ascii="Times New Roman" w:hAnsi="Times New Roman" w:cs="Times New Roman"/>
                                    <w:sz w:val="20"/>
                                    <w:szCs w:val="20"/>
                                    <w:lang w:bidi="si-LK"/>
                                  </w:rPr>
                                </w:pPr>
                                <w:r w:rsidRPr="001A6BDF">
                                  <w:rPr>
                                    <w:rFonts w:ascii="Times New Roman" w:hAnsi="Times New Roman" w:cs="Times New Roman"/>
                                    <w:sz w:val="20"/>
                                    <w:szCs w:val="20"/>
                                    <w:lang w:bidi="si-LK"/>
                                  </w:rPr>
                                  <w:t>Responsibility</w:t>
                                </w:r>
                                <w:r w:rsidRPr="001A6BDF">
                                  <w:rPr>
                                    <w:rFonts w:ascii="Times New Roman" w:hAnsi="Times New Roman" w:cs="Times New Roman"/>
                                    <w:sz w:val="20"/>
                                    <w:szCs w:val="20"/>
                                    <w:cs/>
                                    <w:lang w:bidi="si-LK"/>
                                  </w:rPr>
                                  <w:t xml:space="preserve">: </w:t>
                                </w:r>
                                <w:r w:rsidRPr="001A6BDF">
                                  <w:rPr>
                                    <w:rFonts w:ascii="Times New Roman" w:hAnsi="Times New Roman" w:cs="Times New Roman"/>
                                    <w:sz w:val="20"/>
                                    <w:szCs w:val="20"/>
                                    <w:lang w:bidi="si-LK"/>
                                  </w:rPr>
                                  <w:t>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 name="Group 64"/>
                        <wpg:cNvGrpSpPr/>
                        <wpg:grpSpPr>
                          <a:xfrm>
                            <a:off x="190500" y="1432560"/>
                            <a:ext cx="5516880" cy="640080"/>
                            <a:chOff x="0" y="0"/>
                            <a:chExt cx="5516880" cy="640080"/>
                          </a:xfrm>
                        </wpg:grpSpPr>
                        <wps:wsp>
                          <wps:cNvPr id="56" name="Text Box 2"/>
                          <wps:cNvSpPr txBox="1">
                            <a:spLocks noChangeArrowheads="1"/>
                          </wps:cNvSpPr>
                          <wps:spPr bwMode="auto">
                            <a:xfrm>
                              <a:off x="289560" y="0"/>
                              <a:ext cx="5227320" cy="39624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5FC707AC" w14:textId="4CB62DAE" w:rsidR="004F4DF6" w:rsidRPr="001A6BDF" w:rsidRDefault="004F4DF6" w:rsidP="001A6BDF">
                                <w:pPr>
                                  <w:jc w:val="center"/>
                                  <w:rPr>
                                    <w:rFonts w:ascii="Times New Roman" w:hAnsi="Times New Roman" w:cs="Times New Roman"/>
                                    <w:sz w:val="20"/>
                                    <w:szCs w:val="20"/>
                                  </w:rPr>
                                </w:pPr>
                                <w:r w:rsidRPr="001A6BDF">
                                  <w:rPr>
                                    <w:rFonts w:ascii="Times New Roman" w:hAnsi="Times New Roman" w:cs="Times New Roman"/>
                                    <w:sz w:val="20"/>
                                    <w:szCs w:val="20"/>
                                  </w:rPr>
                                  <w:t xml:space="preserve">Receive </w:t>
                                </w:r>
                                <w:r w:rsidRPr="001A6BDF">
                                  <w:rPr>
                                    <w:rFonts w:ascii="Times New Roman" w:hAnsi="Times New Roman" w:cs="Times New Roman"/>
                                    <w:sz w:val="20"/>
                                    <w:szCs w:val="20"/>
                                    <w:lang w:bidi="si-LK"/>
                                  </w:rPr>
                                  <w:t xml:space="preserve">the duly perfected application form and collect the </w:t>
                                </w:r>
                                <w:r w:rsidRPr="001A6BDF">
                                  <w:rPr>
                                    <w:rFonts w:ascii="Times New Roman" w:hAnsi="Times New Roman" w:cs="Times New Roman"/>
                                    <w:sz w:val="20"/>
                                    <w:szCs w:val="20"/>
                                  </w:rPr>
                                  <w:t xml:space="preserve">processing </w:t>
                                </w:r>
                                <w:r w:rsidRPr="001A6BDF">
                                  <w:rPr>
                                    <w:rFonts w:ascii="Times New Roman" w:hAnsi="Times New Roman" w:cs="Times New Roman"/>
                                    <w:sz w:val="20"/>
                                    <w:szCs w:val="20"/>
                                    <w:lang w:bidi="si-LK"/>
                                  </w:rPr>
                                  <w:t xml:space="preserve">fee, issue the receipt and reference number and notify the applicant of the </w:t>
                                </w:r>
                                <w:r w:rsidRPr="001A6BDF">
                                  <w:rPr>
                                    <w:rFonts w:ascii="Times New Roman" w:hAnsi="Times New Roman" w:cs="Times New Roman"/>
                                    <w:sz w:val="20"/>
                                    <w:szCs w:val="20"/>
                                  </w:rPr>
                                  <w:t xml:space="preserve">scheduled </w:t>
                                </w:r>
                                <w:r w:rsidRPr="001A6BDF">
                                  <w:rPr>
                                    <w:rFonts w:ascii="Times New Roman" w:hAnsi="Times New Roman" w:cs="Times New Roman"/>
                                    <w:sz w:val="20"/>
                                    <w:szCs w:val="20"/>
                                    <w:lang w:bidi="si-LK"/>
                                  </w:rPr>
                                  <w:t xml:space="preserve">date of the field </w:t>
                                </w:r>
                                <w:r>
                                  <w:rPr>
                                    <w:rFonts w:ascii="Times New Roman" w:hAnsi="Times New Roman" w:cs="Times New Roman"/>
                                    <w:sz w:val="20"/>
                                    <w:szCs w:val="20"/>
                                    <w:lang w:bidi="si-LK"/>
                                  </w:rPr>
                                  <w:t>inspection</w:t>
                                </w:r>
                                <w:r w:rsidRPr="001A6BDF">
                                  <w:rPr>
                                    <w:rFonts w:ascii="Times New Roman" w:hAnsi="Times New Roman" w:cs="Times New Roman"/>
                                    <w:sz w:val="20"/>
                                    <w:szCs w:val="20"/>
                                    <w:lang w:bidi="si-LK"/>
                                  </w:rPr>
                                  <w:t>.</w:t>
                                </w:r>
                              </w:p>
                              <w:p w14:paraId="41155BA0" w14:textId="677BB260" w:rsidR="004F4DF6" w:rsidRPr="00F121A1" w:rsidRDefault="004F4DF6" w:rsidP="00351308">
                                <w:pPr>
                                  <w:pStyle w:val="Default"/>
                                  <w:jc w:val="center"/>
                                  <w:rPr>
                                    <w:rFonts w:asciiTheme="minorBidi" w:hAnsiTheme="minorBidi"/>
                                    <w:sz w:val="20"/>
                                    <w:szCs w:val="20"/>
                                    <w:cs/>
                                  </w:rPr>
                                </w:pPr>
                              </w:p>
                            </w:txbxContent>
                          </wps:txbx>
                          <wps:bodyPr rot="0" vert="horz" wrap="square" lIns="91440" tIns="45720" rIns="91440" bIns="45720" anchor="t" anchorCtr="0" upright="1">
                            <a:noAutofit/>
                          </wps:bodyPr>
                        </wps:wsp>
                        <wps:wsp>
                          <wps:cNvPr id="63" name="Text Box 63"/>
                          <wps:cNvSpPr txBox="1"/>
                          <wps:spPr>
                            <a:xfrm>
                              <a:off x="0" y="396240"/>
                              <a:ext cx="5516880" cy="243840"/>
                            </a:xfrm>
                            <a:prstGeom prst="rect">
                              <a:avLst/>
                            </a:prstGeom>
                            <a:solidFill>
                              <a:schemeClr val="lt1"/>
                            </a:solidFill>
                            <a:ln w="9525">
                              <a:solidFill>
                                <a:schemeClr val="tx1"/>
                              </a:solidFill>
                            </a:ln>
                          </wps:spPr>
                          <wps:txbx>
                            <w:txbxContent>
                              <w:p w14:paraId="22D92B0D" w14:textId="727BFAB3" w:rsidR="004F4DF6" w:rsidRPr="00F121A1" w:rsidRDefault="004F4DF6" w:rsidP="00351308">
                                <w:pPr>
                                  <w:spacing w:after="0" w:line="240" w:lineRule="auto"/>
                                  <w:jc w:val="center"/>
                                  <w:rPr>
                                    <w:sz w:val="20"/>
                                    <w:szCs w:val="20"/>
                                    <w:lang w:bidi="si-LK"/>
                                  </w:rPr>
                                </w:pPr>
                                <w:r w:rsidRPr="001A6BDF">
                                  <w:rPr>
                                    <w:rFonts w:ascii="Times New Roman" w:hAnsi="Times New Roman" w:cs="Times New Roman"/>
                                    <w:sz w:val="20"/>
                                    <w:szCs w:val="20"/>
                                    <w:lang w:bidi="si-LK"/>
                                  </w:rPr>
                                  <w:t>Responsibility</w:t>
                                </w:r>
                                <w:r>
                                  <w:rPr>
                                    <w:rFonts w:ascii="Times New Roman" w:hAnsi="Times New Roman" w:cs="Times New Roman"/>
                                    <w:sz w:val="20"/>
                                    <w:szCs w:val="20"/>
                                    <w:lang w:bidi="si-LK"/>
                                  </w:rPr>
                                  <w:t>:</w:t>
                                </w:r>
                                <w:r w:rsidRPr="001A6BDF">
                                  <w:rPr>
                                    <w:rFonts w:ascii="Times New Roman" w:hAnsi="Times New Roman" w:cs="Times New Roman"/>
                                    <w:sz w:val="20"/>
                                    <w:szCs w:val="20"/>
                                    <w:cs/>
                                    <w:lang w:bidi="si-LK"/>
                                  </w:rPr>
                                  <w:t xml:space="preserve"> </w:t>
                                </w:r>
                                <w:r>
                                  <w:rPr>
                                    <w:rFonts w:ascii="Times New Roman" w:hAnsi="Times New Roman" w:cs="Times New Roman"/>
                                    <w:sz w:val="20"/>
                                    <w:szCs w:val="20"/>
                                    <w:lang w:bidi="si-LK"/>
                                  </w:rPr>
                                  <w:t>Officer of the Front Office</w:t>
                                </w:r>
                              </w:p>
                              <w:p w14:paraId="194D8CF5" w14:textId="77777777" w:rsidR="004F4DF6" w:rsidRDefault="004F4D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59"/>
                          <wps:cNvSpPr txBox="1"/>
                          <wps:spPr>
                            <a:xfrm>
                              <a:off x="0" y="175260"/>
                              <a:ext cx="290830" cy="220980"/>
                            </a:xfrm>
                            <a:prstGeom prst="rect">
                              <a:avLst/>
                            </a:prstGeom>
                            <a:solidFill>
                              <a:srgbClr val="FFFF00"/>
                            </a:solidFill>
                            <a:ln w="9525">
                              <a:solidFill>
                                <a:schemeClr val="tx1"/>
                              </a:solidFill>
                            </a:ln>
                          </wps:spPr>
                          <wps:txbx>
                            <w:txbxContent>
                              <w:p w14:paraId="3014A3B5" w14:textId="77777777" w:rsidR="004F4DF6" w:rsidRDefault="004F4DF6" w:rsidP="00D52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0" y="0"/>
                              <a:ext cx="290830" cy="220980"/>
                            </a:xfrm>
                            <a:prstGeom prst="rect">
                              <a:avLst/>
                            </a:prstGeom>
                            <a:solidFill>
                              <a:srgbClr val="92D050"/>
                            </a:solidFill>
                            <a:ln w="9525">
                              <a:solidFill>
                                <a:schemeClr val="tx1"/>
                              </a:solidFill>
                            </a:ln>
                          </wps:spPr>
                          <wps:txbx>
                            <w:txbxContent>
                              <w:p w14:paraId="6B68D733" w14:textId="77777777" w:rsidR="004F4DF6" w:rsidRDefault="004F4DF6" w:rsidP="00D52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Group 66"/>
                        <wpg:cNvGrpSpPr/>
                        <wpg:grpSpPr>
                          <a:xfrm>
                            <a:off x="1028700" y="2331720"/>
                            <a:ext cx="3840480" cy="472440"/>
                            <a:chOff x="0" y="0"/>
                            <a:chExt cx="3840480" cy="472440"/>
                          </a:xfrm>
                        </wpg:grpSpPr>
                        <wps:wsp>
                          <wps:cNvPr id="58" name="Text Box 58"/>
                          <wps:cNvSpPr txBox="1"/>
                          <wps:spPr>
                            <a:xfrm>
                              <a:off x="0" y="0"/>
                              <a:ext cx="3840480" cy="251460"/>
                            </a:xfrm>
                            <a:prstGeom prst="rect">
                              <a:avLst/>
                            </a:prstGeom>
                            <a:solidFill>
                              <a:schemeClr val="lt1"/>
                            </a:solidFill>
                            <a:ln w="9525">
                              <a:solidFill>
                                <a:schemeClr val="tx1"/>
                              </a:solidFill>
                            </a:ln>
                          </wps:spPr>
                          <wps:txbx>
                            <w:txbxContent>
                              <w:p w14:paraId="2B1050F0" w14:textId="6A6E2034" w:rsidR="004F4DF6" w:rsidRPr="001A6BDF" w:rsidRDefault="004F4DF6" w:rsidP="00087123">
                                <w:pPr>
                                  <w:spacing w:after="0" w:line="240" w:lineRule="auto"/>
                                  <w:rPr>
                                    <w:rFonts w:ascii="Times New Roman" w:hAnsi="Times New Roman" w:cs="Times New Roman"/>
                                    <w:sz w:val="18"/>
                                    <w:szCs w:val="18"/>
                                    <w:lang w:bidi="si-LK"/>
                                  </w:rPr>
                                </w:pPr>
                                <w:r w:rsidRPr="001A6BDF">
                                  <w:rPr>
                                    <w:rFonts w:ascii="Times New Roman" w:hAnsi="Times New Roman" w:cs="Times New Roman"/>
                                    <w:sz w:val="18"/>
                                    <w:szCs w:val="18"/>
                                    <w:lang w:bidi="si-LK"/>
                                  </w:rPr>
                                  <w:t>Refer application to Technical Officer through Officer in-charge of the subject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251460"/>
                              <a:ext cx="3840480" cy="220980"/>
                            </a:xfrm>
                            <a:prstGeom prst="rect">
                              <a:avLst/>
                            </a:prstGeom>
                            <a:solidFill>
                              <a:schemeClr val="lt1"/>
                            </a:solidFill>
                            <a:ln w="9525">
                              <a:solidFill>
                                <a:schemeClr val="tx1"/>
                              </a:solidFill>
                            </a:ln>
                          </wps:spPr>
                          <wps:txbx>
                            <w:txbxContent>
                              <w:p w14:paraId="2BFDD7D0" w14:textId="0180062F" w:rsidR="004F4DF6" w:rsidRPr="00F121A1" w:rsidRDefault="004F4DF6" w:rsidP="00351308">
                                <w:pPr>
                                  <w:spacing w:after="0" w:line="240" w:lineRule="auto"/>
                                  <w:jc w:val="center"/>
                                  <w:rPr>
                                    <w:sz w:val="20"/>
                                    <w:szCs w:val="20"/>
                                    <w:lang w:bidi="si-LK"/>
                                  </w:rPr>
                                </w:pPr>
                                <w:r w:rsidRPr="001A6BDF">
                                  <w:rPr>
                                    <w:rFonts w:ascii="Times New Roman" w:hAnsi="Times New Roman" w:cs="Times New Roman"/>
                                    <w:sz w:val="20"/>
                                    <w:szCs w:val="20"/>
                                    <w:lang w:bidi="si-LK"/>
                                  </w:rPr>
                                  <w:t>Responsibility</w:t>
                                </w:r>
                                <w:r>
                                  <w:rPr>
                                    <w:rFonts w:ascii="Times New Roman" w:hAnsi="Times New Roman" w:cs="Times New Roman"/>
                                    <w:sz w:val="20"/>
                                    <w:szCs w:val="20"/>
                                    <w:lang w:bidi="si-LK"/>
                                  </w:rPr>
                                  <w:t>:</w:t>
                                </w:r>
                                <w:r w:rsidRPr="001A6BDF">
                                  <w:rPr>
                                    <w:rFonts w:ascii="Times New Roman" w:hAnsi="Times New Roman" w:cs="Times New Roman"/>
                                    <w:sz w:val="20"/>
                                    <w:szCs w:val="20"/>
                                    <w:cs/>
                                    <w:lang w:bidi="si-LK"/>
                                  </w:rPr>
                                  <w:t xml:space="preserve"> </w:t>
                                </w:r>
                                <w:r>
                                  <w:rPr>
                                    <w:rFonts w:ascii="Times New Roman" w:hAnsi="Times New Roman" w:cs="Times New Roman"/>
                                    <w:sz w:val="20"/>
                                    <w:szCs w:val="20"/>
                                    <w:lang w:bidi="si-LK"/>
                                  </w:rPr>
                                  <w:t>Officer of the Front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7" name="Group 67"/>
                        <wpg:cNvGrpSpPr/>
                        <wpg:grpSpPr>
                          <a:xfrm>
                            <a:off x="1028700" y="3063240"/>
                            <a:ext cx="3840480" cy="495300"/>
                            <a:chOff x="0" y="0"/>
                            <a:chExt cx="3840480" cy="495300"/>
                          </a:xfrm>
                        </wpg:grpSpPr>
                        <wps:wsp>
                          <wps:cNvPr id="22" name="Text Box 22"/>
                          <wps:cNvSpPr txBox="1"/>
                          <wps:spPr>
                            <a:xfrm>
                              <a:off x="289560" y="0"/>
                              <a:ext cx="3550920" cy="281940"/>
                            </a:xfrm>
                            <a:prstGeom prst="rect">
                              <a:avLst/>
                            </a:prstGeom>
                            <a:solidFill>
                              <a:schemeClr val="lt1"/>
                            </a:solidFill>
                            <a:ln w="9525">
                              <a:solidFill>
                                <a:schemeClr val="tx1"/>
                              </a:solidFill>
                            </a:ln>
                          </wps:spPr>
                          <wps:txbx>
                            <w:txbxContent>
                              <w:p w14:paraId="13578033" w14:textId="230FEFFF" w:rsidR="004F4DF6" w:rsidRPr="00A04AD8" w:rsidRDefault="004F4DF6" w:rsidP="001A6BDF">
                                <w:pPr>
                                  <w:spacing w:after="0" w:line="240" w:lineRule="auto"/>
                                  <w:jc w:val="both"/>
                                  <w:rPr>
                                    <w:rFonts w:ascii="Times New Roman" w:hAnsi="Times New Roman" w:cs="Times New Roman"/>
                                    <w:sz w:val="20"/>
                                    <w:szCs w:val="20"/>
                                    <w:lang w:bidi="si-LK"/>
                                  </w:rPr>
                                </w:pPr>
                                <w:r w:rsidRPr="00A04AD8">
                                  <w:rPr>
                                    <w:rFonts w:ascii="Times New Roman" w:hAnsi="Times New Roman" w:cs="Times New Roman"/>
                                    <w:sz w:val="20"/>
                                    <w:szCs w:val="20"/>
                                    <w:lang w:bidi="si-LK"/>
                                  </w:rPr>
                                  <w:t xml:space="preserve">Confirm the </w:t>
                                </w:r>
                                <w:r w:rsidRPr="00A04AD8">
                                  <w:rPr>
                                    <w:rFonts w:ascii="Times New Roman" w:hAnsi="Times New Roman" w:cs="Times New Roman"/>
                                    <w:sz w:val="20"/>
                                    <w:szCs w:val="20"/>
                                  </w:rPr>
                                  <w:t xml:space="preserve">date of the field </w:t>
                                </w:r>
                                <w:r>
                                  <w:rPr>
                                    <w:rFonts w:ascii="Times New Roman" w:hAnsi="Times New Roman" w:cs="Times New Roman"/>
                                    <w:sz w:val="20"/>
                                    <w:szCs w:val="20"/>
                                  </w:rPr>
                                  <w:t xml:space="preserve">inspection </w:t>
                                </w:r>
                                <w:r w:rsidRPr="00A04AD8">
                                  <w:rPr>
                                    <w:rFonts w:ascii="Times New Roman" w:hAnsi="Times New Roman" w:cs="Times New Roman"/>
                                    <w:sz w:val="20"/>
                                    <w:szCs w:val="20"/>
                                  </w:rPr>
                                  <w:t>to the applicant</w:t>
                                </w:r>
                              </w:p>
                              <w:p w14:paraId="5E98CF3B" w14:textId="5E2D8516" w:rsidR="004F4DF6" w:rsidRPr="00F121A1" w:rsidRDefault="004F4DF6" w:rsidP="00351308">
                                <w:pPr>
                                  <w:spacing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0" y="0"/>
                              <a:ext cx="290830" cy="243840"/>
                            </a:xfrm>
                            <a:prstGeom prst="rect">
                              <a:avLst/>
                            </a:prstGeom>
                            <a:solidFill>
                              <a:srgbClr val="FFFF00"/>
                            </a:solidFill>
                            <a:ln w="9525">
                              <a:solidFill>
                                <a:schemeClr val="tx1"/>
                              </a:solidFill>
                            </a:ln>
                          </wps:spPr>
                          <wps:txbx>
                            <w:txbxContent>
                              <w:p w14:paraId="2752F55C" w14:textId="77777777" w:rsidR="004F4DF6" w:rsidRDefault="004F4DF6" w:rsidP="00ED1C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0" y="243840"/>
                              <a:ext cx="3840480" cy="251460"/>
                            </a:xfrm>
                            <a:prstGeom prst="rect">
                              <a:avLst/>
                            </a:prstGeom>
                            <a:solidFill>
                              <a:schemeClr val="lt1"/>
                            </a:solidFill>
                            <a:ln w="9525">
                              <a:solidFill>
                                <a:schemeClr val="tx1"/>
                              </a:solidFill>
                            </a:ln>
                          </wps:spPr>
                          <wps:txbx>
                            <w:txbxContent>
                              <w:p w14:paraId="349B859E" w14:textId="35CBF3C4" w:rsidR="004F4DF6" w:rsidRPr="00F121A1" w:rsidRDefault="004F4DF6" w:rsidP="00351308">
                                <w:pPr>
                                  <w:spacing w:after="0" w:line="240" w:lineRule="auto"/>
                                  <w:jc w:val="center"/>
                                  <w:rPr>
                                    <w:sz w:val="20"/>
                                    <w:szCs w:val="20"/>
                                    <w:lang w:bidi="si-LK"/>
                                  </w:rPr>
                                </w:pPr>
                                <w:r w:rsidRPr="001A6BDF">
                                  <w:rPr>
                                    <w:rFonts w:ascii="Times New Roman" w:hAnsi="Times New Roman" w:cs="Times New Roman"/>
                                    <w:sz w:val="20"/>
                                    <w:szCs w:val="20"/>
                                    <w:lang w:bidi="si-LK"/>
                                  </w:rPr>
                                  <w:t>Responsibility</w:t>
                                </w:r>
                                <w:r>
                                  <w:rPr>
                                    <w:rFonts w:ascii="Times New Roman" w:hAnsi="Times New Roman" w:cs="Times New Roman"/>
                                    <w:sz w:val="20"/>
                                    <w:szCs w:val="20"/>
                                    <w:lang w:bidi="si-LK"/>
                                  </w:rPr>
                                  <w:t>:</w:t>
                                </w:r>
                                <w:r w:rsidRPr="001A6BDF">
                                  <w:rPr>
                                    <w:rFonts w:ascii="Times New Roman" w:hAnsi="Times New Roman" w:cs="Times New Roman"/>
                                    <w:sz w:val="20"/>
                                    <w:szCs w:val="20"/>
                                    <w:cs/>
                                    <w:lang w:bidi="si-LK"/>
                                  </w:rPr>
                                  <w:t xml:space="preserve"> </w:t>
                                </w:r>
                                <w:r>
                                  <w:rPr>
                                    <w:rFonts w:ascii="Times New Roman" w:hAnsi="Times New Roman" w:cs="Times New Roman"/>
                                    <w:sz w:val="20"/>
                                    <w:szCs w:val="20"/>
                                    <w:lang w:bidi="si-LK"/>
                                  </w:rPr>
                                  <w:t xml:space="preserve"> Technical Officer </w:t>
                                </w:r>
                                <w:r w:rsidR="00FB69F2">
                                  <w:rPr>
                                    <w:rFonts w:ascii="Times New Roman" w:hAnsi="Times New Roman" w:cs="Times New Roman"/>
                                    <w:sz w:val="20"/>
                                    <w:szCs w:val="20"/>
                                    <w:lang w:bidi="si-LK"/>
                                  </w:rPr>
                                  <w:t>/Public Health Inspector</w:t>
                                </w:r>
                              </w:p>
                              <w:p w14:paraId="4B279BD1" w14:textId="77777777" w:rsidR="004F4DF6" w:rsidRDefault="004F4D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 name="Group 93"/>
                        <wpg:cNvGrpSpPr/>
                        <wpg:grpSpPr>
                          <a:xfrm>
                            <a:off x="380999" y="3787140"/>
                            <a:ext cx="5835651" cy="472440"/>
                            <a:chOff x="-1" y="0"/>
                            <a:chExt cx="5835651" cy="472440"/>
                          </a:xfrm>
                        </wpg:grpSpPr>
                        <wps:wsp>
                          <wps:cNvPr id="28" name="Text Box 28"/>
                          <wps:cNvSpPr txBox="1"/>
                          <wps:spPr>
                            <a:xfrm>
                              <a:off x="-1" y="0"/>
                              <a:ext cx="5835651" cy="236220"/>
                            </a:xfrm>
                            <a:prstGeom prst="rect">
                              <a:avLst/>
                            </a:prstGeom>
                            <a:solidFill>
                              <a:schemeClr val="lt1"/>
                            </a:solidFill>
                            <a:ln w="9525">
                              <a:solidFill>
                                <a:schemeClr val="tx1"/>
                              </a:solidFill>
                            </a:ln>
                          </wps:spPr>
                          <wps:txbx>
                            <w:txbxContent>
                              <w:p w14:paraId="0184CBFC" w14:textId="77777777" w:rsidR="004F4DF6" w:rsidRPr="00A04AD8" w:rsidRDefault="004F4DF6" w:rsidP="001A6BDF">
                                <w:pPr>
                                  <w:spacing w:after="0" w:line="240" w:lineRule="auto"/>
                                  <w:jc w:val="both"/>
                                  <w:rPr>
                                    <w:rFonts w:ascii="Times New Roman" w:hAnsi="Times New Roman" w:cs="Times New Roman"/>
                                    <w:sz w:val="20"/>
                                    <w:szCs w:val="20"/>
                                    <w:lang w:bidi="si-LK"/>
                                  </w:rPr>
                                </w:pPr>
                                <w:r w:rsidRPr="001A6BDF">
                                  <w:rPr>
                                    <w:rFonts w:ascii="Times New Roman" w:hAnsi="Times New Roman" w:cs="Times New Roman"/>
                                    <w:sz w:val="18"/>
                                    <w:szCs w:val="18"/>
                                    <w:lang w:bidi="si-LK"/>
                                  </w:rPr>
                                  <w:t>Conduct field inspection and forward the file with observations and recommendations to the</w:t>
                                </w:r>
                                <w:r w:rsidRPr="00A04AD8">
                                  <w:rPr>
                                    <w:rFonts w:ascii="Times New Roman" w:hAnsi="Times New Roman" w:cs="Times New Roman"/>
                                    <w:sz w:val="20"/>
                                    <w:szCs w:val="20"/>
                                    <w:lang w:bidi="si-LK"/>
                                  </w:rPr>
                                  <w:t xml:space="preserve"> </w:t>
                                </w:r>
                                <w:r w:rsidRPr="001A6BDF">
                                  <w:rPr>
                                    <w:rFonts w:ascii="Times New Roman" w:hAnsi="Times New Roman" w:cs="Times New Roman"/>
                                    <w:sz w:val="18"/>
                                    <w:szCs w:val="18"/>
                                    <w:lang w:bidi="si-LK"/>
                                  </w:rPr>
                                  <w:t>Officer-in-Charge of the subject</w:t>
                                </w:r>
                                <w:r>
                                  <w:rPr>
                                    <w:rFonts w:ascii="Times New Roman" w:hAnsi="Times New Roman" w:cs="Times New Roman"/>
                                    <w:sz w:val="20"/>
                                    <w:szCs w:val="20"/>
                                    <w:lang w:bidi="si-LK"/>
                                  </w:rPr>
                                  <w:t xml:space="preserve"> </w:t>
                                </w:r>
                              </w:p>
                              <w:p w14:paraId="47B68CBF" w14:textId="6D5C1B00" w:rsidR="004F4DF6" w:rsidRPr="00F121A1" w:rsidRDefault="004F4DF6" w:rsidP="00351308">
                                <w:pPr>
                                  <w:spacing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0" y="236220"/>
                              <a:ext cx="5151120" cy="236220"/>
                            </a:xfrm>
                            <a:prstGeom prst="rect">
                              <a:avLst/>
                            </a:prstGeom>
                            <a:solidFill>
                              <a:schemeClr val="lt1"/>
                            </a:solidFill>
                            <a:ln w="9525">
                              <a:solidFill>
                                <a:schemeClr val="tx1"/>
                              </a:solidFill>
                            </a:ln>
                          </wps:spPr>
                          <wps:txbx>
                            <w:txbxContent>
                              <w:p w14:paraId="41424C16" w14:textId="4F7DEDC3" w:rsidR="004F4DF6" w:rsidRPr="00F121A1" w:rsidRDefault="004F4DF6" w:rsidP="00351308">
                                <w:pPr>
                                  <w:spacing w:after="0" w:line="240" w:lineRule="auto"/>
                                  <w:jc w:val="center"/>
                                  <w:rPr>
                                    <w:sz w:val="20"/>
                                    <w:szCs w:val="20"/>
                                    <w:lang w:bidi="si-LK"/>
                                  </w:rPr>
                                </w:pPr>
                                <w:r w:rsidRPr="001A6BDF">
                                  <w:rPr>
                                    <w:rFonts w:ascii="Times New Roman" w:hAnsi="Times New Roman" w:cs="Times New Roman"/>
                                    <w:sz w:val="20"/>
                                    <w:szCs w:val="20"/>
                                    <w:lang w:bidi="si-LK"/>
                                  </w:rPr>
                                  <w:t>Responsibility</w:t>
                                </w:r>
                                <w:r>
                                  <w:rPr>
                                    <w:rFonts w:ascii="Times New Roman" w:hAnsi="Times New Roman" w:cs="Times New Roman"/>
                                    <w:sz w:val="20"/>
                                    <w:szCs w:val="20"/>
                                    <w:lang w:bidi="si-LK"/>
                                  </w:rPr>
                                  <w:t>:</w:t>
                                </w:r>
                                <w:r w:rsidRPr="001A6BDF">
                                  <w:rPr>
                                    <w:rFonts w:ascii="Times New Roman" w:hAnsi="Times New Roman" w:cs="Times New Roman"/>
                                    <w:sz w:val="20"/>
                                    <w:szCs w:val="20"/>
                                    <w:cs/>
                                    <w:lang w:bidi="si-LK"/>
                                  </w:rPr>
                                  <w:t xml:space="preserve"> </w:t>
                                </w:r>
                                <w:r>
                                  <w:rPr>
                                    <w:rFonts w:ascii="Times New Roman" w:hAnsi="Times New Roman" w:cs="Times New Roman"/>
                                    <w:sz w:val="20"/>
                                    <w:szCs w:val="20"/>
                                    <w:lang w:bidi="si-LK"/>
                                  </w:rPr>
                                  <w:t xml:space="preserve"> Technical Officer </w:t>
                                </w:r>
                                <w:r w:rsidR="00FB69F2">
                                  <w:rPr>
                                    <w:rFonts w:ascii="Times New Roman" w:hAnsi="Times New Roman" w:cs="Times New Roman"/>
                                    <w:sz w:val="20"/>
                                    <w:szCs w:val="20"/>
                                    <w:lang w:bidi="si-LK"/>
                                  </w:rPr>
                                  <w:t>/ Public Health Inspector</w:t>
                                </w:r>
                              </w:p>
                              <w:p w14:paraId="15571670" w14:textId="77777777" w:rsidR="004F4DF6" w:rsidRDefault="004F4D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 name="Group 94"/>
                        <wpg:cNvGrpSpPr/>
                        <wpg:grpSpPr>
                          <a:xfrm>
                            <a:off x="254000" y="5372100"/>
                            <a:ext cx="2381250" cy="525780"/>
                            <a:chOff x="-88900" y="0"/>
                            <a:chExt cx="2381250" cy="525780"/>
                          </a:xfrm>
                        </wpg:grpSpPr>
                        <wps:wsp>
                          <wps:cNvPr id="42" name="Text Box 42"/>
                          <wps:cNvSpPr txBox="1"/>
                          <wps:spPr>
                            <a:xfrm>
                              <a:off x="243204" y="0"/>
                              <a:ext cx="2030096" cy="274320"/>
                            </a:xfrm>
                            <a:prstGeom prst="rect">
                              <a:avLst/>
                            </a:prstGeom>
                            <a:solidFill>
                              <a:schemeClr val="lt1"/>
                            </a:solidFill>
                            <a:ln w="9525">
                              <a:solidFill>
                                <a:schemeClr val="tx1"/>
                              </a:solidFill>
                            </a:ln>
                          </wps:spPr>
                          <wps:txbx>
                            <w:txbxContent>
                              <w:p w14:paraId="112D5A3F" w14:textId="4521FE78" w:rsidR="004F4DF6" w:rsidRPr="00A04AD8" w:rsidRDefault="004F4DF6" w:rsidP="001A6BDF">
                                <w:pPr>
                                  <w:spacing w:after="0" w:line="240" w:lineRule="auto"/>
                                  <w:rPr>
                                    <w:rFonts w:ascii="Times New Roman" w:hAnsi="Times New Roman" w:cs="Times New Roman"/>
                                    <w:sz w:val="20"/>
                                    <w:szCs w:val="20"/>
                                    <w:lang w:bidi="si-LK"/>
                                  </w:rPr>
                                </w:pPr>
                                <w:r w:rsidRPr="001A6BDF">
                                  <w:rPr>
                                    <w:rFonts w:ascii="Times New Roman" w:hAnsi="Times New Roman" w:cs="Times New Roman"/>
                                    <w:sz w:val="18"/>
                                    <w:szCs w:val="18"/>
                                    <w:lang w:bidi="si-LK"/>
                                  </w:rPr>
                                  <w:t>Inform of requirements to be</w:t>
                                </w:r>
                                <w:r>
                                  <w:rPr>
                                    <w:rFonts w:ascii="Times New Roman" w:hAnsi="Times New Roman" w:cs="Times New Roman"/>
                                    <w:sz w:val="20"/>
                                    <w:szCs w:val="20"/>
                                    <w:lang w:bidi="si-LK"/>
                                  </w:rPr>
                                  <w:t xml:space="preserve"> </w:t>
                                </w:r>
                                <w:r w:rsidRPr="001A6BDF">
                                  <w:rPr>
                                    <w:rFonts w:ascii="Times New Roman" w:hAnsi="Times New Roman" w:cs="Times New Roman"/>
                                    <w:sz w:val="18"/>
                                    <w:szCs w:val="18"/>
                                    <w:lang w:bidi="si-LK"/>
                                  </w:rPr>
                                  <w:t>fulfilled</w:t>
                                </w:r>
                              </w:p>
                              <w:p w14:paraId="18AEE58C" w14:textId="015ABDBB" w:rsidR="004F4DF6" w:rsidRPr="00F121A1" w:rsidRDefault="004F4DF6" w:rsidP="00414BFF">
                                <w:pPr>
                                  <w:spacing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76200" y="6350"/>
                              <a:ext cx="319405" cy="274320"/>
                            </a:xfrm>
                            <a:prstGeom prst="rect">
                              <a:avLst/>
                            </a:prstGeom>
                            <a:solidFill>
                              <a:srgbClr val="FFFF00"/>
                            </a:solidFill>
                            <a:ln w="9525">
                              <a:solidFill>
                                <a:schemeClr val="tx1"/>
                              </a:solidFill>
                            </a:ln>
                          </wps:spPr>
                          <wps:txbx>
                            <w:txbxContent>
                              <w:p w14:paraId="08A8DEF7" w14:textId="77777777" w:rsidR="004F4DF6" w:rsidRDefault="004F4DF6" w:rsidP="00ED1C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88900" y="266700"/>
                              <a:ext cx="2381250" cy="259080"/>
                            </a:xfrm>
                            <a:prstGeom prst="rect">
                              <a:avLst/>
                            </a:prstGeom>
                            <a:solidFill>
                              <a:schemeClr val="lt1"/>
                            </a:solidFill>
                            <a:ln w="9525">
                              <a:solidFill>
                                <a:schemeClr val="tx1"/>
                              </a:solidFill>
                            </a:ln>
                          </wps:spPr>
                          <wps:txbx>
                            <w:txbxContent>
                              <w:p w14:paraId="517E588F" w14:textId="09A73CA9" w:rsidR="004F4DF6" w:rsidRPr="00F121A1" w:rsidRDefault="004F4DF6" w:rsidP="001A6BDF">
                                <w:pPr>
                                  <w:spacing w:after="0" w:line="240" w:lineRule="auto"/>
                                  <w:ind w:left="-90"/>
                                  <w:jc w:val="center"/>
                                  <w:rPr>
                                    <w:sz w:val="20"/>
                                    <w:szCs w:val="20"/>
                                    <w:lang w:bidi="si-LK"/>
                                  </w:rPr>
                                </w:pPr>
                                <w:r w:rsidRPr="001A6BDF">
                                  <w:rPr>
                                    <w:rFonts w:ascii="Times New Roman" w:hAnsi="Times New Roman" w:cs="Times New Roman"/>
                                    <w:sz w:val="18"/>
                                    <w:szCs w:val="18"/>
                                    <w:lang w:bidi="si-LK"/>
                                  </w:rPr>
                                  <w:t>Responsibility:</w:t>
                                </w:r>
                                <w:r w:rsidRPr="001A6BDF">
                                  <w:rPr>
                                    <w:rFonts w:ascii="Times New Roman" w:hAnsi="Times New Roman" w:cs="Times New Roman"/>
                                    <w:sz w:val="18"/>
                                    <w:szCs w:val="18"/>
                                    <w:cs/>
                                    <w:lang w:bidi="si-LK"/>
                                  </w:rPr>
                                  <w:t xml:space="preserve"> </w:t>
                                </w:r>
                                <w:r w:rsidRPr="001A6BDF">
                                  <w:rPr>
                                    <w:rFonts w:ascii="Times New Roman" w:hAnsi="Times New Roman" w:cs="Times New Roman"/>
                                    <w:sz w:val="18"/>
                                    <w:szCs w:val="18"/>
                                    <w:lang w:bidi="si-LK"/>
                                  </w:rPr>
                                  <w:t xml:space="preserve"> Officer-in-charge of the subject </w:t>
                                </w:r>
                                <w:r>
                                  <w:rPr>
                                    <w:rFonts w:hint="cs"/>
                                    <w:sz w:val="20"/>
                                    <w:szCs w:val="20"/>
                                    <w:cs/>
                                    <w:lang w:bidi="si-LK"/>
                                  </w:rPr>
                                  <w:t>ලධාරි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 name="Group 96"/>
                        <wpg:cNvGrpSpPr/>
                        <wpg:grpSpPr>
                          <a:xfrm>
                            <a:off x="3268980" y="5372100"/>
                            <a:ext cx="2339340" cy="487680"/>
                            <a:chOff x="0" y="0"/>
                            <a:chExt cx="2903220" cy="487680"/>
                          </a:xfrm>
                        </wpg:grpSpPr>
                        <wps:wsp>
                          <wps:cNvPr id="32" name="Text Box 32"/>
                          <wps:cNvSpPr txBox="1"/>
                          <wps:spPr>
                            <a:xfrm>
                              <a:off x="0" y="0"/>
                              <a:ext cx="2903220" cy="243840"/>
                            </a:xfrm>
                            <a:prstGeom prst="rect">
                              <a:avLst/>
                            </a:prstGeom>
                            <a:solidFill>
                              <a:schemeClr val="lt1"/>
                            </a:solidFill>
                            <a:ln w="9525">
                              <a:solidFill>
                                <a:schemeClr val="tx1"/>
                              </a:solidFill>
                            </a:ln>
                          </wps:spPr>
                          <wps:txbx>
                            <w:txbxContent>
                              <w:p w14:paraId="31530A3D" w14:textId="6D87D3E0" w:rsidR="004F4DF6" w:rsidRPr="00AC5C13" w:rsidRDefault="004F4DF6" w:rsidP="00AC5C13">
                                <w:pPr>
                                  <w:spacing w:after="0" w:line="240" w:lineRule="auto"/>
                                  <w:rPr>
                                    <w:rFonts w:ascii="Times New Roman" w:hAnsi="Times New Roman" w:cs="Times New Roman"/>
                                    <w:sz w:val="20"/>
                                    <w:szCs w:val="20"/>
                                    <w:lang w:bidi="si-LK"/>
                                  </w:rPr>
                                </w:pPr>
                                <w:r w:rsidRPr="00AC5C13">
                                  <w:rPr>
                                    <w:rFonts w:ascii="Times New Roman" w:hAnsi="Times New Roman" w:cs="Times New Roman"/>
                                    <w:sz w:val="20"/>
                                    <w:szCs w:val="20"/>
                                    <w:lang w:bidi="si-LK"/>
                                  </w:rPr>
                                  <w:t xml:space="preserve">Decide on granting cover approval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0" y="243840"/>
                              <a:ext cx="2903220" cy="243840"/>
                            </a:xfrm>
                            <a:prstGeom prst="rect">
                              <a:avLst/>
                            </a:prstGeom>
                            <a:solidFill>
                              <a:schemeClr val="lt1"/>
                            </a:solidFill>
                            <a:ln w="9525">
                              <a:solidFill>
                                <a:schemeClr val="tx1"/>
                              </a:solidFill>
                            </a:ln>
                          </wps:spPr>
                          <wps:txbx>
                            <w:txbxContent>
                              <w:p w14:paraId="59BCA697" w14:textId="4E81030F" w:rsidR="004F4DF6" w:rsidRPr="00F121A1" w:rsidRDefault="004F4DF6" w:rsidP="00414BFF">
                                <w:pPr>
                                  <w:spacing w:after="0" w:line="240" w:lineRule="auto"/>
                                  <w:jc w:val="center"/>
                                  <w:rPr>
                                    <w:sz w:val="20"/>
                                    <w:szCs w:val="20"/>
                                    <w:lang w:bidi="si-LK"/>
                                  </w:rPr>
                                </w:pPr>
                                <w:r w:rsidRPr="001A6BDF">
                                  <w:rPr>
                                    <w:rFonts w:ascii="Times New Roman" w:hAnsi="Times New Roman" w:cs="Times New Roman"/>
                                    <w:sz w:val="20"/>
                                    <w:szCs w:val="20"/>
                                    <w:lang w:bidi="si-LK"/>
                                  </w:rPr>
                                  <w:t>Responsibility</w:t>
                                </w:r>
                                <w:r>
                                  <w:rPr>
                                    <w:rFonts w:ascii="Times New Roman" w:hAnsi="Times New Roman" w:cs="Times New Roman"/>
                                    <w:sz w:val="20"/>
                                    <w:szCs w:val="20"/>
                                    <w:lang w:bidi="si-LK"/>
                                  </w:rPr>
                                  <w:t>: Planning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4" name="Straight Arrow Connector 104"/>
                        <wps:cNvCnPr/>
                        <wps:spPr>
                          <a:xfrm>
                            <a:off x="2971800" y="1196340"/>
                            <a:ext cx="0" cy="2362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5" name="Straight Arrow Connector 105"/>
                        <wps:cNvCnPr/>
                        <wps:spPr>
                          <a:xfrm>
                            <a:off x="2971800" y="2080260"/>
                            <a:ext cx="0" cy="2514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 name="Straight Arrow Connector 106"/>
                        <wps:cNvCnPr/>
                        <wps:spPr>
                          <a:xfrm>
                            <a:off x="2971800" y="2811780"/>
                            <a:ext cx="0" cy="2514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7" name="Straight Arrow Connector 107"/>
                        <wps:cNvCnPr/>
                        <wps:spPr>
                          <a:xfrm>
                            <a:off x="2971800" y="355854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8" name="Straight Arrow Connector 108"/>
                        <wps:cNvCnPr/>
                        <wps:spPr>
                          <a:xfrm>
                            <a:off x="2971800" y="4259580"/>
                            <a:ext cx="0" cy="2057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9" name="Straight Arrow Connector 109"/>
                        <wps:cNvCnPr/>
                        <wps:spPr>
                          <a:xfrm>
                            <a:off x="3764280" y="4846320"/>
                            <a:ext cx="37020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flipH="1">
                            <a:off x="1775460" y="4846320"/>
                            <a:ext cx="3600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 name="Straight Arrow Connector 111"/>
                        <wps:cNvCnPr/>
                        <wps:spPr>
                          <a:xfrm flipH="1">
                            <a:off x="1470660" y="5113020"/>
                            <a:ext cx="1270" cy="25209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3" name="Straight Arrow Connector 113"/>
                        <wps:cNvCnPr/>
                        <wps:spPr>
                          <a:xfrm>
                            <a:off x="4442460" y="5113020"/>
                            <a:ext cx="0" cy="25590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 name="Straight Arrow Connector 114"/>
                        <wps:cNvCnPr/>
                        <wps:spPr>
                          <a:xfrm>
                            <a:off x="4434840" y="5859780"/>
                            <a:ext cx="0" cy="2057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5" name="Straight Arrow Connector 115"/>
                        <wps:cNvCnPr/>
                        <wps:spPr>
                          <a:xfrm>
                            <a:off x="4434840" y="6766560"/>
                            <a:ext cx="0" cy="21717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7" name="Straight Arrow Connector 117"/>
                        <wps:cNvCnPr/>
                        <wps:spPr>
                          <a:xfrm flipH="1">
                            <a:off x="3642360" y="6446520"/>
                            <a:ext cx="39306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0" name="Straight Arrow Connector 120"/>
                        <wps:cNvCnPr/>
                        <wps:spPr>
                          <a:xfrm flipH="1">
                            <a:off x="2598420" y="5638800"/>
                            <a:ext cx="25908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95" name="Group 95"/>
                        <wpg:cNvGrpSpPr/>
                        <wpg:grpSpPr>
                          <a:xfrm>
                            <a:off x="254000" y="6141720"/>
                            <a:ext cx="2393950" cy="495300"/>
                            <a:chOff x="-113673" y="0"/>
                            <a:chExt cx="2434942" cy="495300"/>
                          </a:xfrm>
                        </wpg:grpSpPr>
                        <wps:wsp>
                          <wps:cNvPr id="48" name="Text Box 48"/>
                          <wps:cNvSpPr txBox="1"/>
                          <wps:spPr>
                            <a:xfrm>
                              <a:off x="197638" y="0"/>
                              <a:ext cx="2117172" cy="243840"/>
                            </a:xfrm>
                            <a:prstGeom prst="rect">
                              <a:avLst/>
                            </a:prstGeom>
                            <a:solidFill>
                              <a:schemeClr val="lt1"/>
                            </a:solidFill>
                            <a:ln w="9525">
                              <a:solidFill>
                                <a:schemeClr val="tx1"/>
                              </a:solidFill>
                            </a:ln>
                          </wps:spPr>
                          <wps:txbx>
                            <w:txbxContent>
                              <w:p w14:paraId="11D7F1D2" w14:textId="6363D17B" w:rsidR="004F4DF6" w:rsidRPr="00AC5C13" w:rsidRDefault="004F4DF6" w:rsidP="00414BFF">
                                <w:pPr>
                                  <w:spacing w:after="0" w:line="240" w:lineRule="auto"/>
                                  <w:jc w:val="center"/>
                                  <w:rPr>
                                    <w:rFonts w:ascii="Times New Roman" w:hAnsi="Times New Roman" w:cs="Times New Roman"/>
                                    <w:sz w:val="18"/>
                                    <w:szCs w:val="18"/>
                                    <w:lang w:bidi="si-LK"/>
                                  </w:rPr>
                                </w:pPr>
                                <w:r w:rsidRPr="00AC5C13">
                                  <w:rPr>
                                    <w:rFonts w:ascii="Times New Roman" w:hAnsi="Times New Roman" w:cs="Times New Roman"/>
                                    <w:sz w:val="18"/>
                                    <w:szCs w:val="18"/>
                                    <w:lang w:bidi="si-LK"/>
                                  </w:rPr>
                                  <w:t>Inform of the fulfilment of</w:t>
                                </w:r>
                                <w:r>
                                  <w:rPr>
                                    <w:rFonts w:ascii="Times New Roman" w:hAnsi="Times New Roman" w:cs="Times New Roman"/>
                                    <w:sz w:val="18"/>
                                    <w:szCs w:val="18"/>
                                    <w:lang w:bidi="si-LK"/>
                                  </w:rPr>
                                  <w:t xml:space="preserve"> requ</w:t>
                                </w:r>
                                <w:r w:rsidRPr="00AC5C13">
                                  <w:rPr>
                                    <w:rFonts w:ascii="Times New Roman" w:hAnsi="Times New Roman" w:cs="Times New Roman"/>
                                    <w:sz w:val="18"/>
                                    <w:szCs w:val="18"/>
                                    <w:lang w:bidi="si-LK"/>
                                  </w:rPr>
                                  <w:t xml:space="preserve">irements </w:t>
                                </w:r>
                                <w:r w:rsidRPr="00AC5C13">
                                  <w:rPr>
                                    <w:rFonts w:ascii="Iskoola Pota" w:hAnsi="Iskoola Pota" w:hint="cs"/>
                                    <w:sz w:val="18"/>
                                    <w:szCs w:val="18"/>
                                    <w:cs/>
                                    <w:lang w:bidi="si-LK"/>
                                  </w:rPr>
                                  <w:t>අවශ්‍යතා</w:t>
                                </w:r>
                                <w:r w:rsidRPr="00AC5C13">
                                  <w:rPr>
                                    <w:rFonts w:ascii="Times New Roman" w:hAnsi="Times New Roman" w:cs="Times New Roman"/>
                                    <w:sz w:val="18"/>
                                    <w:szCs w:val="18"/>
                                    <w:cs/>
                                    <w:lang w:bidi="si-LK"/>
                                  </w:rPr>
                                  <w:t xml:space="preserve"> </w:t>
                                </w:r>
                                <w:r w:rsidRPr="00AC5C13">
                                  <w:rPr>
                                    <w:rFonts w:ascii="Iskoola Pota" w:hAnsi="Iskoola Pota" w:hint="cs"/>
                                    <w:sz w:val="18"/>
                                    <w:szCs w:val="18"/>
                                    <w:cs/>
                                    <w:lang w:bidi="si-LK"/>
                                  </w:rPr>
                                  <w:t>සම්පූර්ණ</w:t>
                                </w:r>
                                <w:r w:rsidRPr="00AC5C13">
                                  <w:rPr>
                                    <w:rFonts w:ascii="Times New Roman" w:hAnsi="Times New Roman" w:cs="Times New Roman"/>
                                    <w:sz w:val="18"/>
                                    <w:szCs w:val="18"/>
                                    <w:cs/>
                                    <w:lang w:bidi="si-LK"/>
                                  </w:rPr>
                                  <w:t xml:space="preserve"> </w:t>
                                </w:r>
                                <w:r w:rsidRPr="00AC5C13">
                                  <w:rPr>
                                    <w:rFonts w:ascii="Iskoola Pota" w:hAnsi="Iskoola Pota" w:hint="cs"/>
                                    <w:sz w:val="18"/>
                                    <w:szCs w:val="18"/>
                                    <w:cs/>
                                    <w:lang w:bidi="si-LK"/>
                                  </w:rPr>
                                  <w:t>කළ</w:t>
                                </w:r>
                                <w:r w:rsidRPr="00AC5C13">
                                  <w:rPr>
                                    <w:rFonts w:ascii="Times New Roman" w:hAnsi="Times New Roman" w:cs="Times New Roman"/>
                                    <w:sz w:val="18"/>
                                    <w:szCs w:val="18"/>
                                    <w:cs/>
                                    <w:lang w:bidi="si-LK"/>
                                  </w:rPr>
                                  <w:t xml:space="preserve"> </w:t>
                                </w:r>
                                <w:r w:rsidRPr="00AC5C13">
                                  <w:rPr>
                                    <w:rFonts w:ascii="Iskoola Pota" w:hAnsi="Iskoola Pota" w:hint="cs"/>
                                    <w:sz w:val="18"/>
                                    <w:szCs w:val="18"/>
                                    <w:cs/>
                                    <w:lang w:bidi="si-LK"/>
                                  </w:rPr>
                                  <w:t>බව</w:t>
                                </w:r>
                                <w:r w:rsidRPr="00AC5C13">
                                  <w:rPr>
                                    <w:rFonts w:ascii="Times New Roman" w:hAnsi="Times New Roman" w:cs="Times New Roman"/>
                                    <w:sz w:val="18"/>
                                    <w:szCs w:val="18"/>
                                    <w:cs/>
                                    <w:lang w:bidi="si-LK"/>
                                  </w:rPr>
                                  <w:t xml:space="preserve"> </w:t>
                                </w:r>
                                <w:r w:rsidRPr="00AC5C13">
                                  <w:rPr>
                                    <w:rFonts w:ascii="Iskoola Pota" w:hAnsi="Iskoola Pota" w:hint="cs"/>
                                    <w:sz w:val="18"/>
                                    <w:szCs w:val="18"/>
                                    <w:cs/>
                                    <w:lang w:bidi="si-LK"/>
                                  </w:rPr>
                                  <w:t>දැන්වීම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49"/>
                          <wps:cNvSpPr txBox="1"/>
                          <wps:spPr>
                            <a:xfrm>
                              <a:off x="-113673" y="0"/>
                              <a:ext cx="297102" cy="243840"/>
                            </a:xfrm>
                            <a:prstGeom prst="rect">
                              <a:avLst/>
                            </a:prstGeom>
                            <a:solidFill>
                              <a:srgbClr val="FFFF00"/>
                            </a:solidFill>
                            <a:ln w="9525">
                              <a:solidFill>
                                <a:schemeClr val="tx1"/>
                              </a:solidFill>
                            </a:ln>
                          </wps:spPr>
                          <wps:txbx>
                            <w:txbxContent>
                              <w:p w14:paraId="2464CAC0" w14:textId="77777777" w:rsidR="004F4DF6" w:rsidRDefault="004F4DF6" w:rsidP="00ED1C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0" y="243840"/>
                              <a:ext cx="2321269" cy="251460"/>
                            </a:xfrm>
                            <a:prstGeom prst="rect">
                              <a:avLst/>
                            </a:prstGeom>
                            <a:solidFill>
                              <a:schemeClr val="lt1"/>
                            </a:solidFill>
                            <a:ln w="9525">
                              <a:solidFill>
                                <a:schemeClr val="tx1"/>
                              </a:solidFill>
                            </a:ln>
                          </wps:spPr>
                          <wps:txbx>
                            <w:txbxContent>
                              <w:p w14:paraId="49C2E9D6" w14:textId="50845E33" w:rsidR="004F4DF6" w:rsidRPr="00F121A1" w:rsidRDefault="004F4DF6" w:rsidP="00414BFF">
                                <w:pPr>
                                  <w:spacing w:after="0" w:line="240" w:lineRule="auto"/>
                                  <w:jc w:val="center"/>
                                  <w:rPr>
                                    <w:sz w:val="20"/>
                                    <w:szCs w:val="20"/>
                                    <w:lang w:bidi="si-LK"/>
                                  </w:rPr>
                                </w:pPr>
                                <w:r w:rsidRPr="001A6BDF">
                                  <w:rPr>
                                    <w:rFonts w:ascii="Times New Roman" w:hAnsi="Times New Roman" w:cs="Times New Roman"/>
                                    <w:sz w:val="20"/>
                                    <w:szCs w:val="20"/>
                                    <w:lang w:bidi="si-LK"/>
                                  </w:rPr>
                                  <w:t>Responsibility</w:t>
                                </w:r>
                                <w:r>
                                  <w:rPr>
                                    <w:rFonts w:ascii="Times New Roman" w:hAnsi="Times New Roman" w:cs="Times New Roman"/>
                                    <w:sz w:val="20"/>
                                    <w:szCs w:val="20"/>
                                    <w:lang w:bidi="si-LK"/>
                                  </w:rPr>
                                  <w:t>:</w:t>
                                </w:r>
                                <w:r w:rsidRPr="001A6BDF">
                                  <w:rPr>
                                    <w:rFonts w:ascii="Times New Roman" w:hAnsi="Times New Roman" w:cs="Times New Roman"/>
                                    <w:sz w:val="20"/>
                                    <w:szCs w:val="20"/>
                                    <w:cs/>
                                    <w:lang w:bidi="si-LK"/>
                                  </w:rPr>
                                  <w:t xml:space="preserve"> </w:t>
                                </w:r>
                                <w:r>
                                  <w:rPr>
                                    <w:rFonts w:ascii="Times New Roman" w:hAnsi="Times New Roman" w:cs="Times New Roman"/>
                                    <w:sz w:val="20"/>
                                    <w:szCs w:val="20"/>
                                    <w:lang w:bidi="si-LK"/>
                                  </w:rPr>
                                  <w:t xml:space="preserve"> Applicant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7" name="Straight Arrow Connector 127"/>
                        <wps:cNvCnPr/>
                        <wps:spPr>
                          <a:xfrm flipH="1">
                            <a:off x="2282190" y="8020050"/>
                            <a:ext cx="662023" cy="52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6" name="Straight Arrow Connector 116"/>
                        <wps:cNvCnPr/>
                        <wps:spPr>
                          <a:xfrm>
                            <a:off x="4434840" y="7536180"/>
                            <a:ext cx="0" cy="17208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99" name="Group 99"/>
                        <wpg:cNvGrpSpPr/>
                        <wpg:grpSpPr>
                          <a:xfrm>
                            <a:off x="2948940" y="7696200"/>
                            <a:ext cx="2971800" cy="640080"/>
                            <a:chOff x="-160937" y="0"/>
                            <a:chExt cx="3041297" cy="640080"/>
                          </a:xfrm>
                        </wpg:grpSpPr>
                        <wps:wsp>
                          <wps:cNvPr id="60" name="Text Box 60"/>
                          <wps:cNvSpPr txBox="1"/>
                          <wps:spPr>
                            <a:xfrm>
                              <a:off x="145571" y="0"/>
                              <a:ext cx="2734733" cy="411480"/>
                            </a:xfrm>
                            <a:prstGeom prst="rect">
                              <a:avLst/>
                            </a:prstGeom>
                            <a:solidFill>
                              <a:schemeClr val="lt1"/>
                            </a:solidFill>
                            <a:ln w="9525">
                              <a:solidFill>
                                <a:schemeClr val="tx1"/>
                              </a:solidFill>
                            </a:ln>
                          </wps:spPr>
                          <wps:txbx>
                            <w:txbxContent>
                              <w:p w14:paraId="2AABACE0" w14:textId="1A43F618" w:rsidR="004F4DF6" w:rsidRPr="00A04AD8" w:rsidRDefault="004F4DF6" w:rsidP="00AC5C13">
                                <w:pPr>
                                  <w:spacing w:after="0" w:line="240" w:lineRule="auto"/>
                                  <w:jc w:val="both"/>
                                  <w:rPr>
                                    <w:rFonts w:ascii="Times New Roman" w:hAnsi="Times New Roman" w:cs="Times New Roman"/>
                                    <w:sz w:val="20"/>
                                    <w:szCs w:val="20"/>
                                    <w:lang w:bidi="si-LK"/>
                                  </w:rPr>
                                </w:pPr>
                                <w:r w:rsidRPr="00587F57">
                                  <w:rPr>
                                    <w:rFonts w:ascii="Times New Roman" w:hAnsi="Times New Roman" w:cs="Times New Roman"/>
                                    <w:sz w:val="20"/>
                                    <w:szCs w:val="20"/>
                                    <w:lang w:bidi="si-LK"/>
                                  </w:rPr>
                                  <w:t xml:space="preserve">Late fee payable for </w:t>
                                </w:r>
                                <w:r>
                                  <w:rPr>
                                    <w:rFonts w:ascii="Times New Roman" w:hAnsi="Times New Roman" w:cs="Times New Roman"/>
                                    <w:sz w:val="20"/>
                                    <w:szCs w:val="20"/>
                                    <w:lang w:bidi="si-LK"/>
                                  </w:rPr>
                                  <w:t xml:space="preserve">granting </w:t>
                                </w:r>
                                <w:r w:rsidRPr="00587F57">
                                  <w:rPr>
                                    <w:rFonts w:ascii="Times New Roman" w:hAnsi="Times New Roman" w:cs="Times New Roman"/>
                                    <w:sz w:val="20"/>
                                    <w:szCs w:val="20"/>
                                    <w:lang w:bidi="si-LK"/>
                                  </w:rPr>
                                  <w:t xml:space="preserve">cover approval and </w:t>
                                </w:r>
                                <w:r>
                                  <w:rPr>
                                    <w:rFonts w:ascii="Times New Roman" w:hAnsi="Times New Roman" w:cs="Times New Roman"/>
                                    <w:sz w:val="20"/>
                                    <w:szCs w:val="20"/>
                                    <w:lang w:bidi="si-LK"/>
                                  </w:rPr>
                                  <w:t>inform</w:t>
                                </w:r>
                                <w:r w:rsidRPr="00587F57">
                                  <w:rPr>
                                    <w:rFonts w:ascii="Times New Roman" w:hAnsi="Times New Roman" w:cs="Times New Roman"/>
                                    <w:sz w:val="20"/>
                                    <w:szCs w:val="20"/>
                                    <w:lang w:bidi="si-LK"/>
                                  </w:rPr>
                                  <w:t xml:space="preserve"> </w:t>
                                </w:r>
                                <w:r>
                                  <w:rPr>
                                    <w:rFonts w:ascii="Times New Roman" w:hAnsi="Times New Roman" w:cs="Times New Roman"/>
                                    <w:sz w:val="20"/>
                                    <w:szCs w:val="20"/>
                                    <w:lang w:bidi="si-LK"/>
                                  </w:rPr>
                                  <w:t xml:space="preserve">the </w:t>
                                </w:r>
                                <w:r w:rsidRPr="00587F57">
                                  <w:rPr>
                                    <w:rFonts w:ascii="Times New Roman" w:hAnsi="Times New Roman" w:cs="Times New Roman"/>
                                    <w:sz w:val="20"/>
                                    <w:szCs w:val="20"/>
                                    <w:lang w:bidi="si-LK"/>
                                  </w:rPr>
                                  <w:t xml:space="preserve">applicant to pay </w:t>
                                </w:r>
                                <w:r>
                                  <w:rPr>
                                    <w:rFonts w:ascii="Times New Roman" w:hAnsi="Times New Roman" w:cs="Times New Roman"/>
                                    <w:sz w:val="20"/>
                                    <w:szCs w:val="20"/>
                                    <w:lang w:bidi="si-LK"/>
                                  </w:rPr>
                                  <w:t xml:space="preserve">the </w:t>
                                </w:r>
                                <w:r w:rsidRPr="00587F57">
                                  <w:rPr>
                                    <w:rFonts w:ascii="Times New Roman" w:hAnsi="Times New Roman" w:cs="Times New Roman"/>
                                    <w:sz w:val="20"/>
                                    <w:szCs w:val="20"/>
                                    <w:lang w:bidi="si-LK"/>
                                  </w:rPr>
                                  <w:t>same</w:t>
                                </w:r>
                              </w:p>
                              <w:p w14:paraId="0D2A5962" w14:textId="2D803630" w:rsidR="004F4DF6" w:rsidRPr="00F121A1" w:rsidRDefault="004F4DF6" w:rsidP="002C0380">
                                <w:pPr>
                                  <w:spacing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160020" y="411480"/>
                              <a:ext cx="3040380" cy="228600"/>
                            </a:xfrm>
                            <a:prstGeom prst="rect">
                              <a:avLst/>
                            </a:prstGeom>
                            <a:solidFill>
                              <a:schemeClr val="lt1"/>
                            </a:solidFill>
                            <a:ln w="9525">
                              <a:solidFill>
                                <a:schemeClr val="tx1"/>
                              </a:solidFill>
                            </a:ln>
                          </wps:spPr>
                          <wps:txbx>
                            <w:txbxContent>
                              <w:p w14:paraId="45FB73FE" w14:textId="097E7BF5" w:rsidR="004F4DF6" w:rsidRPr="00AC5C13" w:rsidRDefault="004F4DF6" w:rsidP="002C0380">
                                <w:pPr>
                                  <w:spacing w:after="0" w:line="360" w:lineRule="auto"/>
                                  <w:jc w:val="center"/>
                                  <w:rPr>
                                    <w:sz w:val="20"/>
                                    <w:szCs w:val="20"/>
                                    <w:lang w:bidi="si-LK"/>
                                  </w:rPr>
                                </w:pPr>
                                <w:r w:rsidRPr="00AC5C13">
                                  <w:rPr>
                                    <w:rFonts w:ascii="Times New Roman" w:hAnsi="Times New Roman" w:cs="Times New Roman"/>
                                    <w:sz w:val="20"/>
                                    <w:szCs w:val="20"/>
                                    <w:lang w:bidi="si-LK"/>
                                  </w:rPr>
                                  <w:t>Responsibility:</w:t>
                                </w:r>
                                <w:r w:rsidRPr="00AC5C13">
                                  <w:rPr>
                                    <w:rFonts w:ascii="Times New Roman" w:hAnsi="Times New Roman" w:cs="Times New Roman"/>
                                    <w:sz w:val="20"/>
                                    <w:szCs w:val="20"/>
                                    <w:cs/>
                                    <w:lang w:bidi="si-LK"/>
                                  </w:rPr>
                                  <w:t xml:space="preserve"> </w:t>
                                </w:r>
                                <w:r w:rsidRPr="00AC5C13">
                                  <w:rPr>
                                    <w:rFonts w:ascii="Times New Roman" w:hAnsi="Times New Roman" w:cs="Times New Roman"/>
                                    <w:sz w:val="20"/>
                                    <w:szCs w:val="20"/>
                                    <w:lang w:bidi="si-LK"/>
                                  </w:rPr>
                                  <w:t xml:space="preserve"> Officer-in-charge of the subject </w:t>
                                </w:r>
                              </w:p>
                              <w:p w14:paraId="66A53C54" w14:textId="77777777" w:rsidR="004F4DF6" w:rsidRDefault="004F4D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160937" y="0"/>
                              <a:ext cx="306987" cy="411480"/>
                            </a:xfrm>
                            <a:prstGeom prst="rect">
                              <a:avLst/>
                            </a:prstGeom>
                            <a:solidFill>
                              <a:srgbClr val="FFFF00"/>
                            </a:solidFill>
                            <a:ln w="9525">
                              <a:solidFill>
                                <a:schemeClr val="tx1"/>
                              </a:solidFill>
                            </a:ln>
                          </wps:spPr>
                          <wps:txbx>
                            <w:txbxContent>
                              <w:p w14:paraId="05A9A8F1" w14:textId="77777777" w:rsidR="004F4DF6" w:rsidRDefault="004F4DF6" w:rsidP="00F86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6" name="Callout: Down Arrow 126"/>
                        <wps:cNvSpPr/>
                        <wps:spPr>
                          <a:xfrm>
                            <a:off x="1653540" y="7749540"/>
                            <a:ext cx="632460" cy="731520"/>
                          </a:xfrm>
                          <a:prstGeom prst="downArrowCallou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0075E2" w14:textId="3F682E33" w:rsidR="004F4DF6" w:rsidRPr="00910982" w:rsidRDefault="004F4DF6" w:rsidP="00AC5C13">
                              <w:pPr>
                                <w:spacing w:after="0" w:line="240" w:lineRule="auto"/>
                                <w:jc w:val="center"/>
                                <w:rPr>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Next Page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lowchart: Decision 17"/>
                        <wps:cNvSpPr/>
                        <wps:spPr>
                          <a:xfrm>
                            <a:off x="2065020" y="4442460"/>
                            <a:ext cx="1805940" cy="803910"/>
                          </a:xfrm>
                          <a:prstGeom prst="flowChartDecision">
                            <a:avLst/>
                          </a:prstGeom>
                          <a:solidFill>
                            <a:srgbClr val="FF66F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6EDF59" w14:textId="5827557C" w:rsidR="004F4DF6" w:rsidRPr="00A1171D" w:rsidRDefault="004F4DF6" w:rsidP="001A6BDF">
                              <w:pPr>
                                <w:spacing w:after="0" w:line="240" w:lineRule="auto"/>
                                <w:ind w:left="-90"/>
                                <w:jc w:val="center"/>
                                <w:rPr>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Application recommended? </w:t>
                              </w:r>
                              <w:r>
                                <w:rPr>
                                  <w:rFonts w:hint="cs"/>
                                  <w:color w:val="000000" w:themeColor="text1"/>
                                  <w:sz w:val="18"/>
                                  <w:szCs w:val="18"/>
                                  <w:cs/>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ඉල්ලීම නිර්දේශ කළේ</w:t>
                              </w:r>
                              <w:r w:rsidRPr="00A1171D">
                                <w:rPr>
                                  <w:rFonts w:hint="cs"/>
                                  <w:color w:val="000000" w:themeColor="text1"/>
                                  <w:sz w:val="18"/>
                                  <w:szCs w:val="18"/>
                                  <w:cs/>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ද?</w:t>
                              </w:r>
                            </w:p>
                            <w:p w14:paraId="2B7B05B1" w14:textId="77777777" w:rsidR="004F4DF6" w:rsidRPr="00A1171D" w:rsidRDefault="004F4DF6" w:rsidP="00351308">
                              <w:pPr>
                                <w:spacing w:after="0" w:line="240" w:lineRule="auto"/>
                                <w:jc w:val="center"/>
                                <w:rPr>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4137660" y="4564380"/>
                            <a:ext cx="594360" cy="548640"/>
                          </a:xfrm>
                          <a:prstGeom prst="ellipse">
                            <a:avLst/>
                          </a:prstGeom>
                          <a:solidFill>
                            <a:srgbClr val="33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3622C9" w14:textId="37BB65EE" w:rsidR="004F4DF6" w:rsidRPr="00742E0F" w:rsidRDefault="004F4DF6" w:rsidP="00351308">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1150620" y="4564380"/>
                            <a:ext cx="624840" cy="548640"/>
                          </a:xfrm>
                          <a:prstGeom prst="ellipse">
                            <a:avLst/>
                          </a:prstGeom>
                          <a:solidFill>
                            <a:srgbClr val="CC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A120B8" w14:textId="2C69DA14" w:rsidR="004F4DF6" w:rsidRPr="003F0D44" w:rsidRDefault="004F4DF6" w:rsidP="00351308">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152400" y="2598420"/>
                            <a:ext cx="0" cy="37871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flipV="1">
                            <a:off x="152400" y="2583180"/>
                            <a:ext cx="876300" cy="76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Flowchart: Decision 7"/>
                        <wps:cNvSpPr/>
                        <wps:spPr>
                          <a:xfrm>
                            <a:off x="3855720" y="6057900"/>
                            <a:ext cx="1150620" cy="762000"/>
                          </a:xfrm>
                          <a:prstGeom prst="flowChartDecision">
                            <a:avLst/>
                          </a:prstGeom>
                          <a:solidFill>
                            <a:srgbClr val="FF66F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AD2A12" w14:textId="3BBBE4C1" w:rsidR="004F4DF6" w:rsidRPr="00A1171D" w:rsidRDefault="004F4DF6" w:rsidP="00AC5C13">
                              <w:pPr>
                                <w:spacing w:after="0" w:line="240" w:lineRule="auto"/>
                                <w:ind w:left="-90" w:right="-110"/>
                                <w:jc w:val="center"/>
                                <w:rPr>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3017520" y="6164580"/>
                            <a:ext cx="624840" cy="548640"/>
                          </a:xfrm>
                          <a:prstGeom prst="ellipse">
                            <a:avLst/>
                          </a:prstGeom>
                          <a:solidFill>
                            <a:srgbClr val="CC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B16518" w14:textId="46C3706D" w:rsidR="004F4DF6" w:rsidRPr="003F0D44" w:rsidRDefault="004F4DF6" w:rsidP="002C0380">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a:off x="2849880" y="5638800"/>
                            <a:ext cx="0" cy="8077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2849880" y="6438900"/>
                            <a:ext cx="1676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Oval 25"/>
                        <wps:cNvSpPr/>
                        <wps:spPr>
                          <a:xfrm>
                            <a:off x="4130040" y="6987540"/>
                            <a:ext cx="594360" cy="548640"/>
                          </a:xfrm>
                          <a:prstGeom prst="ellipse">
                            <a:avLst/>
                          </a:prstGeom>
                          <a:solidFill>
                            <a:srgbClr val="33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EE3E77" w14:textId="4F7356C5" w:rsidR="004F4DF6" w:rsidRPr="00742E0F" w:rsidRDefault="004F4DF6" w:rsidP="002C0380">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26" o:spid="_x0000_s1026" style="position:absolute;left:0;text-align:left;margin-left:6.4pt;margin-top:1.8pt;width:489.5pt;height:667.8pt;z-index:251753472;mso-width-relative:margin" coordsize="62166,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">
                <v:line id="Straight Connector 122" o:spid="_x0000_s1027" style="position:absolute;flip:x;visibility:visible;mso-wrap-style:square" from="1447,63855" to="3962,6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PX8cQAAADcAAAADwAAAGRycy9kb3ducmV2LnhtbERPS2vCQBC+F/wPywi91U0Dtpq6iggF&#10;CW0g0UtvQ3byoNnZmN1q8u+7hYK3+fies9mNphNXGlxrWcHzIgJBXFrdcq3gfHp/WoFwHlljZ5kU&#10;TORgt509bDDR9sY5XQtfixDCLkEFjfd9IqUrGzLoFrYnDlxlB4M+wKGWesBbCDedjKPoRRpsOTQ0&#10;2NOhofK7+DEK0tO6Onykn9nkLl8ZVa9RvizOSj3Ox/0bCE+jv4v/3Ucd5scx/D0TLp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U9fxxAAAANwAAAAPAAAAAAAAAAAA&#10;AAAAAKECAABkcnMvZG93bnJldi54bWxQSwUGAAAAAAQABAD5AAAAkgMAAAAA&#10;" strokecolor="black [3213]" strokeweight="1pt"/>
                <v:shapetype id="_x0000_t32" coordsize="21600,21600" o:spt="32" o:oned="t" path="m,l21600,21600e" filled="f">
                  <v:path arrowok="t" fillok="f" o:connecttype="none"/>
                  <o:lock v:ext="edit" shapetype="t"/>
                </v:shapetype>
                <v:shape id="Straight Arrow Connector 112" o:spid="_x0000_s1028" type="#_x0000_t32" style="position:absolute;left:14782;top:58826;width:0;height:2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xKecMAAADcAAAADwAAAGRycy9kb3ducmV2LnhtbERPTWvCQBC9C/0PyxR6azamtpHUNYhF&#10;FNpL0nofsmMSmp0N2a1Gf70rFLzN433OIh9NJ440uNaygmkUgyCurG65VvDzvXmeg3AeWWNnmRSc&#10;yUG+fJgsMNP2xAUdS1+LEMIuQwWN930mpasaMugi2xMH7mAHgz7AoZZ6wFMIN51M4vhNGmw5NDTY&#10;07qh6rf8Mwq2Gl/2h9mrqYpiU3+kn1+z9OKUenocV+8gPI3+Lv5373SYP03g9ky4QC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MSnnDAAAA3AAAAA8AAAAAAAAAAAAA&#10;AAAAoQIAAGRycy9kb3ducmV2LnhtbFBLBQYAAAAABAAEAPkAAACRAwAAAAA=&#10;" strokecolor="black [3213]" strokeweight="1pt">
                  <v:stroke endarrow="block"/>
                </v:shape>
                <v:group id="Group 1" o:spid="_x0000_s1029" style="position:absolute;width:59436;height:3048" coordsize="5943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5" o:spid="_x0000_s1030" style="position:absolute;width:22936;height:3048" coordsize="2293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 o:spid="_x0000_s1031" type="#_x0000_t202" style="position:absolute;left:3124;width:1981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htSMIA&#10;AADbAAAADwAAAGRycy9kb3ducmV2LnhtbERPTWuDQBC9B/oflin0FteUEoJxE6Qk1ENJifFgboM7&#10;VYk7K+422n/fLRR6m8f7nHQ/m17caXSdZQWrKAZBXFvdcaOgvByXGxDOI2vsLZOCb3Kw3z0sUky0&#10;nfhM98I3IoSwS1BB6/2QSOnqlgy6yA7Egfu0o0Ef4NhIPeIUwk0vn+N4LQ12HBpaHOi1pfpWfBkF&#10;00f+dsuyyh+wm8qK3vNTfH1R6ulxzrYgPM3+X/znznWYv4LfX8I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qG1IwgAAANsAAAAPAAAAAAAAAAAAAAAAAJgCAABkcnMvZG93&#10;bnJldi54bWxQSwUGAAAAAAQABAD1AAAAhwMAAAAA&#10;" strokecolor="black [3213]" strokeweight="1pt">
                      <v:shadow color="#00b0f0" opacity=".5" offset="-6pt,-15pt"/>
                      <v:textbox>
                        <w:txbxContent>
                          <w:p w14:paraId="25D06488" w14:textId="57C5B136" w:rsidR="004F4DF6" w:rsidRPr="001A6BDF" w:rsidRDefault="004F4DF6" w:rsidP="00D64381">
                            <w:pPr>
                              <w:pStyle w:val="Default"/>
                              <w:jc w:val="center"/>
                              <w:rPr>
                                <w:rFonts w:ascii="Times New Roman" w:hAnsi="Times New Roman" w:cs="Times New Roman"/>
                                <w:color w:val="auto"/>
                                <w:sz w:val="18"/>
                                <w:szCs w:val="18"/>
                              </w:rPr>
                            </w:pPr>
                            <w:r w:rsidRPr="001A6BDF">
                              <w:rPr>
                                <w:rFonts w:ascii="Times New Roman" w:hAnsi="Times New Roman" w:cs="Times New Roman"/>
                                <w:sz w:val="18"/>
                                <w:szCs w:val="18"/>
                                <w:lang w:bidi="si-LK"/>
                              </w:rPr>
                              <w:t xml:space="preserve">Use of digitized data </w:t>
                            </w:r>
                          </w:p>
                        </w:txbxContent>
                      </v:textbox>
                    </v:shape>
                    <v:shape id="Text Box 12" o:spid="_x0000_s1032" type="#_x0000_t202" style="position:absolute;width:304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hUMAA&#10;AADbAAAADwAAAGRycy9kb3ducmV2LnhtbERPS4vCMBC+L+x/CLPgZVlTPdila5SysODNJ+hxaMam&#10;bDMpSbT13xtB8DYf33Pmy8G24ko+NI4VTMYZCOLK6YZrBYf939c3iBCRNbaOScGNAiwX729zLLTr&#10;eUvXXaxFCuFQoAITY1dIGSpDFsPYdcSJOztvMSboa6k99inctnKaZTNpseHUYLCjX0PV/+5iFZxr&#10;feztyZb5aXsrh82nN+s8V2r0MZQ/ICIN8SV+ulc6zZ/C45d0gF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shUMAAAADbAAAADwAAAAAAAAAAAAAAAACYAgAAZHJzL2Rvd25y&#10;ZXYueG1sUEsFBgAAAAAEAAQA9QAAAIUDAAAAAA==&#10;" fillcolor="#92d050" strokecolor="black [3213]" strokeweight=".25pt">
                      <v:textbox>
                        <w:txbxContent>
                          <w:p w14:paraId="0A57A155" w14:textId="77777777" w:rsidR="004F4DF6" w:rsidRPr="00F121A1" w:rsidRDefault="004F4DF6" w:rsidP="00D64381"/>
                        </w:txbxContent>
                      </v:textbox>
                    </v:shape>
                  </v:group>
                  <v:group id="Group 14" o:spid="_x0000_s1033" style="position:absolute;left:25222;width:34214;height:3048" coordsize="34213,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5" o:spid="_x0000_s1034" type="#_x0000_t202" style="position:absolute;width:304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3dcAA&#10;AADbAAAADwAAAGRycy9kb3ducmV2LnhtbERPTWuDQBC9B/Iflin0UuLaQopYVylCIZBTbC+5Tdyp&#10;iu6s7G6i/ffdQiG3ebzPKarVTOJGzg+WFTwnKQji1uqBOwVfnx+7DIQPyBony6TghzxU5XZTYK7t&#10;wie6NaETMYR9jgr6EOZcSt/2ZNAndiaO3Ld1BkOErpPa4RLDzSRf0vRVGhw4NvQ4U91TOzZXo6Dp&#10;/PJUX8LxaE4ZGj3urTuclXp8WN/fQARaw1387z7oOH8Pf7/EA2T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M3dcAAAADbAAAADwAAAAAAAAAAAAAAAACYAgAAZHJzL2Rvd25y&#10;ZXYueG1sUEsFBgAAAAAEAAQA9QAAAIUDAAAAAA==&#10;" fillcolor="yellow" strokecolor="black [3213]" strokeweight=".25pt">
                      <v:textbox>
                        <w:txbxContent>
                          <w:p w14:paraId="2846BD61" w14:textId="77777777" w:rsidR="004F4DF6" w:rsidRPr="00F121A1" w:rsidRDefault="004F4DF6" w:rsidP="00D64381"/>
                        </w:txbxContent>
                      </v:textbox>
                    </v:shape>
                    <v:shape id="Text Box 2" o:spid="_x0000_s1035" type="#_x0000_t202" style="position:absolute;left:3048;width:31165;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1PMIA&#10;AADbAAAADwAAAGRycy9kb3ducmV2LnhtbERPTWvCQBC9F/wPywi91Y2lSImuEsTSHKRSzSHehuyY&#10;hGRnQ3abxH/fFQq9zeN9zmY3mVYM1LvasoLlIgJBXFhdc6kgu3y8vINwHllja5kU3MnBbjt72mCs&#10;7cjfNJx9KUIIuxgVVN53sZSuqMigW9iOOHA32xv0Afal1D2OIdy08jWKVtJgzaGhwo72FRXN+cco&#10;GE/pZ5MkuT9gPWY5HdOv6Pqm1PN8StYgPE3+X/znTnWYv4LHL+E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QfU8wgAAANsAAAAPAAAAAAAAAAAAAAAAAJgCAABkcnMvZG93&#10;bnJldi54bWxQSwUGAAAAAAQABAD1AAAAhwMAAAAA&#10;" strokecolor="black [3213]" strokeweight="1pt">
                      <v:shadow color="#00b0f0" opacity=".5" offset="-6pt,-15pt"/>
                      <v:textbox>
                        <w:txbxContent>
                          <w:p w14:paraId="60B40DD7" w14:textId="7ADD3AFF" w:rsidR="004F4DF6" w:rsidRPr="001A6BDF" w:rsidRDefault="004F4DF6" w:rsidP="001D29BB">
                            <w:pPr>
                              <w:pStyle w:val="Default"/>
                              <w:ind w:left="-90"/>
                              <w:rPr>
                                <w:rFonts w:ascii="Times New Roman" w:hAnsi="Times New Roman" w:cs="Times New Roman"/>
                                <w:color w:val="auto"/>
                                <w:sz w:val="18"/>
                                <w:szCs w:val="18"/>
                              </w:rPr>
                            </w:pPr>
                            <w:r w:rsidRPr="001A6BDF">
                              <w:rPr>
                                <w:rFonts w:ascii="Times New Roman" w:hAnsi="Times New Roman" w:cs="Times New Roman"/>
                                <w:sz w:val="18"/>
                                <w:szCs w:val="18"/>
                                <w:lang w:bidi="si-LK"/>
                              </w:rPr>
                              <w:t>Electronic messages/</w:t>
                            </w:r>
                            <w:r>
                              <w:rPr>
                                <w:rFonts w:ascii="Times New Roman" w:hAnsi="Times New Roman" w:cs="Times New Roman"/>
                                <w:sz w:val="18"/>
                                <w:szCs w:val="18"/>
                                <w:lang w:bidi="si-LK"/>
                              </w:rPr>
                              <w:t>transactions</w:t>
                            </w:r>
                            <w:r w:rsidRPr="001A6BDF">
                              <w:rPr>
                                <w:rFonts w:ascii="Times New Roman" w:hAnsi="Times New Roman" w:cs="Times New Roman"/>
                                <w:sz w:val="18"/>
                                <w:szCs w:val="18"/>
                                <w:lang w:bidi="si-LK"/>
                              </w:rPr>
                              <w:t xml:space="preserve"> (SMS</w:t>
                            </w:r>
                            <w:r w:rsidRPr="001A6BDF">
                              <w:rPr>
                                <w:rFonts w:ascii="Times New Roman" w:hAnsi="Times New Roman" w:cs="Times New Roman"/>
                                <w:sz w:val="18"/>
                                <w:szCs w:val="18"/>
                                <w:cs/>
                                <w:lang w:bidi="si-LK"/>
                              </w:rPr>
                              <w:t xml:space="preserve"> </w:t>
                            </w:r>
                            <w:r w:rsidRPr="001A6BDF">
                              <w:rPr>
                                <w:rFonts w:ascii="Times New Roman" w:hAnsi="Times New Roman" w:cs="Times New Roman"/>
                                <w:sz w:val="18"/>
                                <w:szCs w:val="18"/>
                                <w:lang w:bidi="si-LK"/>
                              </w:rPr>
                              <w:t>/ WhatsApp</w:t>
                            </w:r>
                            <w:r w:rsidRPr="001A6BDF">
                              <w:rPr>
                                <w:rFonts w:ascii="Times New Roman" w:hAnsi="Times New Roman" w:cs="Times New Roman"/>
                                <w:sz w:val="18"/>
                                <w:szCs w:val="18"/>
                                <w:cs/>
                                <w:lang w:bidi="si-LK"/>
                              </w:rPr>
                              <w:t xml:space="preserve"> </w:t>
                            </w:r>
                            <w:r w:rsidRPr="001A6BDF">
                              <w:rPr>
                                <w:rFonts w:ascii="Times New Roman" w:hAnsi="Times New Roman" w:cs="Times New Roman"/>
                                <w:sz w:val="18"/>
                                <w:szCs w:val="18"/>
                                <w:lang w:bidi="si-LK"/>
                              </w:rPr>
                              <w:t>/ e-mail</w:t>
                            </w:r>
                            <w:r w:rsidRPr="001A6BDF">
                              <w:rPr>
                                <w:rFonts w:ascii="Times New Roman" w:hAnsi="Times New Roman" w:cs="Times New Roman"/>
                                <w:sz w:val="18"/>
                                <w:szCs w:val="18"/>
                                <w:cs/>
                                <w:lang w:bidi="si-LK"/>
                              </w:rPr>
                              <w:t>)</w:t>
                            </w:r>
                          </w:p>
                        </w:txbxContent>
                      </v:textbox>
                    </v:shape>
                  </v:group>
                </v:group>
                <v:group id="Group 51" o:spid="_x0000_s1036" style="position:absolute;left:3276;top:4800;width:52502;height:7087" coordsize="52501,7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Text Box 2" o:spid="_x0000_s1037" type="#_x0000_t202" style="position:absolute;left:2895;width:4960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owBsUA&#10;AADbAAAADwAAAGRycy9kb3ducmV2LnhtbESPQW/CMAyF70j8h8hI3CCFwzQ6AprQJiaQxmA77Gg1&#10;XtO1caomQPfv5wMSN1vv+b3Py3XvG3WhLlaBDcymGSjiItiKSwNfn6+TR1AxIVtsApOBP4qwXg0H&#10;S8xtuPKRLqdUKgnhmKMBl1Kbax0LRx7jNLTEov2EzmOStSu17fAq4b7R8yx70B4rlgaHLW0cFfXp&#10;7A28ZPXu+3d36Lcf+/0hLcrjO9XOmPGof34ClahPd/Pt+s0KvsDKLzKA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jAGxQAAANsAAAAPAAAAAAAAAAAAAAAAAJgCAABkcnMv&#10;ZG93bnJldi54bWxQSwUGAAAAAAQABAD1AAAAigMAAAAA&#10;" strokecolor="black [3213]">
                    <v:shadow color="#00b0f0" opacity=".5" offset="-6pt,-15pt"/>
                    <v:textbox>
                      <w:txbxContent>
                        <w:p w14:paraId="2C2D8E3A" w14:textId="4E46DB1C" w:rsidR="004F4DF6" w:rsidRPr="001A6BDF" w:rsidRDefault="004F4DF6" w:rsidP="005C3E64">
                          <w:pPr>
                            <w:jc w:val="center"/>
                            <w:rPr>
                              <w:rFonts w:ascii="Times New Roman" w:eastAsia="Iskoola Pota" w:hAnsi="Times New Roman" w:cs="Times New Roman"/>
                              <w:b/>
                              <w:sz w:val="16"/>
                              <w:szCs w:val="16"/>
                            </w:rPr>
                          </w:pPr>
                          <w:r w:rsidRPr="001A6BDF">
                            <w:rPr>
                              <w:rFonts w:ascii="Times New Roman" w:eastAsia="Iskoola Pota" w:hAnsi="Times New Roman" w:cs="Times New Roman"/>
                              <w:b/>
                              <w:sz w:val="16"/>
                              <w:szCs w:val="16"/>
                            </w:rPr>
                            <w:t xml:space="preserve">Obtain the application form from the website of the </w:t>
                          </w:r>
                          <w:r>
                            <w:rPr>
                              <w:rFonts w:ascii="Times New Roman" w:eastAsia="Iskoola Pota" w:hAnsi="Times New Roman" w:cs="Times New Roman"/>
                              <w:b/>
                              <w:sz w:val="16"/>
                              <w:szCs w:val="16"/>
                            </w:rPr>
                            <w:t xml:space="preserve">Local Authority </w:t>
                          </w:r>
                          <w:r w:rsidRPr="001A6BDF">
                            <w:rPr>
                              <w:rFonts w:ascii="Times New Roman" w:eastAsia="Iskoola Pota" w:hAnsi="Times New Roman" w:cs="Times New Roman"/>
                              <w:b/>
                              <w:sz w:val="16"/>
                              <w:szCs w:val="16"/>
                            </w:rPr>
                            <w:t>or from the front office and complete and hand over the perfected application form along with the necessary documents to the Front Office</w:t>
                          </w:r>
                        </w:p>
                        <w:p w14:paraId="4D38F384" w14:textId="73C3735C" w:rsidR="004F4DF6" w:rsidRPr="00F121A1" w:rsidRDefault="004F4DF6" w:rsidP="00D52C27">
                          <w:pPr>
                            <w:pStyle w:val="Default"/>
                            <w:jc w:val="center"/>
                            <w:rPr>
                              <w:rFonts w:asciiTheme="minorBidi" w:hAnsiTheme="minorBidi"/>
                              <w:sz w:val="20"/>
                              <w:szCs w:val="20"/>
                              <w:cs/>
                            </w:rPr>
                          </w:pPr>
                        </w:p>
                      </w:txbxContent>
                    </v:textbox>
                  </v:shape>
                  <v:shape id="Text Box 19" o:spid="_x0000_s1038" type="#_x0000_t202" style="position:absolute;width:2908;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5N78A&#10;AADbAAAADwAAAGRycy9kb3ducmV2LnhtbERPTYvCMBC9C/6HMII3TdeDaNdYloogeFr14m1sZtvS&#10;ZlKb2NZ/bxYEb/N4n7NJBlOLjlpXWlbwNY9AEGdWl5wruJz3sxUI55E11pZJwZMcJNvxaIOxtj3/&#10;UnfyuQgh7GJUUHjfxFK6rCCDbm4b4sD92dagD7DNpW6xD+GmlosoWkqDJYeGAhtKC8qq08MoWFa9&#10;TFdZT53bHe/XW16x8RelppPh5xuEp8F/xG/3QYf5a/j/JRwgt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T7k3vwAAANsAAAAPAAAAAAAAAAAAAAAAAJgCAABkcnMvZG93bnJl&#10;di54bWxQSwUGAAAAAAQABAD1AAAAhAMAAAAA&#10;" fillcolor="#92d050" strokecolor="black [3213]">
                    <v:textbox>
                      <w:txbxContent>
                        <w:p w14:paraId="1CE2FAC7" w14:textId="77777777" w:rsidR="004F4DF6" w:rsidRDefault="004F4DF6" w:rsidP="00D52C27"/>
                      </w:txbxContent>
                    </v:textbox>
                  </v:shape>
                  <v:shape id="Text Box 20" o:spid="_x0000_s1039" type="#_x0000_t202" style="position:absolute;top:2362;width:2911;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0lL8A&#10;AADbAAAADwAAAGRycy9kb3ducmV2LnhtbERPzYrCMBC+L/gOYQQvi6YqqFSjFEHxsod19wHGZmyq&#10;zaQk0da33xyEPX58/5tdbxvxJB9qxwqmkwwEcel0zZWC35/DeAUiRGSNjWNS8KIAu+3gY4O5dh1/&#10;0/McK5FCOOSowMTY5lKG0pDFMHEtceKuzluMCfpKao9dCreNnGXZQlqsOTUYbGlvqLyfH1bB5bM4&#10;Gt/Nq8XSl1+Fb5eXW/BKjYZ9sQYRqY//4rf7pBXM0vr0Jf0Au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FzSUvwAAANsAAAAPAAAAAAAAAAAAAAAAAJgCAABkcnMvZG93bnJl&#10;di54bWxQSwUGAAAAAAQABAD1AAAAhAMAAAAA&#10;" fillcolor="yellow" strokecolor="black [3213]">
                    <v:textbox>
                      <w:txbxContent>
                        <w:p w14:paraId="4ABB6661" w14:textId="77777777" w:rsidR="004F4DF6" w:rsidRDefault="004F4DF6" w:rsidP="00D52C27"/>
                      </w:txbxContent>
                    </v:textbox>
                  </v:shape>
                  <v:shape id="Text Box 21" o:spid="_x0000_s1040" type="#_x0000_t202" style="position:absolute;top:4572;width:52501;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0tjsUA&#10;AADbAAAADwAAAGRycy9kb3ducmV2LnhtbESPQWvCQBSE7wX/w/KE3ppNbGk1uhERhB56qNaLt2f2&#10;mWybfRuz2xj/fVcoeBxm5htmsRxsI3rqvHGsIEtSEMSl04YrBfuvzdMUhA/IGhvHpOBKHpbF6GGB&#10;uXYX3lK/C5WIEPY5KqhDaHMpfVmTRZ+4ljh6J9dZDFF2ldQdXiLcNnKSpq/SouG4UGNL65rKn92v&#10;VRDO9vi2un4eyPTfL88f1RpnR6PU43hYzUEEGsI9/N9+1womGdy+xB8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3S2OxQAAANsAAAAPAAAAAAAAAAAAAAAAAJgCAABkcnMv&#10;ZG93bnJldi54bWxQSwUGAAAAAAQABAD1AAAAigMAAAAA&#10;" fillcolor="white [3201]" strokecolor="black [3213]">
                    <v:textbox>
                      <w:txbxContent>
                        <w:p w14:paraId="12537906" w14:textId="1FC30351" w:rsidR="004F4DF6" w:rsidRPr="001A6BDF" w:rsidRDefault="004F4DF6" w:rsidP="00351308">
                          <w:pPr>
                            <w:spacing w:after="0" w:line="240" w:lineRule="auto"/>
                            <w:jc w:val="center"/>
                            <w:rPr>
                              <w:rFonts w:ascii="Times New Roman" w:hAnsi="Times New Roman" w:cs="Times New Roman"/>
                              <w:sz w:val="20"/>
                              <w:szCs w:val="20"/>
                              <w:lang w:bidi="si-LK"/>
                            </w:rPr>
                          </w:pPr>
                          <w:r w:rsidRPr="001A6BDF">
                            <w:rPr>
                              <w:rFonts w:ascii="Times New Roman" w:hAnsi="Times New Roman" w:cs="Times New Roman"/>
                              <w:sz w:val="20"/>
                              <w:szCs w:val="20"/>
                              <w:lang w:bidi="si-LK"/>
                            </w:rPr>
                            <w:t>Responsibility</w:t>
                          </w:r>
                          <w:r w:rsidRPr="001A6BDF">
                            <w:rPr>
                              <w:rFonts w:ascii="Times New Roman" w:hAnsi="Times New Roman" w:cs="Times New Roman"/>
                              <w:sz w:val="20"/>
                              <w:szCs w:val="20"/>
                              <w:cs/>
                              <w:lang w:bidi="si-LK"/>
                            </w:rPr>
                            <w:t xml:space="preserve">: </w:t>
                          </w:r>
                          <w:r w:rsidRPr="001A6BDF">
                            <w:rPr>
                              <w:rFonts w:ascii="Times New Roman" w:hAnsi="Times New Roman" w:cs="Times New Roman"/>
                              <w:sz w:val="20"/>
                              <w:szCs w:val="20"/>
                              <w:lang w:bidi="si-LK"/>
                            </w:rPr>
                            <w:t>Applicant</w:t>
                          </w:r>
                        </w:p>
                      </w:txbxContent>
                    </v:textbox>
                  </v:shape>
                </v:group>
                <v:group id="Group 64" o:spid="_x0000_s1041" style="position:absolute;left:1905;top:14325;width:55168;height:6401" coordsize="55168,6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Text Box 2" o:spid="_x0000_s1042" type="#_x0000_t202" style="position:absolute;left:2895;width:52273;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gMUA&#10;AADbAAAADwAAAGRycy9kb3ducmV2LnhtbESPS4vCQBCE7wv+h6EFb+tEwbBER/GBrsui+Dp4bDJt&#10;Esz0hMysZv+9Iwgei6r6ihpNGlOKG9WusKyg141AEKdWF5wpOB2Xn18gnEfWWFomBf/kYDJufYww&#10;0fbOe7odfCYChF2CCnLvq0RKl+Zk0HVtRRy8i60N+iDrTOoa7wFuStmPolgaLDgs5FjRPKf0evgz&#10;ClbTTbz+3Z62O13Z7/l5NlgcNz9KddrNdAjCU+Pf4Vd7rRUMYnh+CT9Aj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AxQAAANsAAAAPAAAAAAAAAAAAAAAAAJgCAABkcnMv&#10;ZG93bnJldi54bWxQSwUGAAAAAAQABAD1AAAAigMAAAAA&#10;" strokecolor="black [3213]">
                    <v:shadow color="#00b0f0" opacity=".5" offset="-6pt,-15pt"/>
                    <v:textbox>
                      <w:txbxContent>
                        <w:p w14:paraId="5FC707AC" w14:textId="4CB62DAE" w:rsidR="004F4DF6" w:rsidRPr="001A6BDF" w:rsidRDefault="004F4DF6" w:rsidP="001A6BDF">
                          <w:pPr>
                            <w:jc w:val="center"/>
                            <w:rPr>
                              <w:rFonts w:ascii="Times New Roman" w:hAnsi="Times New Roman" w:cs="Times New Roman"/>
                              <w:sz w:val="20"/>
                              <w:szCs w:val="20"/>
                            </w:rPr>
                          </w:pPr>
                          <w:r w:rsidRPr="001A6BDF">
                            <w:rPr>
                              <w:rFonts w:ascii="Times New Roman" w:hAnsi="Times New Roman" w:cs="Times New Roman"/>
                              <w:sz w:val="20"/>
                              <w:szCs w:val="20"/>
                            </w:rPr>
                            <w:t xml:space="preserve">Receive </w:t>
                          </w:r>
                          <w:r w:rsidRPr="001A6BDF">
                            <w:rPr>
                              <w:rFonts w:ascii="Times New Roman" w:hAnsi="Times New Roman" w:cs="Times New Roman"/>
                              <w:sz w:val="20"/>
                              <w:szCs w:val="20"/>
                              <w:lang w:bidi="si-LK"/>
                            </w:rPr>
                            <w:t xml:space="preserve">the duly perfected application form and collect the </w:t>
                          </w:r>
                          <w:r w:rsidRPr="001A6BDF">
                            <w:rPr>
                              <w:rFonts w:ascii="Times New Roman" w:hAnsi="Times New Roman" w:cs="Times New Roman"/>
                              <w:sz w:val="20"/>
                              <w:szCs w:val="20"/>
                            </w:rPr>
                            <w:t xml:space="preserve">processing </w:t>
                          </w:r>
                          <w:r w:rsidRPr="001A6BDF">
                            <w:rPr>
                              <w:rFonts w:ascii="Times New Roman" w:hAnsi="Times New Roman" w:cs="Times New Roman"/>
                              <w:sz w:val="20"/>
                              <w:szCs w:val="20"/>
                              <w:lang w:bidi="si-LK"/>
                            </w:rPr>
                            <w:t xml:space="preserve">fee, issue the receipt and reference number and notify the applicant of the </w:t>
                          </w:r>
                          <w:r w:rsidRPr="001A6BDF">
                            <w:rPr>
                              <w:rFonts w:ascii="Times New Roman" w:hAnsi="Times New Roman" w:cs="Times New Roman"/>
                              <w:sz w:val="20"/>
                              <w:szCs w:val="20"/>
                            </w:rPr>
                            <w:t xml:space="preserve">scheduled </w:t>
                          </w:r>
                          <w:r w:rsidRPr="001A6BDF">
                            <w:rPr>
                              <w:rFonts w:ascii="Times New Roman" w:hAnsi="Times New Roman" w:cs="Times New Roman"/>
                              <w:sz w:val="20"/>
                              <w:szCs w:val="20"/>
                              <w:lang w:bidi="si-LK"/>
                            </w:rPr>
                            <w:t xml:space="preserve">date of the field </w:t>
                          </w:r>
                          <w:r>
                            <w:rPr>
                              <w:rFonts w:ascii="Times New Roman" w:hAnsi="Times New Roman" w:cs="Times New Roman"/>
                              <w:sz w:val="20"/>
                              <w:szCs w:val="20"/>
                              <w:lang w:bidi="si-LK"/>
                            </w:rPr>
                            <w:t>inspection</w:t>
                          </w:r>
                          <w:r w:rsidRPr="001A6BDF">
                            <w:rPr>
                              <w:rFonts w:ascii="Times New Roman" w:hAnsi="Times New Roman" w:cs="Times New Roman"/>
                              <w:sz w:val="20"/>
                              <w:szCs w:val="20"/>
                              <w:lang w:bidi="si-LK"/>
                            </w:rPr>
                            <w:t>.</w:t>
                          </w:r>
                        </w:p>
                        <w:p w14:paraId="41155BA0" w14:textId="677BB260" w:rsidR="004F4DF6" w:rsidRPr="00F121A1" w:rsidRDefault="004F4DF6" w:rsidP="00351308">
                          <w:pPr>
                            <w:pStyle w:val="Default"/>
                            <w:jc w:val="center"/>
                            <w:rPr>
                              <w:rFonts w:asciiTheme="minorBidi" w:hAnsiTheme="minorBidi"/>
                              <w:sz w:val="20"/>
                              <w:szCs w:val="20"/>
                              <w:cs/>
                            </w:rPr>
                          </w:pPr>
                        </w:p>
                      </w:txbxContent>
                    </v:textbox>
                  </v:shape>
                  <v:shape id="Text Box 63" o:spid="_x0000_s1043" type="#_x0000_t202" style="position:absolute;top:3962;width:55168;height:2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vosUA&#10;AADbAAAADwAAAGRycy9kb3ducmV2LnhtbESPzW7CMBCE75X6DtYicWscSsVPihMhpEocOBTopbcl&#10;3iZu43UamxDevq6ExHE0M99oVsVgG9FT541jBZMkBUFcOm24UvBxfHtagPABWWPjmBRcyUORPz6s&#10;MNPuwnvqD6ESEcI+QwV1CG0mpS9rsugT1xJH78t1FkOUXSV1h5cIt418TtOZtGg4LtTY0qam8udw&#10;tgrCrz3N19f3TzL998t0V21weTJKjUfD+hVEoCHcw7f2ViuYTeH/S/wB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a+ixQAAANsAAAAPAAAAAAAAAAAAAAAAAJgCAABkcnMv&#10;ZG93bnJldi54bWxQSwUGAAAAAAQABAD1AAAAigMAAAAA&#10;" fillcolor="white [3201]" strokecolor="black [3213]">
                    <v:textbox>
                      <w:txbxContent>
                        <w:p w14:paraId="22D92B0D" w14:textId="727BFAB3" w:rsidR="004F4DF6" w:rsidRPr="00F121A1" w:rsidRDefault="004F4DF6" w:rsidP="00351308">
                          <w:pPr>
                            <w:spacing w:after="0" w:line="240" w:lineRule="auto"/>
                            <w:jc w:val="center"/>
                            <w:rPr>
                              <w:sz w:val="20"/>
                              <w:szCs w:val="20"/>
                              <w:lang w:bidi="si-LK"/>
                            </w:rPr>
                          </w:pPr>
                          <w:r w:rsidRPr="001A6BDF">
                            <w:rPr>
                              <w:rFonts w:ascii="Times New Roman" w:hAnsi="Times New Roman" w:cs="Times New Roman"/>
                              <w:sz w:val="20"/>
                              <w:szCs w:val="20"/>
                              <w:lang w:bidi="si-LK"/>
                            </w:rPr>
                            <w:t>Responsibility</w:t>
                          </w:r>
                          <w:r>
                            <w:rPr>
                              <w:rFonts w:ascii="Times New Roman" w:hAnsi="Times New Roman" w:cs="Times New Roman"/>
                              <w:sz w:val="20"/>
                              <w:szCs w:val="20"/>
                              <w:lang w:bidi="si-LK"/>
                            </w:rPr>
                            <w:t>:</w:t>
                          </w:r>
                          <w:r w:rsidRPr="001A6BDF">
                            <w:rPr>
                              <w:rFonts w:ascii="Times New Roman" w:hAnsi="Times New Roman" w:cs="Times New Roman"/>
                              <w:sz w:val="20"/>
                              <w:szCs w:val="20"/>
                              <w:cs/>
                              <w:lang w:bidi="si-LK"/>
                            </w:rPr>
                            <w:t xml:space="preserve"> </w:t>
                          </w:r>
                          <w:r>
                            <w:rPr>
                              <w:rFonts w:ascii="Times New Roman" w:hAnsi="Times New Roman" w:cs="Times New Roman"/>
                              <w:sz w:val="20"/>
                              <w:szCs w:val="20"/>
                              <w:lang w:bidi="si-LK"/>
                            </w:rPr>
                            <w:t>Officer of the Front Office</w:t>
                          </w:r>
                        </w:p>
                        <w:p w14:paraId="194D8CF5" w14:textId="77777777" w:rsidR="004F4DF6" w:rsidRDefault="004F4DF6"/>
                      </w:txbxContent>
                    </v:textbox>
                  </v:shape>
                  <v:shape id="Text Box 59" o:spid="_x0000_s1044" type="#_x0000_t202" style="position:absolute;top:1752;width:2908;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udMQA&#10;AADbAAAADwAAAGRycy9kb3ducmV2LnhtbESPwW7CMBBE75X4B2uReqmKQyugDRgUIbXqhQOBD1ji&#10;bRyI15FtSPr3daVKHEcz80az2gy2FTfyoXGsYDrJQBBXTjdcKzgePp7fQISIrLF1TAp+KMBmPXpY&#10;Ya5dz3u6lbEWCcIhRwUmxi6XMlSGLIaJ64iT9+28xZikr6X22Ce4beVLls2lxYbTgsGOtoaqS3m1&#10;Ck5Pxafx/Ws9X/hqV/hucToHr9TjeCiWICIN8R7+b39pBbN3+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r7nTEAAAA2wAAAA8AAAAAAAAAAAAAAAAAmAIAAGRycy9k&#10;b3ducmV2LnhtbFBLBQYAAAAABAAEAPUAAACJAwAAAAA=&#10;" fillcolor="yellow" strokecolor="black [3213]">
                    <v:textbox>
                      <w:txbxContent>
                        <w:p w14:paraId="3014A3B5" w14:textId="77777777" w:rsidR="004F4DF6" w:rsidRDefault="004F4DF6" w:rsidP="00D52C27"/>
                      </w:txbxContent>
                    </v:textbox>
                  </v:shape>
                  <v:shape id="Text Box 57" o:spid="_x0000_s1045" type="#_x0000_t202" style="position:absolute;width:2908;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YxHsIA&#10;AADbAAAADwAAAGRycy9kb3ducmV2LnhtbESPQYvCMBSE7wv+h/AEb2vqgq5U0yIuguBpXS/ens2z&#10;LW1eahPb+u/NguBxmJlvmHU6mFp01LrSsoLZNAJBnFldcq7g9Lf7XIJwHlljbZkUPMhBmow+1hhr&#10;2/MvdUefiwBhF6OCwvsmltJlBRl0U9sQB+9qW4M+yDaXusU+wE0tv6JoIQ2WHBYKbGhbUFYd70bB&#10;ourldpn11Lmfw+18ySs2/qTUZDxsViA8Df4dfrX3WsH8G/6/hB8g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9jEewgAAANsAAAAPAAAAAAAAAAAAAAAAAJgCAABkcnMvZG93&#10;bnJldi54bWxQSwUGAAAAAAQABAD1AAAAhwMAAAAA&#10;" fillcolor="#92d050" strokecolor="black [3213]">
                    <v:textbox>
                      <w:txbxContent>
                        <w:p w14:paraId="6B68D733" w14:textId="77777777" w:rsidR="004F4DF6" w:rsidRDefault="004F4DF6" w:rsidP="00D52C27"/>
                      </w:txbxContent>
                    </v:textbox>
                  </v:shape>
                </v:group>
                <v:group id="Group 66" o:spid="_x0000_s1046" style="position:absolute;left:10287;top:23317;width:38404;height:4724" coordsize="38404,4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Text Box 58" o:spid="_x0000_s1047" type="#_x0000_t202" style="position:absolute;width:38404;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3bsIA&#10;AADbAAAADwAAAGRycy9kb3ducmV2LnhtbERPPW/CMBDdkfgP1iF1A4eWtpDGQQipEkOHknZhO+Ij&#10;cYnPaeyG8O/rAYnx6X1n68E2oqfOG8cK5rMEBHHptOFKwffX+3QJwgdkjY1jUnAlD+t8PMow1e7C&#10;e+qLUIkYwj5FBXUIbSqlL2uy6GeuJY7cyXUWQ4RdJXWHlxhuG/mYJC/SouHYUGNL25rKc/FnFYRf&#10;e3zdXD8PZPqfxdNHtcXV0Sj1MBk2byACDeEuvrl3WsFzHBu/xB8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4fduwgAAANsAAAAPAAAAAAAAAAAAAAAAAJgCAABkcnMvZG93&#10;bnJldi54bWxQSwUGAAAAAAQABAD1AAAAhwMAAAAA&#10;" fillcolor="white [3201]" strokecolor="black [3213]">
                    <v:textbox>
                      <w:txbxContent>
                        <w:p w14:paraId="2B1050F0" w14:textId="6A6E2034" w:rsidR="004F4DF6" w:rsidRPr="001A6BDF" w:rsidRDefault="004F4DF6" w:rsidP="00087123">
                          <w:pPr>
                            <w:spacing w:after="0" w:line="240" w:lineRule="auto"/>
                            <w:rPr>
                              <w:rFonts w:ascii="Times New Roman" w:hAnsi="Times New Roman" w:cs="Times New Roman"/>
                              <w:sz w:val="18"/>
                              <w:szCs w:val="18"/>
                              <w:lang w:bidi="si-LK"/>
                            </w:rPr>
                          </w:pPr>
                          <w:r w:rsidRPr="001A6BDF">
                            <w:rPr>
                              <w:rFonts w:ascii="Times New Roman" w:hAnsi="Times New Roman" w:cs="Times New Roman"/>
                              <w:sz w:val="18"/>
                              <w:szCs w:val="18"/>
                              <w:lang w:bidi="si-LK"/>
                            </w:rPr>
                            <w:t>Refer application to Technical Officer through Officer in-charge of the subject</w:t>
                          </w:r>
                        </w:p>
                      </w:txbxContent>
                    </v:textbox>
                  </v:shape>
                  <v:shape id="Text Box 9" o:spid="_x0000_s1048" type="#_x0000_t202" style="position:absolute;top:2514;width:38404;height:2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hCEMMA&#10;AADaAAAADwAAAGRycy9kb3ducmV2LnhtbESPQWvCQBSE7wX/w/IEb81GLVWjq4ggeOihtV68PbPP&#10;ZDX7NmbXGP99t1DocZiZb5jFqrOVaKnxxrGCYZKCIM6dNlwoOHxvX6cgfEDWWDkmBU/ysFr2XhaY&#10;affgL2r3oRARwj5DBWUIdSalz0uy6BNXE0fv7BqLIcqmkLrBR4TbSo7S9F1aNBwXSqxpU1J+3d+t&#10;gnCzp8n6+Xkk017exh/FBmcno9Sg363nIAJ14T/8195pBTP4vRJv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hCEMMAAADaAAAADwAAAAAAAAAAAAAAAACYAgAAZHJzL2Rv&#10;d25yZXYueG1sUEsFBgAAAAAEAAQA9QAAAIgDAAAAAA==&#10;" fillcolor="white [3201]" strokecolor="black [3213]">
                    <v:textbox>
                      <w:txbxContent>
                        <w:p w14:paraId="2BFDD7D0" w14:textId="0180062F" w:rsidR="004F4DF6" w:rsidRPr="00F121A1" w:rsidRDefault="004F4DF6" w:rsidP="00351308">
                          <w:pPr>
                            <w:spacing w:after="0" w:line="240" w:lineRule="auto"/>
                            <w:jc w:val="center"/>
                            <w:rPr>
                              <w:sz w:val="20"/>
                              <w:szCs w:val="20"/>
                              <w:lang w:bidi="si-LK"/>
                            </w:rPr>
                          </w:pPr>
                          <w:r w:rsidRPr="001A6BDF">
                            <w:rPr>
                              <w:rFonts w:ascii="Times New Roman" w:hAnsi="Times New Roman" w:cs="Times New Roman"/>
                              <w:sz w:val="20"/>
                              <w:szCs w:val="20"/>
                              <w:lang w:bidi="si-LK"/>
                            </w:rPr>
                            <w:t>Responsibility</w:t>
                          </w:r>
                          <w:r>
                            <w:rPr>
                              <w:rFonts w:ascii="Times New Roman" w:hAnsi="Times New Roman" w:cs="Times New Roman"/>
                              <w:sz w:val="20"/>
                              <w:szCs w:val="20"/>
                              <w:lang w:bidi="si-LK"/>
                            </w:rPr>
                            <w:t>:</w:t>
                          </w:r>
                          <w:r w:rsidRPr="001A6BDF">
                            <w:rPr>
                              <w:rFonts w:ascii="Times New Roman" w:hAnsi="Times New Roman" w:cs="Times New Roman"/>
                              <w:sz w:val="20"/>
                              <w:szCs w:val="20"/>
                              <w:cs/>
                              <w:lang w:bidi="si-LK"/>
                            </w:rPr>
                            <w:t xml:space="preserve"> </w:t>
                          </w:r>
                          <w:r>
                            <w:rPr>
                              <w:rFonts w:ascii="Times New Roman" w:hAnsi="Times New Roman" w:cs="Times New Roman"/>
                              <w:sz w:val="20"/>
                              <w:szCs w:val="20"/>
                              <w:lang w:bidi="si-LK"/>
                            </w:rPr>
                            <w:t>Officer of the Front Office</w:t>
                          </w:r>
                        </w:p>
                      </w:txbxContent>
                    </v:textbox>
                  </v:shape>
                </v:group>
                <v:group id="Group 67" o:spid="_x0000_s1049" style="position:absolute;left:10287;top:30632;width:38404;height:4953" coordsize="38404,4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Text Box 22" o:spid="_x0000_s1050" type="#_x0000_t202" style="position:absolute;left:2895;width:35509;height:28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z+cQA&#10;AADbAAAADwAAAGRycy9kb3ducmV2LnhtbESPQWvCQBSE70L/w/IK3nTTWKxGVxGh4KEHq714e2af&#10;ydrs2zS7xvjv3YLgcZiZb5j5srOVaKnxxrGCt2ECgjh32nCh4Gf/OZiA8AFZY+WYFNzIw3Lx0ptj&#10;pt2Vv6ndhUJECPsMFZQh1JmUPi/Joh+6mjh6J9dYDFE2hdQNXiPcVjJNkrG0aDgulFjTuqT8d3ex&#10;CsKfPX6sbtsDmfb8Pvoq1jg9GqX6r91qBiJQF57hR3ujFaQp/H+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Ps/nEAAAA2wAAAA8AAAAAAAAAAAAAAAAAmAIAAGRycy9k&#10;b3ducmV2LnhtbFBLBQYAAAAABAAEAPUAAACJAwAAAAA=&#10;" fillcolor="white [3201]" strokecolor="black [3213]">
                    <v:textbox>
                      <w:txbxContent>
                        <w:p w14:paraId="13578033" w14:textId="230FEFFF" w:rsidR="004F4DF6" w:rsidRPr="00A04AD8" w:rsidRDefault="004F4DF6" w:rsidP="001A6BDF">
                          <w:pPr>
                            <w:spacing w:after="0" w:line="240" w:lineRule="auto"/>
                            <w:jc w:val="both"/>
                            <w:rPr>
                              <w:rFonts w:ascii="Times New Roman" w:hAnsi="Times New Roman" w:cs="Times New Roman"/>
                              <w:sz w:val="20"/>
                              <w:szCs w:val="20"/>
                              <w:lang w:bidi="si-LK"/>
                            </w:rPr>
                          </w:pPr>
                          <w:r w:rsidRPr="00A04AD8">
                            <w:rPr>
                              <w:rFonts w:ascii="Times New Roman" w:hAnsi="Times New Roman" w:cs="Times New Roman"/>
                              <w:sz w:val="20"/>
                              <w:szCs w:val="20"/>
                              <w:lang w:bidi="si-LK"/>
                            </w:rPr>
                            <w:t xml:space="preserve">Confirm the </w:t>
                          </w:r>
                          <w:r w:rsidRPr="00A04AD8">
                            <w:rPr>
                              <w:rFonts w:ascii="Times New Roman" w:hAnsi="Times New Roman" w:cs="Times New Roman"/>
                              <w:sz w:val="20"/>
                              <w:szCs w:val="20"/>
                            </w:rPr>
                            <w:t xml:space="preserve">date of the field </w:t>
                          </w:r>
                          <w:r>
                            <w:rPr>
                              <w:rFonts w:ascii="Times New Roman" w:hAnsi="Times New Roman" w:cs="Times New Roman"/>
                              <w:sz w:val="20"/>
                              <w:szCs w:val="20"/>
                            </w:rPr>
                            <w:t xml:space="preserve">inspection </w:t>
                          </w:r>
                          <w:r w:rsidRPr="00A04AD8">
                            <w:rPr>
                              <w:rFonts w:ascii="Times New Roman" w:hAnsi="Times New Roman" w:cs="Times New Roman"/>
                              <w:sz w:val="20"/>
                              <w:szCs w:val="20"/>
                            </w:rPr>
                            <w:t>to the applicant</w:t>
                          </w:r>
                        </w:p>
                        <w:p w14:paraId="5E98CF3B" w14:textId="5E2D8516" w:rsidR="004F4DF6" w:rsidRPr="00F121A1" w:rsidRDefault="004F4DF6" w:rsidP="00351308">
                          <w:pPr>
                            <w:spacing w:after="0" w:line="240" w:lineRule="auto"/>
                            <w:jc w:val="center"/>
                            <w:rPr>
                              <w:sz w:val="20"/>
                              <w:szCs w:val="20"/>
                              <w:lang w:bidi="si-LK"/>
                            </w:rPr>
                          </w:pPr>
                        </w:p>
                      </w:txbxContent>
                    </v:textbox>
                  </v:shape>
                  <v:shape id="Text Box 24" o:spid="_x0000_s1051" type="#_x0000_t202" style="position:absolute;width:2908;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wyl8QA&#10;AADbAAAADwAAAGRycy9kb3ducmV2LnhtbESPQWvCQBSE74L/YXlCL2I2WlGJWSUILb30oO0PeGaf&#10;2bTZt2F3a9J/3y0Uehxm5humPI62E3fyoXWsYJnlIIhrp1tuFLy/PS12IEJE1tg5JgXfFOB4mE5K&#10;LLQb+Ez3S2xEgnAoUIGJsS+kDLUhiyFzPXHybs5bjEn6RmqPQ4LbTq7yfCMttpwWDPZ0MlR/Xr6s&#10;guu8ejZ+eGw2W1+/Vr7fXj+CV+phNlZ7EJHG+B/+a79oBas1/H5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sMpfEAAAA2wAAAA8AAAAAAAAAAAAAAAAAmAIAAGRycy9k&#10;b3ducmV2LnhtbFBLBQYAAAAABAAEAPUAAACJAwAAAAA=&#10;" fillcolor="yellow" strokecolor="black [3213]">
                    <v:textbox>
                      <w:txbxContent>
                        <w:p w14:paraId="2752F55C" w14:textId="77777777" w:rsidR="004F4DF6" w:rsidRDefault="004F4DF6" w:rsidP="00ED1CCE"/>
                      </w:txbxContent>
                    </v:textbox>
                  </v:shape>
                  <v:shape id="Text Box 23" o:spid="_x0000_s1052" type="#_x0000_t202" style="position:absolute;top:2438;width:38404;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MWYsQA&#10;AADbAAAADwAAAGRycy9kb3ducmV2LnhtbESPQWvCQBSE7wX/w/IKvdVNtbQa3QQRCh56UOvF2zP7&#10;TLbNvo3ZNcZ/7woFj8PMfMPM897WoqPWG8cK3oYJCOLCacOlgt3P1+sEhA/IGmvHpOBKHvJs8DTH&#10;VLsLb6jbhlJECPsUFVQhNKmUvqjIoh+6hjh6R9daDFG2pdQtXiLc1nKUJB/SouG4UGFDy4qKv+3Z&#10;Kggne/hcXNd7Mt3v+/i7XOL0YJR6ee4XMxCB+vAI/7dXWsFoDPcv8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FmLEAAAA2wAAAA8AAAAAAAAAAAAAAAAAmAIAAGRycy9k&#10;b3ducmV2LnhtbFBLBQYAAAAABAAEAPUAAACJAwAAAAA=&#10;" fillcolor="white [3201]" strokecolor="black [3213]">
                    <v:textbox>
                      <w:txbxContent>
                        <w:p w14:paraId="349B859E" w14:textId="35CBF3C4" w:rsidR="004F4DF6" w:rsidRPr="00F121A1" w:rsidRDefault="004F4DF6" w:rsidP="00351308">
                          <w:pPr>
                            <w:spacing w:after="0" w:line="240" w:lineRule="auto"/>
                            <w:jc w:val="center"/>
                            <w:rPr>
                              <w:sz w:val="20"/>
                              <w:szCs w:val="20"/>
                              <w:lang w:bidi="si-LK"/>
                            </w:rPr>
                          </w:pPr>
                          <w:r w:rsidRPr="001A6BDF">
                            <w:rPr>
                              <w:rFonts w:ascii="Times New Roman" w:hAnsi="Times New Roman" w:cs="Times New Roman"/>
                              <w:sz w:val="20"/>
                              <w:szCs w:val="20"/>
                              <w:lang w:bidi="si-LK"/>
                            </w:rPr>
                            <w:t>Responsibility</w:t>
                          </w:r>
                          <w:r>
                            <w:rPr>
                              <w:rFonts w:ascii="Times New Roman" w:hAnsi="Times New Roman" w:cs="Times New Roman"/>
                              <w:sz w:val="20"/>
                              <w:szCs w:val="20"/>
                              <w:lang w:bidi="si-LK"/>
                            </w:rPr>
                            <w:t>:</w:t>
                          </w:r>
                          <w:r w:rsidRPr="001A6BDF">
                            <w:rPr>
                              <w:rFonts w:ascii="Times New Roman" w:hAnsi="Times New Roman" w:cs="Times New Roman"/>
                              <w:sz w:val="20"/>
                              <w:szCs w:val="20"/>
                              <w:cs/>
                              <w:lang w:bidi="si-LK"/>
                            </w:rPr>
                            <w:t xml:space="preserve"> </w:t>
                          </w:r>
                          <w:r>
                            <w:rPr>
                              <w:rFonts w:ascii="Times New Roman" w:hAnsi="Times New Roman" w:cs="Times New Roman"/>
                              <w:sz w:val="20"/>
                              <w:szCs w:val="20"/>
                              <w:lang w:bidi="si-LK"/>
                            </w:rPr>
                            <w:t xml:space="preserve"> Technical Officer </w:t>
                          </w:r>
                          <w:r w:rsidR="00FB69F2">
                            <w:rPr>
                              <w:rFonts w:ascii="Times New Roman" w:hAnsi="Times New Roman" w:cs="Times New Roman"/>
                              <w:sz w:val="20"/>
                              <w:szCs w:val="20"/>
                              <w:lang w:bidi="si-LK"/>
                            </w:rPr>
                            <w:t>/Public Health Inspector</w:t>
                          </w:r>
                        </w:p>
                        <w:p w14:paraId="4B279BD1" w14:textId="77777777" w:rsidR="004F4DF6" w:rsidRDefault="004F4DF6"/>
                      </w:txbxContent>
                    </v:textbox>
                  </v:shape>
                </v:group>
                <v:group id="Group 93" o:spid="_x0000_s1053" style="position:absolute;left:3809;top:37871;width:58357;height:4724" coordorigin="" coordsize="58356,4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Text Box 28" o:spid="_x0000_s1054" type="#_x0000_t202" style="position:absolute;width:58356;height:2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E8AA&#10;AADbAAAADwAAAGRycy9kb3ducmV2LnhtbERPu27CMBTdK/EP1kXqVhyg4hEwCCEhdejAa2G7xJfE&#10;EF+H2A3h7+sBifHovOfL1paiodobxwr6vQQEcea04VzB8bD5moDwAVlj6ZgUPMnDctH5mGOq3YN3&#10;1OxDLmII+xQVFCFUqZQ+K8ii77mKOHIXV1sMEda51DU+Yrgt5SBJRtKi4dhQYEXrgrLb/s8qCHd7&#10;Hq+e2xOZ5vo9/M3XOD0bpT677WoGIlAb3uKX+0crGMSx8Uv8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EE8AAAADbAAAADwAAAAAAAAAAAAAAAACYAgAAZHJzL2Rvd25y&#10;ZXYueG1sUEsFBgAAAAAEAAQA9QAAAIUDAAAAAA==&#10;" fillcolor="white [3201]" strokecolor="black [3213]">
                    <v:textbox>
                      <w:txbxContent>
                        <w:p w14:paraId="0184CBFC" w14:textId="77777777" w:rsidR="004F4DF6" w:rsidRPr="00A04AD8" w:rsidRDefault="004F4DF6" w:rsidP="001A6BDF">
                          <w:pPr>
                            <w:spacing w:after="0" w:line="240" w:lineRule="auto"/>
                            <w:jc w:val="both"/>
                            <w:rPr>
                              <w:rFonts w:ascii="Times New Roman" w:hAnsi="Times New Roman" w:cs="Times New Roman"/>
                              <w:sz w:val="20"/>
                              <w:szCs w:val="20"/>
                              <w:lang w:bidi="si-LK"/>
                            </w:rPr>
                          </w:pPr>
                          <w:r w:rsidRPr="001A6BDF">
                            <w:rPr>
                              <w:rFonts w:ascii="Times New Roman" w:hAnsi="Times New Roman" w:cs="Times New Roman"/>
                              <w:sz w:val="18"/>
                              <w:szCs w:val="18"/>
                              <w:lang w:bidi="si-LK"/>
                            </w:rPr>
                            <w:t>Conduct field inspection and forward the file with observations and recommendations to the</w:t>
                          </w:r>
                          <w:r w:rsidRPr="00A04AD8">
                            <w:rPr>
                              <w:rFonts w:ascii="Times New Roman" w:hAnsi="Times New Roman" w:cs="Times New Roman"/>
                              <w:sz w:val="20"/>
                              <w:szCs w:val="20"/>
                              <w:lang w:bidi="si-LK"/>
                            </w:rPr>
                            <w:t xml:space="preserve"> </w:t>
                          </w:r>
                          <w:r w:rsidRPr="001A6BDF">
                            <w:rPr>
                              <w:rFonts w:ascii="Times New Roman" w:hAnsi="Times New Roman" w:cs="Times New Roman"/>
                              <w:sz w:val="18"/>
                              <w:szCs w:val="18"/>
                              <w:lang w:bidi="si-LK"/>
                            </w:rPr>
                            <w:t>Officer-in-Charge of the subject</w:t>
                          </w:r>
                          <w:r>
                            <w:rPr>
                              <w:rFonts w:ascii="Times New Roman" w:hAnsi="Times New Roman" w:cs="Times New Roman"/>
                              <w:sz w:val="20"/>
                              <w:szCs w:val="20"/>
                              <w:lang w:bidi="si-LK"/>
                            </w:rPr>
                            <w:t xml:space="preserve"> </w:t>
                          </w:r>
                        </w:p>
                        <w:p w14:paraId="47B68CBF" w14:textId="6D5C1B00" w:rsidR="004F4DF6" w:rsidRPr="00F121A1" w:rsidRDefault="004F4DF6" w:rsidP="00351308">
                          <w:pPr>
                            <w:spacing w:after="0" w:line="240" w:lineRule="auto"/>
                            <w:jc w:val="center"/>
                            <w:rPr>
                              <w:sz w:val="20"/>
                              <w:szCs w:val="20"/>
                              <w:lang w:bidi="si-LK"/>
                            </w:rPr>
                          </w:pPr>
                        </w:p>
                      </w:txbxContent>
                    </v:textbox>
                  </v:shape>
                  <v:shape id="Text Box 29" o:spid="_x0000_s1055" type="#_x0000_t202" style="position:absolute;top:2362;width:51511;height:2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hiMQA&#10;AADbAAAADwAAAGRycy9kb3ducmV2LnhtbESPS2/CMBCE70j9D9ZW4gYOD/FIMQghVeLAgUIvvS3x&#10;krjE6zQ2Ifx7XAmJ42hmvtEsVq0tRUO1N44VDPoJCOLMacO5gu/jZ28GwgdkjaVjUnAnD6vlW2eB&#10;qXY3/qLmEHIRIexTVFCEUKVS+qwgi77vKuLonV1tMURZ51LXeItwW8phkkykRcNxocCKNgVll8PV&#10;Kgh/9jRd3/c/ZJrf8WiXb3B+Mkp139v1B4hAbXiFn+2tVjCcw/+X+AP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rIYjEAAAA2wAAAA8AAAAAAAAAAAAAAAAAmAIAAGRycy9k&#10;b3ducmV2LnhtbFBLBQYAAAAABAAEAPUAAACJAwAAAAA=&#10;" fillcolor="white [3201]" strokecolor="black [3213]">
                    <v:textbox>
                      <w:txbxContent>
                        <w:p w14:paraId="41424C16" w14:textId="4F7DEDC3" w:rsidR="004F4DF6" w:rsidRPr="00F121A1" w:rsidRDefault="004F4DF6" w:rsidP="00351308">
                          <w:pPr>
                            <w:spacing w:after="0" w:line="240" w:lineRule="auto"/>
                            <w:jc w:val="center"/>
                            <w:rPr>
                              <w:sz w:val="20"/>
                              <w:szCs w:val="20"/>
                              <w:lang w:bidi="si-LK"/>
                            </w:rPr>
                          </w:pPr>
                          <w:r w:rsidRPr="001A6BDF">
                            <w:rPr>
                              <w:rFonts w:ascii="Times New Roman" w:hAnsi="Times New Roman" w:cs="Times New Roman"/>
                              <w:sz w:val="20"/>
                              <w:szCs w:val="20"/>
                              <w:lang w:bidi="si-LK"/>
                            </w:rPr>
                            <w:t>Responsibility</w:t>
                          </w:r>
                          <w:r>
                            <w:rPr>
                              <w:rFonts w:ascii="Times New Roman" w:hAnsi="Times New Roman" w:cs="Times New Roman"/>
                              <w:sz w:val="20"/>
                              <w:szCs w:val="20"/>
                              <w:lang w:bidi="si-LK"/>
                            </w:rPr>
                            <w:t>:</w:t>
                          </w:r>
                          <w:r w:rsidRPr="001A6BDF">
                            <w:rPr>
                              <w:rFonts w:ascii="Times New Roman" w:hAnsi="Times New Roman" w:cs="Times New Roman"/>
                              <w:sz w:val="20"/>
                              <w:szCs w:val="20"/>
                              <w:cs/>
                              <w:lang w:bidi="si-LK"/>
                            </w:rPr>
                            <w:t xml:space="preserve"> </w:t>
                          </w:r>
                          <w:r>
                            <w:rPr>
                              <w:rFonts w:ascii="Times New Roman" w:hAnsi="Times New Roman" w:cs="Times New Roman"/>
                              <w:sz w:val="20"/>
                              <w:szCs w:val="20"/>
                              <w:lang w:bidi="si-LK"/>
                            </w:rPr>
                            <w:t xml:space="preserve"> Technical Officer </w:t>
                          </w:r>
                          <w:r w:rsidR="00FB69F2">
                            <w:rPr>
                              <w:rFonts w:ascii="Times New Roman" w:hAnsi="Times New Roman" w:cs="Times New Roman"/>
                              <w:sz w:val="20"/>
                              <w:szCs w:val="20"/>
                              <w:lang w:bidi="si-LK"/>
                            </w:rPr>
                            <w:t>/ Public Health Inspector</w:t>
                          </w:r>
                        </w:p>
                        <w:p w14:paraId="15571670" w14:textId="77777777" w:rsidR="004F4DF6" w:rsidRDefault="004F4DF6"/>
                      </w:txbxContent>
                    </v:textbox>
                  </v:shape>
                </v:group>
                <v:group id="Group 94" o:spid="_x0000_s1056" style="position:absolute;left:2540;top:53721;width:23812;height:5257" coordorigin="-889" coordsize="23812,5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Text Box 42" o:spid="_x0000_s1057" type="#_x0000_t202" style="position:absolute;left:2432;width:20301;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BWWcUA&#10;AADbAAAADwAAAGRycy9kb3ducmV2LnhtbESPS2vDMBCE74X8B7GB3mo5D/JwI5sQCPTQQ5v00tvG&#10;2tpqrZVjqY7z76tCIMdhZr5hNsVgG9FT541jBZMkBUFcOm24UvBx3D+tQPiArLFxTAqu5KHIRw8b&#10;zLS78Dv1h1CJCGGfoYI6hDaT0pc1WfSJa4mj9+U6iyHKrpK6w0uE20ZO03QhLRqOCzW2tKup/Dn8&#10;WgXhbE/L7fXtk0z/PZ+9Vjtcn4xSj+Nh+wwi0BDu4Vv7RSuYT+H/S/wB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0FZZxQAAANsAAAAPAAAAAAAAAAAAAAAAAJgCAABkcnMv&#10;ZG93bnJldi54bWxQSwUGAAAAAAQABAD1AAAAigMAAAAA&#10;" fillcolor="white [3201]" strokecolor="black [3213]">
                    <v:textbox>
                      <w:txbxContent>
                        <w:p w14:paraId="112D5A3F" w14:textId="4521FE78" w:rsidR="004F4DF6" w:rsidRPr="00A04AD8" w:rsidRDefault="004F4DF6" w:rsidP="001A6BDF">
                          <w:pPr>
                            <w:spacing w:after="0" w:line="240" w:lineRule="auto"/>
                            <w:rPr>
                              <w:rFonts w:ascii="Times New Roman" w:hAnsi="Times New Roman" w:cs="Times New Roman"/>
                              <w:sz w:val="20"/>
                              <w:szCs w:val="20"/>
                              <w:lang w:bidi="si-LK"/>
                            </w:rPr>
                          </w:pPr>
                          <w:r w:rsidRPr="001A6BDF">
                            <w:rPr>
                              <w:rFonts w:ascii="Times New Roman" w:hAnsi="Times New Roman" w:cs="Times New Roman"/>
                              <w:sz w:val="18"/>
                              <w:szCs w:val="18"/>
                              <w:lang w:bidi="si-LK"/>
                            </w:rPr>
                            <w:t>Inform of requirements to be</w:t>
                          </w:r>
                          <w:r>
                            <w:rPr>
                              <w:rFonts w:ascii="Times New Roman" w:hAnsi="Times New Roman" w:cs="Times New Roman"/>
                              <w:sz w:val="20"/>
                              <w:szCs w:val="20"/>
                              <w:lang w:bidi="si-LK"/>
                            </w:rPr>
                            <w:t xml:space="preserve"> </w:t>
                          </w:r>
                          <w:r w:rsidRPr="001A6BDF">
                            <w:rPr>
                              <w:rFonts w:ascii="Times New Roman" w:hAnsi="Times New Roman" w:cs="Times New Roman"/>
                              <w:sz w:val="18"/>
                              <w:szCs w:val="18"/>
                              <w:lang w:bidi="si-LK"/>
                            </w:rPr>
                            <w:t>fulfilled</w:t>
                          </w:r>
                        </w:p>
                        <w:p w14:paraId="18AEE58C" w14:textId="015ABDBB" w:rsidR="004F4DF6" w:rsidRPr="00F121A1" w:rsidRDefault="004F4DF6" w:rsidP="00414BFF">
                          <w:pPr>
                            <w:spacing w:after="0" w:line="240" w:lineRule="auto"/>
                            <w:jc w:val="center"/>
                            <w:rPr>
                              <w:sz w:val="20"/>
                              <w:szCs w:val="20"/>
                              <w:lang w:bidi="si-LK"/>
                            </w:rPr>
                          </w:pPr>
                        </w:p>
                      </w:txbxContent>
                    </v:textbox>
                  </v:shape>
                  <v:shape id="Text Box 43" o:spid="_x0000_s1058" type="#_x0000_t202" style="position:absolute;left:-762;top:63;width:3194;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PQ8MA&#10;AADbAAAADwAAAGRycy9kb3ducmV2LnhtbESPQWsCMRSE74X+h/AKXopmq0VlNcpSsPTioeoPeG6e&#10;m9XNy5JEd/vvG0HwOMzMN8xy3dtG3MiH2rGCj1EGgrh0uuZKwWG/Gc5BhIissXFMCv4owHr1+rLE&#10;XLuOf+m2i5VIEA45KjAxtrmUoTRkMYxcS5y8k/MWY5K+ktpjl+C2keMsm0qLNacFgy19GSovu6tV&#10;cHwvvo3vJtV05stt4dvZ8Ry8UoO3vliAiNTHZ/jR/tEKPidw/5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pPQ8MAAADbAAAADwAAAAAAAAAAAAAAAACYAgAAZHJzL2Rv&#10;d25yZXYueG1sUEsFBgAAAAAEAAQA9QAAAIgDAAAAAA==&#10;" fillcolor="yellow" strokecolor="black [3213]">
                    <v:textbox>
                      <w:txbxContent>
                        <w:p w14:paraId="08A8DEF7" w14:textId="77777777" w:rsidR="004F4DF6" w:rsidRDefault="004F4DF6" w:rsidP="00ED1CCE"/>
                      </w:txbxContent>
                    </v:textbox>
                  </v:shape>
                  <v:shape id="Text Box 44" o:spid="_x0000_s1059" type="#_x0000_t202" style="position:absolute;left:-889;top:2667;width:23812;height:2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VrtsQA&#10;AADbAAAADwAAAGRycy9kb3ducmV2LnhtbESPQWvCQBSE74X+h+UVeqsbNWhNXUUEwYMHtV56e2af&#10;ydbs25jdxvjvXUHocZiZb5jpvLOVaKnxxrGCfi8BQZw7bbhQcPhefXyC8AFZY+WYFNzIw3z2+jLF&#10;TLsr76jdh0JECPsMFZQh1JmUPi/Jou+5mjh6J9dYDFE2hdQNXiPcVnKQJCNp0XBcKLGmZUn5ef9n&#10;FYSLPY4Xt+0PmfY3HW6KJU6ORqn3t27xBSJQF/7Dz/ZaK0hT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1a7bEAAAA2wAAAA8AAAAAAAAAAAAAAAAAmAIAAGRycy9k&#10;b3ducmV2LnhtbFBLBQYAAAAABAAEAPUAAACJAwAAAAA=&#10;" fillcolor="white [3201]" strokecolor="black [3213]">
                    <v:textbox>
                      <w:txbxContent>
                        <w:p w14:paraId="517E588F" w14:textId="09A73CA9" w:rsidR="004F4DF6" w:rsidRPr="00F121A1" w:rsidRDefault="004F4DF6" w:rsidP="001A6BDF">
                          <w:pPr>
                            <w:spacing w:after="0" w:line="240" w:lineRule="auto"/>
                            <w:ind w:left="-90"/>
                            <w:jc w:val="center"/>
                            <w:rPr>
                              <w:sz w:val="20"/>
                              <w:szCs w:val="20"/>
                              <w:lang w:bidi="si-LK"/>
                            </w:rPr>
                          </w:pPr>
                          <w:r w:rsidRPr="001A6BDF">
                            <w:rPr>
                              <w:rFonts w:ascii="Times New Roman" w:hAnsi="Times New Roman" w:cs="Times New Roman"/>
                              <w:sz w:val="18"/>
                              <w:szCs w:val="18"/>
                              <w:lang w:bidi="si-LK"/>
                            </w:rPr>
                            <w:t>Responsibility:</w:t>
                          </w:r>
                          <w:r w:rsidRPr="001A6BDF">
                            <w:rPr>
                              <w:rFonts w:ascii="Times New Roman" w:hAnsi="Times New Roman" w:cs="Times New Roman"/>
                              <w:sz w:val="18"/>
                              <w:szCs w:val="18"/>
                              <w:cs/>
                              <w:lang w:bidi="si-LK"/>
                            </w:rPr>
                            <w:t xml:space="preserve"> </w:t>
                          </w:r>
                          <w:r w:rsidRPr="001A6BDF">
                            <w:rPr>
                              <w:rFonts w:ascii="Times New Roman" w:hAnsi="Times New Roman" w:cs="Times New Roman"/>
                              <w:sz w:val="18"/>
                              <w:szCs w:val="18"/>
                              <w:lang w:bidi="si-LK"/>
                            </w:rPr>
                            <w:t xml:space="preserve"> Officer-in-charge of the subject </w:t>
                          </w:r>
                          <w:r>
                            <w:rPr>
                              <w:rFonts w:hint="cs"/>
                              <w:sz w:val="20"/>
                              <w:szCs w:val="20"/>
                              <w:cs/>
                              <w:lang w:bidi="si-LK"/>
                            </w:rPr>
                            <w:t>ලධාරි</w:t>
                          </w:r>
                        </w:p>
                      </w:txbxContent>
                    </v:textbox>
                  </v:shape>
                </v:group>
                <v:group id="Group 96" o:spid="_x0000_s1060" style="position:absolute;left:32689;top:53721;width:23394;height:4876" coordsize="29032,4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Text Box 32" o:spid="_x0000_s1061" type="#_x0000_t202" style="position:absolute;width:29032;height:2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lJMQA&#10;AADbAAAADwAAAGRycy9kb3ducmV2LnhtbESPQWvCQBSE7wX/w/IKvdVNtbQa3QQRCh56UOvF2zP7&#10;TLbNvo3ZNcZ/7woFj8PMfMPM897WoqPWG8cK3oYJCOLCacOlgt3P1+sEhA/IGmvHpOBKHvJs8DTH&#10;VLsLb6jbhlJECPsUFVQhNKmUvqjIoh+6hjh6R9daDFG2pdQtXiLc1nKUJB/SouG4UGFDy4qKv+3Z&#10;Kggne/hcXNd7Mt3v+/i7XOL0YJR6ee4XMxCB+vAI/7dXWsF4BPcv8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WJSTEAAAA2wAAAA8AAAAAAAAAAAAAAAAAmAIAAGRycy9k&#10;b3ducmV2LnhtbFBLBQYAAAAABAAEAPUAAACJAwAAAAA=&#10;" fillcolor="white [3201]" strokecolor="black [3213]">
                    <v:textbox>
                      <w:txbxContent>
                        <w:p w14:paraId="31530A3D" w14:textId="6D87D3E0" w:rsidR="004F4DF6" w:rsidRPr="00AC5C13" w:rsidRDefault="004F4DF6" w:rsidP="00AC5C13">
                          <w:pPr>
                            <w:spacing w:after="0" w:line="240" w:lineRule="auto"/>
                            <w:rPr>
                              <w:rFonts w:ascii="Times New Roman" w:hAnsi="Times New Roman" w:cs="Times New Roman"/>
                              <w:sz w:val="20"/>
                              <w:szCs w:val="20"/>
                              <w:lang w:bidi="si-LK"/>
                            </w:rPr>
                          </w:pPr>
                          <w:r w:rsidRPr="00AC5C13">
                            <w:rPr>
                              <w:rFonts w:ascii="Times New Roman" w:hAnsi="Times New Roman" w:cs="Times New Roman"/>
                              <w:sz w:val="20"/>
                              <w:szCs w:val="20"/>
                              <w:lang w:bidi="si-LK"/>
                            </w:rPr>
                            <w:t xml:space="preserve">Decide on granting cover approval </w:t>
                          </w:r>
                        </w:p>
                      </w:txbxContent>
                    </v:textbox>
                  </v:shape>
                  <v:shape id="Text Box 33" o:spid="_x0000_s1062" type="#_x0000_t202" style="position:absolute;top:2438;width:29032;height:2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Av8QA&#10;AADbAAAADwAAAGRycy9kb3ducmV2LnhtbESPQWvCQBSE70L/w/IK3nSjKVpTVxFB6KEHq156e2af&#10;ydbs25jdxvjv3YLgcZiZb5j5srOVaKnxxrGC0TABQZw7bbhQcNhvBu8gfEDWWDkmBTfysFy89OaY&#10;aXflb2p3oRARwj5DBWUIdSalz0uy6IeuJo7eyTUWQ5RNIXWD1wi3lRwnyURaNBwXSqxpXVJ+3v1Z&#10;BeFij9PVbftDpv19S7+KNc6ORqn+a7f6ABGoC8/wo/2pFaQp/H+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agL/EAAAA2wAAAA8AAAAAAAAAAAAAAAAAmAIAAGRycy9k&#10;b3ducmV2LnhtbFBLBQYAAAAABAAEAPUAAACJAwAAAAA=&#10;" fillcolor="white [3201]" strokecolor="black [3213]">
                    <v:textbox>
                      <w:txbxContent>
                        <w:p w14:paraId="59BCA697" w14:textId="4E81030F" w:rsidR="004F4DF6" w:rsidRPr="00F121A1" w:rsidRDefault="004F4DF6" w:rsidP="00414BFF">
                          <w:pPr>
                            <w:spacing w:after="0" w:line="240" w:lineRule="auto"/>
                            <w:jc w:val="center"/>
                            <w:rPr>
                              <w:sz w:val="20"/>
                              <w:szCs w:val="20"/>
                              <w:lang w:bidi="si-LK"/>
                            </w:rPr>
                          </w:pPr>
                          <w:r w:rsidRPr="001A6BDF">
                            <w:rPr>
                              <w:rFonts w:ascii="Times New Roman" w:hAnsi="Times New Roman" w:cs="Times New Roman"/>
                              <w:sz w:val="20"/>
                              <w:szCs w:val="20"/>
                              <w:lang w:bidi="si-LK"/>
                            </w:rPr>
                            <w:t>Responsibility</w:t>
                          </w:r>
                          <w:r>
                            <w:rPr>
                              <w:rFonts w:ascii="Times New Roman" w:hAnsi="Times New Roman" w:cs="Times New Roman"/>
                              <w:sz w:val="20"/>
                              <w:szCs w:val="20"/>
                              <w:lang w:bidi="si-LK"/>
                            </w:rPr>
                            <w:t>: Planning Committee</w:t>
                          </w:r>
                        </w:p>
                      </w:txbxContent>
                    </v:textbox>
                  </v:shape>
                </v:group>
                <v:shape id="Straight Arrow Connector 104" o:spid="_x0000_s1063" type="#_x0000_t32" style="position:absolute;left:29718;top:11963;width:0;height:23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DhS8EAAADcAAAADwAAAGRycy9kb3ducmV2LnhtbERPS4vCMBC+L/gfwgjeNFW7q1SjiCIu&#10;7F7q4z40Y1tsJqWJWv31ZkHY23x8z5kvW1OJGzWutKxgOIhAEGdWl5wrOB62/SkI55E1VpZJwYMc&#10;LBedjzkm2t45pdve5yKEsEtQQeF9nUjpsoIMuoGtiQN3to1BH2CTS93gPYSbSo6i6EsaLDk0FFjT&#10;uqDssr8aBTuN49M5/jRZmm7zzeTnN548nVK9bruagfDU+n/x2/2tw/wohr9nwgV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8OFLwQAAANwAAAAPAAAAAAAAAAAAAAAA&#10;AKECAABkcnMvZG93bnJldi54bWxQSwUGAAAAAAQABAD5AAAAjwMAAAAA&#10;" strokecolor="black [3213]" strokeweight="1pt">
                  <v:stroke endarrow="block"/>
                </v:shape>
                <v:shape id="Straight Arrow Connector 105" o:spid="_x0000_s1064" type="#_x0000_t32" style="position:absolute;left:29718;top:20802;width:0;height:2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xE0MAAAADcAAAADwAAAGRycy9kb3ducmV2LnhtbERPS4vCMBC+C/6HMMLeNPUt1SiyIgrr&#10;pT7uQzO2xWZSmqx2/fVmQfA2H99zFqvGlOJOtSssK+j3IhDEqdUFZwrOp213BsJ5ZI2lZVLwRw5W&#10;y3ZrgbG2D07ofvSZCCHsYlSQe1/FUro0J4OuZyviwF1tbdAHWGdS1/gI4aaUgyiaSIMFh4YcK/rO&#10;Kb0df42Cncbh5ToamzRJttlm+nMYTZ9Oqa9Os56D8NT4j/jt3uswPxrD/zPhArl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u8RNDAAAAA3AAAAA8AAAAAAAAAAAAAAAAA&#10;oQIAAGRycy9kb3ducmV2LnhtbFBLBQYAAAAABAAEAPkAAACOAwAAAAA=&#10;" strokecolor="black [3213]" strokeweight="1pt">
                  <v:stroke endarrow="block"/>
                </v:shape>
                <v:shape id="Straight Arrow Connector 106" o:spid="_x0000_s1065" type="#_x0000_t32" style="position:absolute;left:29718;top:28117;width:0;height:2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7ap8AAAADcAAAADwAAAGRycy9kb3ducmV2LnhtbERPS4vCMBC+C/6HMMLeNPUt1SiyIgrr&#10;pT7uQzO2xWZSmqx2/fVmQfA2H99zFqvGlOJOtSssK+j3IhDEqdUFZwrOp213BsJ5ZI2lZVLwRw5W&#10;y3ZrgbG2D07ofvSZCCHsYlSQe1/FUro0J4OuZyviwF1tbdAHWGdS1/gI4aaUgyiaSIMFh4YcK/rO&#10;Kb0df42Cncbh5ToamzRJttlm+nMYTZ9Oqa9Os56D8NT4j/jt3uswP5rA/zPhArl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tu2qfAAAAA3AAAAA8AAAAAAAAAAAAAAAAA&#10;oQIAAGRycy9kb3ducmV2LnhtbFBLBQYAAAAABAAEAPkAAACOAwAAAAA=&#10;" strokecolor="black [3213]" strokeweight="1pt">
                  <v:stroke endarrow="block"/>
                </v:shape>
                <v:shape id="Straight Arrow Connector 107" o:spid="_x0000_s1066" type="#_x0000_t32" style="position:absolute;left:29718;top:35585;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J/PMEAAADcAAAADwAAAGRycy9kb3ducmV2LnhtbERPS4vCMBC+L/gfwgjeNPWxVqpRRBEX&#10;1kt93IdmbIvNpDRR6/76zYKwt/n4nrNYtaYSD2pcaVnBcBCBIM6sLjlXcD7t+jMQziNrrCyTghc5&#10;WC07HwtMtH1ySo+jz0UIYZeggsL7OpHSZQUZdANbEwfuahuDPsAml7rBZwg3lRxF0VQaLDk0FFjT&#10;pqDsdrwbBXuN48t18mmyNN3l2/j7MIl/nFK9brueg/DU+n/x2/2lw/wohr9nwgV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In88wQAAANwAAAAPAAAAAAAAAAAAAAAA&#10;AKECAABkcnMvZG93bnJldi54bWxQSwUGAAAAAAQABAD5AAAAjwMAAAAA&#10;" strokecolor="black [3213]" strokeweight="1pt">
                  <v:stroke endarrow="block"/>
                </v:shape>
                <v:shape id="Straight Arrow Connector 108" o:spid="_x0000_s1067" type="#_x0000_t32" style="position:absolute;left:29718;top:42595;width:0;height:20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3rTsUAAADcAAAADwAAAGRycy9kb3ducmV2LnhtbESPT2vCQBDF74V+h2UKvZlNq1aJrlIU&#10;qVAvsXofspM/NDsbsqum/fTOodDbDO/Ne79ZrgfXqiv1ofFs4CVJQREX3jZcGTh97UZzUCEiW2w9&#10;k4EfCrBePT4sMbP+xjldj7FSEsIhQwN1jF2mdShqchgS3xGLVvreYZS1r7Tt8SbhrtWvafqmHTYs&#10;DTV2tKmp+D5enIEPi+NzOZm6Is931Xb2eZjMfoMxz0/D+wJUpCH+m/+u91bwU6GVZ2QCv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3rTsUAAADcAAAADwAAAAAAAAAA&#10;AAAAAAChAgAAZHJzL2Rvd25yZXYueG1sUEsFBgAAAAAEAAQA+QAAAJMDAAAAAA==&#10;" strokecolor="black [3213]" strokeweight="1pt">
                  <v:stroke endarrow="block"/>
                </v:shape>
                <v:shape id="Straight Arrow Connector 109" o:spid="_x0000_s1068" type="#_x0000_t32" style="position:absolute;left:37642;top:48463;width:37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FO1cEAAADcAAAADwAAAGRycy9kb3ducmV2LnhtbERPS4vCMBC+C/sfwgjeNHV9bjWKKLKC&#10;e6m696EZ22IzKU3U6q/fCMLe5uN7znzZmFLcqHaFZQX9XgSCOLW64EzB6bjtTkE4j6yxtEwKHuRg&#10;ufhozTHW9s4J3Q4+EyGEXYwKcu+rWEqX5mTQ9WxFHLizrQ36AOtM6hrvIdyU8jOKxtJgwaEhx4rW&#10;OaWXw9Uo+NY4+D0PRyZNkm22mex/hpOnU6rTblYzEJ4a/y9+u3c6zI++4PVMuE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8U7VwQAAANwAAAAPAAAAAAAAAAAAAAAA&#10;AKECAABkcnMvZG93bnJldi54bWxQSwUGAAAAAAQABAD5AAAAjwMAAAAA&#10;" strokecolor="black [3213]" strokeweight="1pt">
                  <v:stroke endarrow="block"/>
                </v:shape>
                <v:shape id="Straight Arrow Connector 110" o:spid="_x0000_s1069" type="#_x0000_t32" style="position:absolute;left:17754;top:48463;width:36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iBKcQAAADcAAAADwAAAGRycy9kb3ducmV2LnhtbESPQWvCQBCF7wX/wzJCb3WjBSnRVUQI&#10;qGCxtgePQ3bMBrOzIbtq/Pedg+BthvfmvW/my9436kZdrAMbGI8yUMRlsDVXBv5+i48vUDEhW2wC&#10;k4EHRVguBm9zzG248w/djqlSEsIxRwMupTbXOpaOPMZRaIlFO4fOY5K1q7Tt8C7hvtGTLJtqjzVL&#10;g8OW1o7Ky/HqDaRvdzqcyul5t13bgvefh0mRrYx5H/arGahEfXqZn9cbK/hjwZdnZAK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IEpxAAAANwAAAAPAAAAAAAAAAAA&#10;AAAAAKECAABkcnMvZG93bnJldi54bWxQSwUGAAAAAAQABAD5AAAAkgMAAAAA&#10;" strokecolor="black [3213]" strokeweight="1pt">
                  <v:stroke endarrow="block"/>
                </v:shape>
                <v:shape id="Straight Arrow Connector 111" o:spid="_x0000_s1070" type="#_x0000_t32" style="position:absolute;left:14706;top:51130;width:13;height:25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QkssIAAADcAAAADwAAAGRycy9kb3ducmV2LnhtbERPyWrDMBC9F/oPYgq91bIdCMGJEkLA&#10;0ARash18HKyJZWqNjKU47t9XhUJv83jrrDaT7cRIg28dK8iSFARx7XTLjYLrpXxbgPABWWPnmBR8&#10;k4fN+vlphYV2Dz7ReA6NiCHsC1RgQugLKX1tyKJPXE8cuZsbLIYIh0bqAR8x3HYyT9O5tNhybDDY&#10;085Q/XW+WwXh01THqp7fDvudLvljdszLdKvU68u0XYIINIV/8Z/7Xcf5WQa/z8QL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QkssIAAADcAAAADwAAAAAAAAAAAAAA&#10;AAChAgAAZHJzL2Rvd25yZXYueG1sUEsFBgAAAAAEAAQA+QAAAJADAAAAAA==&#10;" strokecolor="black [3213]" strokeweight="1pt">
                  <v:stroke endarrow="block"/>
                </v:shape>
                <v:shape id="Straight Arrow Connector 113" o:spid="_x0000_s1071" type="#_x0000_t32" style="position:absolute;left:44424;top:51130;width:0;height:25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Dv4sMAAADcAAAADwAAAGRycy9kb3ducmV2LnhtbERPTWvCQBC9C/0PyxR6azYa20jqGqRF&#10;FNpL0nofsmMSmp0N2a1Gf70rFLzN433OMh9NJ440uNaygmkUgyCurG65VvDzvXlegHAeWWNnmRSc&#10;yUG+epgsMdP2xAUdS1+LEMIuQwWN930mpasaMugi2xMH7mAHgz7AoZZ6wFMIN52cxfGrNNhyaGiw&#10;p/eGqt/yzyjYakz2h/mLqYpiU3+kn1/z9OKUenoc128gPI3+Lv5373SYP03g9ky4QK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A7+LDAAAA3AAAAA8AAAAAAAAAAAAA&#10;AAAAoQIAAGRycy9kb3ducmV2LnhtbFBLBQYAAAAABAAEAPkAAACRAwAAAAA=&#10;" strokecolor="black [3213]" strokeweight="1pt">
                  <v:stroke endarrow="block"/>
                </v:shape>
                <v:shape id="Straight Arrow Connector 114" o:spid="_x0000_s1072" type="#_x0000_t32" style="position:absolute;left:44348;top:58597;width:0;height:20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l3lsMAAADcAAAADwAAAGRycy9kb3ducmV2LnhtbERPTWvCQBC9F/oflin0VjexqZHoGopF&#10;KtRLot6H7JiEZmdDdqupv94VCr3N433OMh9NJ840uNaygngSgSCurG65VnDYb17mIJxH1thZJgW/&#10;5CBfPT4sMdP2wgWdS1+LEMIuQwWN930mpasaMugmticO3MkOBn2AQy31gJcQbjo5jaKZNNhyaGiw&#10;p3VD1Xf5YxR8anw9npI3UxXFpv5Iv3ZJenVKPT+N7wsQnkb/L/5zb3WYHydwfyZc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pd5bDAAAA3AAAAA8AAAAAAAAAAAAA&#10;AAAAoQIAAGRycy9kb3ducmV2LnhtbFBLBQYAAAAABAAEAPkAAACRAwAAAAA=&#10;" strokecolor="black [3213]" strokeweight="1pt">
                  <v:stroke endarrow="block"/>
                </v:shape>
                <v:shape id="Straight Arrow Connector 115" o:spid="_x0000_s1073" type="#_x0000_t32" style="position:absolute;left:44348;top:67665;width:0;height:21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XSDcEAAADcAAAADwAAAGRycy9kb3ducmV2LnhtbERPS4vCMBC+C/6HMII3TXV90TWK7CIK&#10;eml3vQ/N2JZtJqXJavXXG0HwNh/fc5br1lTiQo0rLSsYDSMQxJnVJecKfn+2gwUI55E1VpZJwY0c&#10;rFfdzhJjba+c0CX1uQgh7GJUUHhfx1K6rCCDbmhr4sCdbWPQB9jkUjd4DeGmkuMomkmDJYeGAmv6&#10;Kij7S/+Ngp3Gj9N5MjVZkmzz7/nhOJnfnVL9Xrv5BOGp9W/xy73XYf5oCs9nwgV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ZdINwQAAANwAAAAPAAAAAAAAAAAAAAAA&#10;AKECAABkcnMvZG93bnJldi54bWxQSwUGAAAAAAQABAD5AAAAjwMAAAAA&#10;" strokecolor="black [3213]" strokeweight="1pt">
                  <v:stroke endarrow="block"/>
                </v:shape>
                <v:shape id="Straight Arrow Connector 117" o:spid="_x0000_s1074" type="#_x0000_t32" style="position:absolute;left:36423;top:64465;width:39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EZXcEAAADcAAAADwAAAGRycy9kb3ducmV2LnhtbERPTYvCMBC9C/sfwizsTVMVVKpRRCis&#10;C4p29+BxaMam2ExKk9X6740geJvH+5zFqrO1uFLrK8cKhoMEBHHhdMWlgr/frD8D4QOyxtoxKbiT&#10;h9Xyo7fAVLsbH+mah1LEEPYpKjAhNKmUvjBk0Q9cQxy5s2sthgjbUuoWbzHc1nKUJBNpseLYYLCh&#10;jaHikv9bBWFvTodTMTn/bDc64934MMqStVJfn916DiJQF97il/tbx/nDKTyfiR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URldwQAAANwAAAAPAAAAAAAAAAAAAAAA&#10;AKECAABkcnMvZG93bnJldi54bWxQSwUGAAAAAAQABAD5AAAAjwMAAAAA&#10;" strokecolor="black [3213]" strokeweight="1pt">
                  <v:stroke endarrow="block"/>
                </v:shape>
                <v:shape id="Straight Arrow Connector 120" o:spid="_x0000_s1075" type="#_x0000_t32" style="position:absolute;left:25984;top:56388;width:259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RLlMUAAADcAAAADwAAAGRycy9kb3ducmV2LnhtbESPT2vCQBDF74V+h2UK3urGCCKpq4gQ&#10;qEKLf3rwOGTHbDA7G7JbTb995yB4m+G9ee83i9XgW3WjPjaBDUzGGSjiKtiGawM/p/J9DiomZItt&#10;YDLwRxFWy9eXBRY23PlAt2OqlYRwLNCAS6krtI6VI49xHDpi0S6h95hk7Wtte7xLuG91nmUz7bFh&#10;aXDY0cZRdT3+egPp253352p22W03tuSv6T4vs7Uxo7dh/QEq0ZCe5sf1pxX8XPDlGZl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RLlMUAAADcAAAADwAAAAAAAAAA&#10;AAAAAAChAgAAZHJzL2Rvd25yZXYueG1sUEsFBgAAAAAEAAQA+QAAAJMDAAAAAA==&#10;" strokecolor="black [3213]" strokeweight="1pt">
                  <v:stroke endarrow="block"/>
                </v:shape>
                <v:group id="Group 95" o:spid="_x0000_s1076" style="position:absolute;left:2540;top:61417;width:23939;height:4953" coordorigin="-1136" coordsize="24349,4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Text Box 48" o:spid="_x0000_s1077" type="#_x0000_t202" style="position:absolute;left:1976;width:21172;height:2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hhs8AA&#10;AADbAAAADwAAAGRycy9kb3ducmV2LnhtbERPu27CMBTdK/EP1kViKw4PFQgYhJAqdWCgwMJ2iS+J&#10;Ib5OYzeEv8cDEuPReS9WrS1FQ7U3jhUM+gkI4sxpw7mC4+H7cwrCB2SNpWNS8CAPq2XnY4Gpdnf+&#10;pWYfchFD2KeooAihSqX0WUEWfd9VxJG7uNpiiLDOpa7xHsNtKYdJ8iUtGo4NBVa0KSi77f+tgvBn&#10;z5P1Y3ci01zHo22+wdnZKNXrtus5iEBteItf7h+tYBzHxi/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hhs8AAAADbAAAADwAAAAAAAAAAAAAAAACYAgAAZHJzL2Rvd25y&#10;ZXYueG1sUEsFBgAAAAAEAAQA9QAAAIUDAAAAAA==&#10;" fillcolor="white [3201]" strokecolor="black [3213]">
                    <v:textbox>
                      <w:txbxContent>
                        <w:p w14:paraId="11D7F1D2" w14:textId="6363D17B" w:rsidR="004F4DF6" w:rsidRPr="00AC5C13" w:rsidRDefault="004F4DF6" w:rsidP="00414BFF">
                          <w:pPr>
                            <w:spacing w:after="0" w:line="240" w:lineRule="auto"/>
                            <w:jc w:val="center"/>
                            <w:rPr>
                              <w:rFonts w:ascii="Times New Roman" w:hAnsi="Times New Roman" w:cs="Times New Roman"/>
                              <w:sz w:val="18"/>
                              <w:szCs w:val="18"/>
                              <w:lang w:bidi="si-LK"/>
                            </w:rPr>
                          </w:pPr>
                          <w:r w:rsidRPr="00AC5C13">
                            <w:rPr>
                              <w:rFonts w:ascii="Times New Roman" w:hAnsi="Times New Roman" w:cs="Times New Roman"/>
                              <w:sz w:val="18"/>
                              <w:szCs w:val="18"/>
                              <w:lang w:bidi="si-LK"/>
                            </w:rPr>
                            <w:t>Inform of the fulfilment of</w:t>
                          </w:r>
                          <w:r>
                            <w:rPr>
                              <w:rFonts w:ascii="Times New Roman" w:hAnsi="Times New Roman" w:cs="Times New Roman"/>
                              <w:sz w:val="18"/>
                              <w:szCs w:val="18"/>
                              <w:lang w:bidi="si-LK"/>
                            </w:rPr>
                            <w:t xml:space="preserve"> requ</w:t>
                          </w:r>
                          <w:r w:rsidRPr="00AC5C13">
                            <w:rPr>
                              <w:rFonts w:ascii="Times New Roman" w:hAnsi="Times New Roman" w:cs="Times New Roman"/>
                              <w:sz w:val="18"/>
                              <w:szCs w:val="18"/>
                              <w:lang w:bidi="si-LK"/>
                            </w:rPr>
                            <w:t xml:space="preserve">irements </w:t>
                          </w:r>
                          <w:r w:rsidRPr="00AC5C13">
                            <w:rPr>
                              <w:rFonts w:ascii="Iskoola Pota" w:hAnsi="Iskoola Pota" w:hint="cs"/>
                              <w:sz w:val="18"/>
                              <w:szCs w:val="18"/>
                              <w:cs/>
                              <w:lang w:bidi="si-LK"/>
                            </w:rPr>
                            <w:t>අවශ්‍යතා</w:t>
                          </w:r>
                          <w:r w:rsidRPr="00AC5C13">
                            <w:rPr>
                              <w:rFonts w:ascii="Times New Roman" w:hAnsi="Times New Roman" w:cs="Times New Roman"/>
                              <w:sz w:val="18"/>
                              <w:szCs w:val="18"/>
                              <w:cs/>
                              <w:lang w:bidi="si-LK"/>
                            </w:rPr>
                            <w:t xml:space="preserve"> </w:t>
                          </w:r>
                          <w:r w:rsidRPr="00AC5C13">
                            <w:rPr>
                              <w:rFonts w:ascii="Iskoola Pota" w:hAnsi="Iskoola Pota" w:hint="cs"/>
                              <w:sz w:val="18"/>
                              <w:szCs w:val="18"/>
                              <w:cs/>
                              <w:lang w:bidi="si-LK"/>
                            </w:rPr>
                            <w:t>සම්පූර්ණ</w:t>
                          </w:r>
                          <w:r w:rsidRPr="00AC5C13">
                            <w:rPr>
                              <w:rFonts w:ascii="Times New Roman" w:hAnsi="Times New Roman" w:cs="Times New Roman"/>
                              <w:sz w:val="18"/>
                              <w:szCs w:val="18"/>
                              <w:cs/>
                              <w:lang w:bidi="si-LK"/>
                            </w:rPr>
                            <w:t xml:space="preserve"> </w:t>
                          </w:r>
                          <w:r w:rsidRPr="00AC5C13">
                            <w:rPr>
                              <w:rFonts w:ascii="Iskoola Pota" w:hAnsi="Iskoola Pota" w:hint="cs"/>
                              <w:sz w:val="18"/>
                              <w:szCs w:val="18"/>
                              <w:cs/>
                              <w:lang w:bidi="si-LK"/>
                            </w:rPr>
                            <w:t>කළ</w:t>
                          </w:r>
                          <w:r w:rsidRPr="00AC5C13">
                            <w:rPr>
                              <w:rFonts w:ascii="Times New Roman" w:hAnsi="Times New Roman" w:cs="Times New Roman"/>
                              <w:sz w:val="18"/>
                              <w:szCs w:val="18"/>
                              <w:cs/>
                              <w:lang w:bidi="si-LK"/>
                            </w:rPr>
                            <w:t xml:space="preserve"> </w:t>
                          </w:r>
                          <w:r w:rsidRPr="00AC5C13">
                            <w:rPr>
                              <w:rFonts w:ascii="Iskoola Pota" w:hAnsi="Iskoola Pota" w:hint="cs"/>
                              <w:sz w:val="18"/>
                              <w:szCs w:val="18"/>
                              <w:cs/>
                              <w:lang w:bidi="si-LK"/>
                            </w:rPr>
                            <w:t>බව</w:t>
                          </w:r>
                          <w:r w:rsidRPr="00AC5C13">
                            <w:rPr>
                              <w:rFonts w:ascii="Times New Roman" w:hAnsi="Times New Roman" w:cs="Times New Roman"/>
                              <w:sz w:val="18"/>
                              <w:szCs w:val="18"/>
                              <w:cs/>
                              <w:lang w:bidi="si-LK"/>
                            </w:rPr>
                            <w:t xml:space="preserve"> </w:t>
                          </w:r>
                          <w:r w:rsidRPr="00AC5C13">
                            <w:rPr>
                              <w:rFonts w:ascii="Iskoola Pota" w:hAnsi="Iskoola Pota" w:hint="cs"/>
                              <w:sz w:val="18"/>
                              <w:szCs w:val="18"/>
                              <w:cs/>
                              <w:lang w:bidi="si-LK"/>
                            </w:rPr>
                            <w:t>දැන්වීම</w:t>
                          </w:r>
                        </w:p>
                      </w:txbxContent>
                    </v:textbox>
                  </v:shape>
                  <v:shape id="Text Box 49" o:spid="_x0000_s1078" type="#_x0000_t202" style="position:absolute;left:-1136;width:2970;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4qcQA&#10;AADbAAAADwAAAGRycy9kb3ducmV2LnhtbESPwW7CMBBE75X4B2uReqmKQ4ugDRgUIbXqhQOBD1ji&#10;bRyI15FtSPr3daVKHEcz80az2gy2FTfyoXGsYDrJQBBXTjdcKzgePp7fQISIrLF1TAp+KMBmPXpY&#10;Ya5dz3u6lbEWCcIhRwUmxi6XMlSGLIaJ64iT9+28xZikr6X22Ce4beVLls2lxYbTgsGOtoaqS3m1&#10;Ck5Pxafx/Ws9X/hqV/hucToHr9TjeCiWICIN8R7+b39pBbN3+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yeKnEAAAA2wAAAA8AAAAAAAAAAAAAAAAAmAIAAGRycy9k&#10;b3ducmV2LnhtbFBLBQYAAAAABAAEAPUAAACJAwAAAAA=&#10;" fillcolor="yellow" strokecolor="black [3213]">
                    <v:textbox>
                      <w:txbxContent>
                        <w:p w14:paraId="2464CAC0" w14:textId="77777777" w:rsidR="004F4DF6" w:rsidRDefault="004F4DF6" w:rsidP="00ED1CCE"/>
                      </w:txbxContent>
                    </v:textbox>
                  </v:shape>
                  <v:shape id="Text Box 50" o:spid="_x0000_s1079" type="#_x0000_t202" style="position:absolute;top:2438;width:23212;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f7aMIA&#10;AADbAAAADwAAAGRycy9kb3ducmV2LnhtbERPPW/CMBDdkfgP1iF1A4eWtpDGQQipEkOHknZhO+Ij&#10;cYnPaeyG8O/rAYnx6X1n68E2oqfOG8cK5rMEBHHptOFKwffX+3QJwgdkjY1jUnAlD+t8PMow1e7C&#10;e+qLUIkYwj5FBXUIbSqlL2uy6GeuJY7cyXUWQ4RdJXWHlxhuG/mYJC/SouHYUGNL25rKc/FnFYRf&#10;e3zdXD8PZPqfxdNHtcXV0Sj1MBk2byACDeEuvrl3WsFzXB+/xB8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towgAAANsAAAAPAAAAAAAAAAAAAAAAAJgCAABkcnMvZG93&#10;bnJldi54bWxQSwUGAAAAAAQABAD1AAAAhwMAAAAA&#10;" fillcolor="white [3201]" strokecolor="black [3213]">
                    <v:textbox>
                      <w:txbxContent>
                        <w:p w14:paraId="49C2E9D6" w14:textId="50845E33" w:rsidR="004F4DF6" w:rsidRPr="00F121A1" w:rsidRDefault="004F4DF6" w:rsidP="00414BFF">
                          <w:pPr>
                            <w:spacing w:after="0" w:line="240" w:lineRule="auto"/>
                            <w:jc w:val="center"/>
                            <w:rPr>
                              <w:sz w:val="20"/>
                              <w:szCs w:val="20"/>
                              <w:lang w:bidi="si-LK"/>
                            </w:rPr>
                          </w:pPr>
                          <w:r w:rsidRPr="001A6BDF">
                            <w:rPr>
                              <w:rFonts w:ascii="Times New Roman" w:hAnsi="Times New Roman" w:cs="Times New Roman"/>
                              <w:sz w:val="20"/>
                              <w:szCs w:val="20"/>
                              <w:lang w:bidi="si-LK"/>
                            </w:rPr>
                            <w:t>Responsibility</w:t>
                          </w:r>
                          <w:r>
                            <w:rPr>
                              <w:rFonts w:ascii="Times New Roman" w:hAnsi="Times New Roman" w:cs="Times New Roman"/>
                              <w:sz w:val="20"/>
                              <w:szCs w:val="20"/>
                              <w:lang w:bidi="si-LK"/>
                            </w:rPr>
                            <w:t>:</w:t>
                          </w:r>
                          <w:r w:rsidRPr="001A6BDF">
                            <w:rPr>
                              <w:rFonts w:ascii="Times New Roman" w:hAnsi="Times New Roman" w:cs="Times New Roman"/>
                              <w:sz w:val="20"/>
                              <w:szCs w:val="20"/>
                              <w:cs/>
                              <w:lang w:bidi="si-LK"/>
                            </w:rPr>
                            <w:t xml:space="preserve"> </w:t>
                          </w:r>
                          <w:r>
                            <w:rPr>
                              <w:rFonts w:ascii="Times New Roman" w:hAnsi="Times New Roman" w:cs="Times New Roman"/>
                              <w:sz w:val="20"/>
                              <w:szCs w:val="20"/>
                              <w:lang w:bidi="si-LK"/>
                            </w:rPr>
                            <w:t xml:space="preserve"> Applicant </w:t>
                          </w:r>
                        </w:p>
                      </w:txbxContent>
                    </v:textbox>
                  </v:shape>
                </v:group>
                <v:shape id="Straight Arrow Connector 127" o:spid="_x0000_s1080" type="#_x0000_t32" style="position:absolute;left:22821;top:80200;width:6621;height: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T4MEAAADcAAAADwAAAGRycy9kb3ducmV2LnhtbERPTYvCMBC9C/sfwizsTVMr6FKNIkJh&#10;XVDU9eBxaMam2ExKk9X6740geJvH+5zZorO1uFLrK8cKhoMEBHHhdMWlguNf3v8G4QOyxtoxKbiT&#10;h8X8ozfDTLsb7+l6CKWIIewzVGBCaDIpfWHIoh+4hjhyZ9daDBG2pdQt3mK4rWWaJGNpseLYYLCh&#10;laHicvi3CsLWnHanYnz+Xa90zpvRLs2TpVJfn91yCiJQF97il/tHx/npBJ7PxAvk/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dPgwQAAANwAAAAPAAAAAAAAAAAAAAAA&#10;AKECAABkcnMvZG93bnJldi54bWxQSwUGAAAAAAQABAD5AAAAjwMAAAAA&#10;" strokecolor="black [3213]" strokeweight="1pt">
                  <v:stroke endarrow="block"/>
                </v:shape>
                <v:shape id="Straight Arrow Connector 116" o:spid="_x0000_s1081" type="#_x0000_t32" style="position:absolute;left:44348;top:75361;width:0;height:1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dMesEAAADcAAAADwAAAGRycy9kb3ducmV2LnhtbERPS4vCMBC+C/6HMII3TXV90TWK7CIK&#10;eml3vQ/N2JZtJqXJavXXG0HwNh/fc5br1lTiQo0rLSsYDSMQxJnVJecKfn+2gwUI55E1VpZJwY0c&#10;rFfdzhJjba+c0CX1uQgh7GJUUHhfx1K6rCCDbmhr4sCdbWPQB9jkUjd4DeGmkuMomkmDJYeGAmv6&#10;Kij7S/+Ngp3Gj9N5MjVZkmzz7/nhOJnfnVL9Xrv5BOGp9W/xy73XYf5oBs9nwgV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t0x6wQAAANwAAAAPAAAAAAAAAAAAAAAA&#10;AKECAABkcnMvZG93bnJldi54bWxQSwUGAAAAAAQABAD5AAAAjwMAAAAA&#10;" strokecolor="black [3213]" strokeweight="1pt">
                  <v:stroke endarrow="block"/>
                </v:shape>
                <v:group id="Group 99" o:spid="_x0000_s1082" style="position:absolute;left:29489;top:76962;width:29718;height:6400" coordorigin="-1609" coordsize="30412,6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Text Box 60" o:spid="_x0000_s1083" type="#_x0000_t202" style="position:absolute;left:1455;width:27348;height:4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x1cAA&#10;AADbAAAADwAAAGRycy9kb3ducmV2LnhtbERPu27CMBTdkfgH6yKxgcND0KYYhJCQGBhaYGG7xLeJ&#10;Ib4OsQnh7+uhEuPReS9WrS1FQ7U3jhWMhgkI4sxpw7mC03E7+ADhA7LG0jEpeJGH1bLbWWCq3ZN/&#10;qDmEXMQQ9ikqKEKoUil9VpBFP3QVceR+XW0xRFjnUtf4jOG2lOMkmUmLhmNDgRVtCspuh4dVEO72&#10;Ml+/vs9kmut0ss83+HkxSvV77foLRKA2vMX/7p1WMIvr45f4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x1cAAAADbAAAADwAAAAAAAAAAAAAAAACYAgAAZHJzL2Rvd25y&#10;ZXYueG1sUEsFBgAAAAAEAAQA9QAAAIUDAAAAAA==&#10;" fillcolor="white [3201]" strokecolor="black [3213]">
                    <v:textbox>
                      <w:txbxContent>
                        <w:p w14:paraId="2AABACE0" w14:textId="1A43F618" w:rsidR="004F4DF6" w:rsidRPr="00A04AD8" w:rsidRDefault="004F4DF6" w:rsidP="00AC5C13">
                          <w:pPr>
                            <w:spacing w:after="0" w:line="240" w:lineRule="auto"/>
                            <w:jc w:val="both"/>
                            <w:rPr>
                              <w:rFonts w:ascii="Times New Roman" w:hAnsi="Times New Roman" w:cs="Times New Roman"/>
                              <w:sz w:val="20"/>
                              <w:szCs w:val="20"/>
                              <w:lang w:bidi="si-LK"/>
                            </w:rPr>
                          </w:pPr>
                          <w:r w:rsidRPr="00587F57">
                            <w:rPr>
                              <w:rFonts w:ascii="Times New Roman" w:hAnsi="Times New Roman" w:cs="Times New Roman"/>
                              <w:sz w:val="20"/>
                              <w:szCs w:val="20"/>
                              <w:lang w:bidi="si-LK"/>
                            </w:rPr>
                            <w:t xml:space="preserve">Late fee payable for </w:t>
                          </w:r>
                          <w:r>
                            <w:rPr>
                              <w:rFonts w:ascii="Times New Roman" w:hAnsi="Times New Roman" w:cs="Times New Roman"/>
                              <w:sz w:val="20"/>
                              <w:szCs w:val="20"/>
                              <w:lang w:bidi="si-LK"/>
                            </w:rPr>
                            <w:t xml:space="preserve">granting </w:t>
                          </w:r>
                          <w:r w:rsidRPr="00587F57">
                            <w:rPr>
                              <w:rFonts w:ascii="Times New Roman" w:hAnsi="Times New Roman" w:cs="Times New Roman"/>
                              <w:sz w:val="20"/>
                              <w:szCs w:val="20"/>
                              <w:lang w:bidi="si-LK"/>
                            </w:rPr>
                            <w:t xml:space="preserve">cover approval and </w:t>
                          </w:r>
                          <w:r>
                            <w:rPr>
                              <w:rFonts w:ascii="Times New Roman" w:hAnsi="Times New Roman" w:cs="Times New Roman"/>
                              <w:sz w:val="20"/>
                              <w:szCs w:val="20"/>
                              <w:lang w:bidi="si-LK"/>
                            </w:rPr>
                            <w:t>inform</w:t>
                          </w:r>
                          <w:r w:rsidRPr="00587F57">
                            <w:rPr>
                              <w:rFonts w:ascii="Times New Roman" w:hAnsi="Times New Roman" w:cs="Times New Roman"/>
                              <w:sz w:val="20"/>
                              <w:szCs w:val="20"/>
                              <w:lang w:bidi="si-LK"/>
                            </w:rPr>
                            <w:t xml:space="preserve"> </w:t>
                          </w:r>
                          <w:r>
                            <w:rPr>
                              <w:rFonts w:ascii="Times New Roman" w:hAnsi="Times New Roman" w:cs="Times New Roman"/>
                              <w:sz w:val="20"/>
                              <w:szCs w:val="20"/>
                              <w:lang w:bidi="si-LK"/>
                            </w:rPr>
                            <w:t xml:space="preserve">the </w:t>
                          </w:r>
                          <w:r w:rsidRPr="00587F57">
                            <w:rPr>
                              <w:rFonts w:ascii="Times New Roman" w:hAnsi="Times New Roman" w:cs="Times New Roman"/>
                              <w:sz w:val="20"/>
                              <w:szCs w:val="20"/>
                              <w:lang w:bidi="si-LK"/>
                            </w:rPr>
                            <w:t xml:space="preserve">applicant to pay </w:t>
                          </w:r>
                          <w:r>
                            <w:rPr>
                              <w:rFonts w:ascii="Times New Roman" w:hAnsi="Times New Roman" w:cs="Times New Roman"/>
                              <w:sz w:val="20"/>
                              <w:szCs w:val="20"/>
                              <w:lang w:bidi="si-LK"/>
                            </w:rPr>
                            <w:t xml:space="preserve">the </w:t>
                          </w:r>
                          <w:r w:rsidRPr="00587F57">
                            <w:rPr>
                              <w:rFonts w:ascii="Times New Roman" w:hAnsi="Times New Roman" w:cs="Times New Roman"/>
                              <w:sz w:val="20"/>
                              <w:szCs w:val="20"/>
                              <w:lang w:bidi="si-LK"/>
                            </w:rPr>
                            <w:t>same</w:t>
                          </w:r>
                        </w:p>
                        <w:p w14:paraId="0D2A5962" w14:textId="2D803630" w:rsidR="004F4DF6" w:rsidRPr="00F121A1" w:rsidRDefault="004F4DF6" w:rsidP="002C0380">
                          <w:pPr>
                            <w:spacing w:after="0" w:line="240" w:lineRule="auto"/>
                            <w:jc w:val="center"/>
                            <w:rPr>
                              <w:sz w:val="20"/>
                              <w:szCs w:val="20"/>
                              <w:lang w:bidi="si-LK"/>
                            </w:rPr>
                          </w:pPr>
                        </w:p>
                      </w:txbxContent>
                    </v:textbox>
                  </v:shape>
                  <v:shape id="Text Box 62" o:spid="_x0000_s1084" type="#_x0000_t202" style="position:absolute;left:-1600;top:4114;width:30403;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KOcUA&#10;AADbAAAADwAAAGRycy9kb3ducmV2LnhtbESPzW7CMBCE70i8g7VIvYEDrfhJcSKEVIkDBwq99LbE&#10;28RtvA6xG8Lb10iVOI5m5hvNOu9tLTpqvXGsYDpJQBAXThsuFXyc3sZLED4ga6wdk4Ibeciz4WCN&#10;qXZXfqfuGEoRIexTVFCF0KRS+qIii37iGuLofbnWYoiyLaVu8RrhtpazJJlLi4bjQoUNbSsqfo6/&#10;VkG42PNiczt8kum+X5735RZXZ6PU06jfvIII1IdH+L+90wrmM7h/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Qo5xQAAANsAAAAPAAAAAAAAAAAAAAAAAJgCAABkcnMv&#10;ZG93bnJldi54bWxQSwUGAAAAAAQABAD1AAAAigMAAAAA&#10;" fillcolor="white [3201]" strokecolor="black [3213]">
                    <v:textbox>
                      <w:txbxContent>
                        <w:p w14:paraId="45FB73FE" w14:textId="097E7BF5" w:rsidR="004F4DF6" w:rsidRPr="00AC5C13" w:rsidRDefault="004F4DF6" w:rsidP="002C0380">
                          <w:pPr>
                            <w:spacing w:after="0" w:line="360" w:lineRule="auto"/>
                            <w:jc w:val="center"/>
                            <w:rPr>
                              <w:sz w:val="20"/>
                              <w:szCs w:val="20"/>
                              <w:lang w:bidi="si-LK"/>
                            </w:rPr>
                          </w:pPr>
                          <w:r w:rsidRPr="00AC5C13">
                            <w:rPr>
                              <w:rFonts w:ascii="Times New Roman" w:hAnsi="Times New Roman" w:cs="Times New Roman"/>
                              <w:sz w:val="20"/>
                              <w:szCs w:val="20"/>
                              <w:lang w:bidi="si-LK"/>
                            </w:rPr>
                            <w:t>Responsibility:</w:t>
                          </w:r>
                          <w:r w:rsidRPr="00AC5C13">
                            <w:rPr>
                              <w:rFonts w:ascii="Times New Roman" w:hAnsi="Times New Roman" w:cs="Times New Roman"/>
                              <w:sz w:val="20"/>
                              <w:szCs w:val="20"/>
                              <w:cs/>
                              <w:lang w:bidi="si-LK"/>
                            </w:rPr>
                            <w:t xml:space="preserve"> </w:t>
                          </w:r>
                          <w:r w:rsidRPr="00AC5C13">
                            <w:rPr>
                              <w:rFonts w:ascii="Times New Roman" w:hAnsi="Times New Roman" w:cs="Times New Roman"/>
                              <w:sz w:val="20"/>
                              <w:szCs w:val="20"/>
                              <w:lang w:bidi="si-LK"/>
                            </w:rPr>
                            <w:t xml:space="preserve"> Officer-in-charge of the subject </w:t>
                          </w:r>
                        </w:p>
                        <w:p w14:paraId="66A53C54" w14:textId="77777777" w:rsidR="004F4DF6" w:rsidRDefault="004F4DF6"/>
                      </w:txbxContent>
                    </v:textbox>
                  </v:shape>
                  <v:shape id="Text Box 61" o:spid="_x0000_s1085" type="#_x0000_t202" style="position:absolute;left:-1609;width:3069;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oz8MA&#10;AADbAAAADwAAAGRycy9kb3ducmV2LnhtbESPQWsCMRSE7wX/Q3iCl6JZLayyGmURKr30UPUHPDfP&#10;zermZUlSd/33TaHQ4zAz3zCb3WBb8SAfGscK5rMMBHHldMO1gvPpfboCESKyxtYxKXhSgN129LLB&#10;Qruev+hxjLVIEA4FKjAxdoWUoTJkMcxcR5y8q/MWY5K+ltpjn+C2lYssy6XFhtOCwY72hqr78dsq&#10;uLyWB+P7tzpf+uqz9N3ycgteqcl4KNcgIg3xP/zX/tAK8j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Eoz8MAAADbAAAADwAAAAAAAAAAAAAAAACYAgAAZHJzL2Rv&#10;d25yZXYueG1sUEsFBgAAAAAEAAQA9QAAAIgDAAAAAA==&#10;" fillcolor="yellow" strokecolor="black [3213]">
                    <v:textbox>
                      <w:txbxContent>
                        <w:p w14:paraId="05A9A8F1" w14:textId="77777777" w:rsidR="004F4DF6" w:rsidRDefault="004F4DF6" w:rsidP="00F86267"/>
                      </w:txbxContent>
                    </v:textbox>
                  </v:shape>
                </v:group>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26" o:spid="_x0000_s1086" type="#_x0000_t80" style="position:absolute;left:16535;top:77495;width:6325;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YabwA&#10;AADcAAAADwAAAGRycy9kb3ducmV2LnhtbERPzQrCMAy+C75DieBFtHOgyLSKiIIe1eE5rHEbrulY&#10;q5tvbwXBWz6+36w2nanEixpXWlYwnUQgiDOrS84VpNfDeAHCeWSNlWVS8CYHm3W/t8JE25bP9Lr4&#10;XIQQdgkqKLyvEyldVpBBN7E1ceDutjHoA2xyqRtsQ7ipZBxFc2mw5NBQYE27grLH5WkUtOZW7glH&#10;JzrizMzecervLlVqOOi2SxCeOv8X/9xHHebHc/g+Ey6Q6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9ONhpvAAAANwAAAAPAAAAAAAAAAAAAAAAAJgCAABkcnMvZG93bnJldi54&#10;bWxQSwUGAAAAAAQABAD1AAAAgQMAAAAA&#10;" adj="14035,,16931" filled="f" strokecolor="black [3213]">
                  <v:textbox>
                    <w:txbxContent>
                      <w:p w14:paraId="120075E2" w14:textId="3F682E33" w:rsidR="004F4DF6" w:rsidRPr="00910982" w:rsidRDefault="004F4DF6" w:rsidP="00AC5C13">
                        <w:pPr>
                          <w:spacing w:after="0" w:line="240" w:lineRule="auto"/>
                          <w:jc w:val="center"/>
                          <w:rPr>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Next Page </w:t>
                        </w:r>
                      </w:p>
                    </w:txbxContent>
                  </v:textbox>
                </v:shape>
                <v:shapetype id="_x0000_t110" coordsize="21600,21600" o:spt="110" path="m10800,l,10800,10800,21600,21600,10800xe">
                  <v:stroke joinstyle="miter"/>
                  <v:path gradientshapeok="t" o:connecttype="rect" textboxrect="5400,5400,16200,16200"/>
                </v:shapetype>
                <v:shape id="Flowchart: Decision 17" o:spid="_x0000_s1087" type="#_x0000_t110" style="position:absolute;left:20650;top:44424;width:18059;height:8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PlJcEA&#10;AADbAAAADwAAAGRycy9kb3ducmV2LnhtbERPTWvCQBC9F/wPywje6sYe2ia6irQUaurFKHgddsck&#10;mJ0Nu6tJ/323UOhtHu9zVpvRduJOPrSOFSzmGQhi7UzLtYLT8ePxFUSIyAY7x6TgmwJs1pOHFRbG&#10;DXygexVrkUI4FKigibEvpAy6IYth7nrixF2ctxgT9LU0HocUbjv5lGXP0mLLqaHBnt4a0tfqZhXc&#10;dlddtn5/lvvcbXN61+X4pZWaTcftEkSkMf6L/9yfJs1/gd9f0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D5SXBAAAA2wAAAA8AAAAAAAAAAAAAAAAAmAIAAGRycy9kb3du&#10;cmV2LnhtbFBLBQYAAAAABAAEAPUAAACGAwAAAAA=&#10;" fillcolor="#f6f" strokecolor="black [3213]" strokeweight=".5pt">
                  <v:textbox>
                    <w:txbxContent>
                      <w:p w14:paraId="0F6EDF59" w14:textId="5827557C" w:rsidR="004F4DF6" w:rsidRPr="00A1171D" w:rsidRDefault="004F4DF6" w:rsidP="001A6BDF">
                        <w:pPr>
                          <w:spacing w:after="0" w:line="240" w:lineRule="auto"/>
                          <w:ind w:left="-90"/>
                          <w:jc w:val="center"/>
                          <w:rPr>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Application recommended? </w:t>
                        </w:r>
                        <w:r>
                          <w:rPr>
                            <w:rFonts w:hint="cs"/>
                            <w:color w:val="000000" w:themeColor="text1"/>
                            <w:sz w:val="18"/>
                            <w:szCs w:val="18"/>
                            <w:cs/>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ඉල්ලීම නිර්දේශ කළේ</w:t>
                        </w:r>
                        <w:r w:rsidRPr="00A1171D">
                          <w:rPr>
                            <w:rFonts w:hint="cs"/>
                            <w:color w:val="000000" w:themeColor="text1"/>
                            <w:sz w:val="18"/>
                            <w:szCs w:val="18"/>
                            <w:cs/>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ද?</w:t>
                        </w:r>
                      </w:p>
                      <w:p w14:paraId="2B7B05B1" w14:textId="77777777" w:rsidR="004F4DF6" w:rsidRPr="00A1171D" w:rsidRDefault="004F4DF6" w:rsidP="00351308">
                        <w:pPr>
                          <w:spacing w:after="0" w:line="240" w:lineRule="auto"/>
                          <w:jc w:val="center"/>
                          <w:rPr>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oval id="Oval 3" o:spid="_x0000_s1088" style="position:absolute;left:41376;top:45643;width:5944;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hQVsIA&#10;AADaAAAADwAAAGRycy9kb3ducmV2LnhtbESPQWvCQBSE7wX/w/KE3upGharRVcQihB4KrorXR/aZ&#10;BLNvQ3abpP++Wyh4HGbmG2azG2wtOmp95VjBdJKAIM6dqbhQcDkf35YgfEA2WDsmBT/kYbcdvWww&#10;Na7nE3U6FCJC2KeooAyhSaX0eUkW/cQ1xNG7u9ZiiLItpGmxj3Bby1mSvEuLFceFEhs6lJQ/9LdV&#10;cPvIPherL903OpPdZXn1cqG9Uq/jYb8GEWgIz/B/OzMK5vB3Jd4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FBWwgAAANoAAAAPAAAAAAAAAAAAAAAAAJgCAABkcnMvZG93&#10;bnJldi54bWxQSwUGAAAAAAQABAD1AAAAhwMAAAAA&#10;" fillcolor="#39f" strokecolor="#243f60 [1604]" strokeweight="2pt">
                  <v:textbox>
                    <w:txbxContent>
                      <w:p w14:paraId="7F3622C9" w14:textId="37BB65EE" w:rsidR="004F4DF6" w:rsidRPr="00742E0F" w:rsidRDefault="004F4DF6" w:rsidP="00351308">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v:textbox>
                </v:oval>
                <v:oval id="Oval 47" o:spid="_x0000_s1089" style="position:absolute;left:11506;top:45643;width:6248;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3WcUA&#10;AADbAAAADwAAAGRycy9kb3ducmV2LnhtbESPQWvCQBSE7wX/w/IEb3VTkVaiqxRFsJQeatqDt9fs&#10;azYk+zZm1yTtr+8WBI/DzHzDrDaDrUVHrS8dK3iYJiCIc6dLLhR8ZPv7BQgfkDXWjknBD3nYrEd3&#10;K0y16/mdumMoRISwT1GBCaFJpfS5IYt+6hri6H271mKIsi2kbrGPcFvLWZI8SoslxwWDDW0N5dXx&#10;YhWcqN99fV6yyma/Z3qtGvPWvQxKTcbD8xJEoCHcwtf2QSuYP8H/l/gD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7dZxQAAANsAAAAPAAAAAAAAAAAAAAAAAJgCAABkcnMv&#10;ZG93bnJldi54bWxQSwUGAAAAAAQABAD1AAAAigMAAAAA&#10;" fillcolor="#c9f" strokecolor="#243f60 [1604]" strokeweight="2pt">
                  <v:textbox>
                    <w:txbxContent>
                      <w:p w14:paraId="15A120B8" w14:textId="2C69DA14" w:rsidR="004F4DF6" w:rsidRPr="003F0D44" w:rsidRDefault="004F4DF6" w:rsidP="00351308">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v:textbox>
                </v:oval>
                <v:line id="Straight Connector 4" o:spid="_x0000_s1090" style="position:absolute;visibility:visible;mso-wrap-style:square" from="1524,25984" to="1524,6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5c8UAAADaAAAADwAAAGRycy9kb3ducmV2LnhtbESPzWvCQBTE70L/h+UVehHd+FE/UlcR&#10;RfAipdGD3h7Z1ySYfRuyWxP/e1coeBxm5jfMYtWaUtyodoVlBYN+BII4tbrgTMHpuOvNQDiPrLG0&#10;TAru5GC1fOssMNa24R+6JT4TAcIuRgW591UspUtzMuj6tiIO3q+tDfog60zqGpsAN6UcRtFEGiw4&#10;LORY0San9Jr8GQXb06RJ5tnntDsYHdo5fw/Pl4NR6uO9XX+B8NT6V/i/vdcKxvC8Em6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5c8UAAADaAAAADwAAAAAAAAAA&#10;AAAAAAChAgAAZHJzL2Rvd25yZXYueG1sUEsFBgAAAAAEAAQA+QAAAJMDAAAAAA==&#10;" strokecolor="black [3213]" strokeweight="1pt"/>
                <v:shape id="Straight Arrow Connector 6" o:spid="_x0000_s1091" type="#_x0000_t32" style="position:absolute;left:1524;top:25831;width:8763;height: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9+8MIAAADaAAAADwAAAGRycy9kb3ducmV2LnhtbESPQYvCMBSE78L+h/CEvWmqC0W6RhGh&#10;sC4oWj14fDTPpmzzUpqo3X9vBMHjMDPfMPNlbxtxo87XjhVMxgkI4tLpmisFp2M+moHwAVlj45gU&#10;/JOH5eJjMMdMuzsf6FaESkQI+wwVmBDaTEpfGrLox64ljt7FdRZDlF0ldYf3CLeNnCZJKi3WHBcM&#10;trQ2VP4VV6sg7Mx5fy7Ty+9mrXPefu2nebJS6nPYr75BBOrDO/xq/2gFKTyvxBs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9+8MIAAADaAAAADwAAAAAAAAAAAAAA&#10;AAChAgAAZHJzL2Rvd25yZXYueG1sUEsFBgAAAAAEAAQA+QAAAJADAAAAAA==&#10;" strokecolor="black [3213]" strokeweight="1pt">
                  <v:stroke endarrow="block"/>
                </v:shape>
                <v:shape id="Flowchart: Decision 7" o:spid="_x0000_s1092" type="#_x0000_t110" style="position:absolute;left:38557;top:60579;width:11506;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7f8EA&#10;AADaAAAADwAAAGRycy9kb3ducmV2LnhtbESPzYoCMRCE78K+Q+iFvWlGD/7MGkUUwVUvugt7bZJ2&#10;ZnDSGZKo49sbQfBYVNVX1HTe2lpcyYfKsYJ+LwNBrJ2puFDw97vujkGEiGywdkwK7hRgPvvoTDE3&#10;7sYHuh5jIRKEQ44KyhibXMqgS7IYeq4hTt7JeYsxSV9I4/GW4LaWgywbSosVp4USG1qWpM/Hi1Vw&#10;+TnrbeX3/3I/cYsJrfS23Wmlvj7bxTeISG18h1/tjVEwgueVd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4u3/BAAAA2gAAAA8AAAAAAAAAAAAAAAAAmAIAAGRycy9kb3du&#10;cmV2LnhtbFBLBQYAAAAABAAEAPUAAACGAwAAAAA=&#10;" fillcolor="#f6f" strokecolor="black [3213]" strokeweight=".5pt">
                  <v:textbox>
                    <w:txbxContent>
                      <w:p w14:paraId="35AD2A12" w14:textId="3BBBE4C1" w:rsidR="004F4DF6" w:rsidRPr="00A1171D" w:rsidRDefault="004F4DF6" w:rsidP="00AC5C13">
                        <w:pPr>
                          <w:spacing w:after="0" w:line="240" w:lineRule="auto"/>
                          <w:ind w:left="-90" w:right="-110"/>
                          <w:jc w:val="center"/>
                          <w:rPr>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Approved?</w:t>
                        </w:r>
                      </w:p>
                    </w:txbxContent>
                  </v:textbox>
                </v:shape>
                <v:oval id="Oval 8" o:spid="_x0000_s1093" style="position:absolute;left:30175;top:61645;width:6248;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G8EA&#10;AADaAAAADwAAAGRycy9kb3ducmV2LnhtbERPu2rDMBTdA/0HcQvdErkZSnGihJBSSCkdYidDthvr&#10;xjK2rlxLfjRfXw2FjofzXm8n24iBOl85VvC8SEAQF05XXCo45e/zVxA+IGtsHJOCH/Kw3TzM1phq&#10;N/KRhiyUIoawT1GBCaFNpfSFIYt+4VriyN1cZzFE2JVSdzjGcNvIZZK8SIsVxwaDLe0NFXXWWwUX&#10;Gt+u5z6vbX7/ps+6NV/Dx6TU0+O0W4EINIV/8Z/7oBXErfFKvA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x/xvBAAAA2gAAAA8AAAAAAAAAAAAAAAAAmAIAAGRycy9kb3du&#10;cmV2LnhtbFBLBQYAAAAABAAEAPUAAACGAwAAAAA=&#10;" fillcolor="#c9f" strokecolor="#243f60 [1604]" strokeweight="2pt">
                  <v:textbox>
                    <w:txbxContent>
                      <w:p w14:paraId="72B16518" w14:textId="46C3706D" w:rsidR="004F4DF6" w:rsidRPr="003F0D44" w:rsidRDefault="004F4DF6" w:rsidP="002C0380">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v:textbox>
                </v:oval>
                <v:line id="Straight Connector 10" o:spid="_x0000_s1094" style="position:absolute;visibility:visible;mso-wrap-style:square" from="28498,56388" to="28498,64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kEfMYAAADbAAAADwAAAGRycy9kb3ducmV2LnhtbESPQWvCQBCF7wX/wzIFL0U3Wqo1dRVR&#10;Cl6kNHqwtyE7TUKzsyG7mvjvnYPQ2wzvzXvfLNe9q9WV2lB5NjAZJ6CIc28rLgycjp+jd1AhIlus&#10;PZOBGwVYrwZPS0yt7/ibrlkslIRwSNFAGWOTah3ykhyGsW+IRfv1rcMoa1to22In4a7W0ySZaYcV&#10;S0OJDW1Lyv+yizOwO826bFG8zV8mr4d+wV/T88/BGTN87jcfoCL18d/8uN5bwRd6+UUG0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ZBHzGAAAA2wAAAA8AAAAAAAAA&#10;AAAAAAAAoQIAAGRycy9kb3ducmV2LnhtbFBLBQYAAAAABAAEAPkAAACUAwAAAAA=&#10;" strokecolor="black [3213]" strokeweight="1pt"/>
                <v:line id="Straight Connector 13" o:spid="_x0000_s1095" style="position:absolute;visibility:visible;mso-wrap-style:square" from="28498,64389" to="30175,64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uaC8QAAADbAAAADwAAAGRycy9kb3ducmV2LnhtbERPTWvCQBC9F/wPyxS8lLoxQVtTVxFF&#10;8BJKUw/tbchOk9DsbMiuSfz3rlDobR7vc9bb0TSip87VlhXMZxEI4sLqmksF58/j8ysI55E1NpZJ&#10;wZUcbDeThzWm2g78QX3uSxFC2KWooPK+TaV0RUUG3cy2xIH7sZ1BH2BXSt3hEMJNI+MoWkqDNYeG&#10;ClvaV1T85hej4HBeDvmqXLw8zZNsXPF7/PWdGaWmj+PuDYSn0f+L/9wnHeYncP8lHC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C5oLxAAAANsAAAAPAAAAAAAAAAAA&#10;AAAAAKECAABkcnMvZG93bnJldi54bWxQSwUGAAAAAAQABAD5AAAAkgMAAAAA&#10;" strokecolor="black [3213]" strokeweight="1pt"/>
                <v:oval id="Oval 25" o:spid="_x0000_s1096" style="position:absolute;left:41300;top:69875;width:5944;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MPMQA&#10;AADbAAAADwAAAGRycy9kb3ducmV2LnhtbESPT2vCQBTE74V+h+UVvNVNhfonukqpFIIHoavi9ZF9&#10;JqHZtyG7JvHbu4LQ4zAzv2FWm8HWoqPWV44VfIwTEMS5MxUXCo6Hn/c5CB+QDdaOScGNPGzWry8r&#10;TI3r+Zc6HQoRIexTVFCG0KRS+rwki37sGuLoXVxrMUTZFtK02Ee4reUkSabSYsVxocSGvkvK//TV&#10;Kjhvs91ssdd9ozPZHecnL2faKzV6G76WIAIN4T/8bGdGweQTHl/i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qjDzEAAAA2wAAAA8AAAAAAAAAAAAAAAAAmAIAAGRycy9k&#10;b3ducmV2LnhtbFBLBQYAAAAABAAEAPUAAACJAwAAAAA=&#10;" fillcolor="#39f" strokecolor="#243f60 [1604]" strokeweight="2pt">
                  <v:textbox>
                    <w:txbxContent>
                      <w:p w14:paraId="6AEE3E77" w14:textId="4F7356C5" w:rsidR="004F4DF6" w:rsidRPr="00742E0F" w:rsidRDefault="004F4DF6" w:rsidP="002C0380">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v:textbox>
                </v:oval>
              </v:group>
            </w:pict>
          </mc:Fallback>
        </mc:AlternateContent>
      </w:r>
    </w:p>
    <w:p w14:paraId="5578F04F" w14:textId="1704D7F8" w:rsidR="005821A0" w:rsidRPr="00834DBE" w:rsidRDefault="005821A0" w:rsidP="005821A0">
      <w:pPr>
        <w:spacing w:before="120" w:after="120" w:line="340" w:lineRule="atLeast"/>
        <w:jc w:val="both"/>
        <w:rPr>
          <w:rFonts w:ascii="Times New Roman" w:hAnsi="Times New Roman" w:cs="Times New Roman"/>
          <w:lang w:bidi="si-LK"/>
        </w:rPr>
      </w:pPr>
    </w:p>
    <w:p w14:paraId="26C9FA86" w14:textId="4D4E5715" w:rsidR="005821A0" w:rsidRPr="00834DBE" w:rsidRDefault="005821A0" w:rsidP="005821A0">
      <w:pPr>
        <w:spacing w:before="120" w:after="120" w:line="340" w:lineRule="atLeast"/>
        <w:jc w:val="both"/>
        <w:rPr>
          <w:rFonts w:ascii="Times New Roman" w:hAnsi="Times New Roman" w:cs="Times New Roman"/>
          <w:lang w:bidi="si-LK"/>
        </w:rPr>
      </w:pPr>
    </w:p>
    <w:p w14:paraId="6EF79DFD" w14:textId="326028E3" w:rsidR="005821A0" w:rsidRPr="00834DBE" w:rsidRDefault="005821A0" w:rsidP="005821A0">
      <w:pPr>
        <w:spacing w:before="120" w:after="120" w:line="340" w:lineRule="atLeast"/>
        <w:jc w:val="both"/>
        <w:rPr>
          <w:rFonts w:ascii="Times New Roman" w:hAnsi="Times New Roman" w:cs="Times New Roman"/>
          <w:lang w:bidi="si-LK"/>
        </w:rPr>
      </w:pPr>
    </w:p>
    <w:p w14:paraId="1D1B373C" w14:textId="2249CFBA" w:rsidR="005821A0" w:rsidRPr="00834DBE" w:rsidRDefault="005821A0" w:rsidP="005821A0">
      <w:pPr>
        <w:spacing w:before="120" w:after="120" w:line="340" w:lineRule="atLeast"/>
        <w:jc w:val="both"/>
        <w:rPr>
          <w:rFonts w:ascii="Times New Roman" w:hAnsi="Times New Roman" w:cs="Times New Roman"/>
          <w:lang w:bidi="si-LK"/>
        </w:rPr>
      </w:pPr>
    </w:p>
    <w:p w14:paraId="25DBA3BB" w14:textId="2605B206" w:rsidR="005821A0" w:rsidRPr="00834DBE" w:rsidRDefault="005821A0" w:rsidP="005821A0">
      <w:pPr>
        <w:spacing w:before="120" w:after="120" w:line="340" w:lineRule="atLeast"/>
        <w:jc w:val="both"/>
        <w:rPr>
          <w:rFonts w:ascii="Times New Roman" w:hAnsi="Times New Roman" w:cs="Times New Roman"/>
          <w:lang w:bidi="si-LK"/>
        </w:rPr>
      </w:pPr>
    </w:p>
    <w:p w14:paraId="07212487" w14:textId="77963FB3" w:rsidR="005821A0" w:rsidRPr="00834DBE" w:rsidRDefault="005821A0" w:rsidP="005821A0">
      <w:pPr>
        <w:spacing w:before="120" w:after="120" w:line="340" w:lineRule="atLeast"/>
        <w:jc w:val="both"/>
        <w:rPr>
          <w:rFonts w:ascii="Times New Roman" w:hAnsi="Times New Roman" w:cs="Times New Roman"/>
          <w:lang w:bidi="si-LK"/>
        </w:rPr>
      </w:pPr>
    </w:p>
    <w:p w14:paraId="48549F59" w14:textId="02E710A4" w:rsidR="005821A0" w:rsidRPr="00834DBE" w:rsidRDefault="005821A0" w:rsidP="005821A0">
      <w:pPr>
        <w:spacing w:before="120" w:after="120" w:line="340" w:lineRule="atLeast"/>
        <w:jc w:val="both"/>
        <w:rPr>
          <w:rFonts w:ascii="Times New Roman" w:hAnsi="Times New Roman" w:cs="Times New Roman"/>
          <w:lang w:bidi="si-LK"/>
        </w:rPr>
      </w:pPr>
    </w:p>
    <w:p w14:paraId="3ABBB9F8" w14:textId="2C3F474D" w:rsidR="005821A0" w:rsidRPr="00834DBE" w:rsidRDefault="005821A0" w:rsidP="005821A0">
      <w:pPr>
        <w:spacing w:before="120" w:after="120" w:line="340" w:lineRule="atLeast"/>
        <w:jc w:val="both"/>
        <w:rPr>
          <w:rFonts w:ascii="Times New Roman" w:hAnsi="Times New Roman" w:cs="Times New Roman"/>
          <w:lang w:bidi="si-LK"/>
        </w:rPr>
      </w:pPr>
    </w:p>
    <w:p w14:paraId="23348C9B" w14:textId="68806944" w:rsidR="005821A0" w:rsidRPr="00834DBE" w:rsidRDefault="005821A0" w:rsidP="005821A0">
      <w:pPr>
        <w:spacing w:before="120" w:after="120" w:line="340" w:lineRule="atLeast"/>
        <w:jc w:val="both"/>
        <w:rPr>
          <w:rFonts w:ascii="Times New Roman" w:hAnsi="Times New Roman" w:cs="Times New Roman"/>
          <w:lang w:bidi="si-LK"/>
        </w:rPr>
      </w:pPr>
    </w:p>
    <w:p w14:paraId="302C33E2" w14:textId="456262BE" w:rsidR="005821A0" w:rsidRPr="00834DBE" w:rsidRDefault="005821A0" w:rsidP="005821A0">
      <w:pPr>
        <w:spacing w:before="120" w:after="120" w:line="340" w:lineRule="atLeast"/>
        <w:jc w:val="both"/>
        <w:rPr>
          <w:rFonts w:ascii="Times New Roman" w:hAnsi="Times New Roman" w:cs="Times New Roman"/>
          <w:lang w:bidi="si-LK"/>
        </w:rPr>
      </w:pPr>
    </w:p>
    <w:p w14:paraId="68B7975D" w14:textId="4A829DB9" w:rsidR="005821A0" w:rsidRPr="00834DBE" w:rsidRDefault="005821A0" w:rsidP="005821A0">
      <w:pPr>
        <w:spacing w:before="120" w:after="120" w:line="340" w:lineRule="atLeast"/>
        <w:jc w:val="both"/>
        <w:rPr>
          <w:rFonts w:ascii="Times New Roman" w:hAnsi="Times New Roman" w:cs="Times New Roman"/>
          <w:lang w:bidi="si-LK"/>
        </w:rPr>
      </w:pPr>
    </w:p>
    <w:p w14:paraId="5B5608C7" w14:textId="71D192DB" w:rsidR="005821A0" w:rsidRPr="00834DBE" w:rsidRDefault="005821A0" w:rsidP="005821A0">
      <w:pPr>
        <w:spacing w:before="120" w:after="120" w:line="340" w:lineRule="atLeast"/>
        <w:jc w:val="both"/>
        <w:rPr>
          <w:rFonts w:ascii="Times New Roman" w:hAnsi="Times New Roman" w:cs="Times New Roman"/>
          <w:lang w:bidi="si-LK"/>
        </w:rPr>
      </w:pPr>
    </w:p>
    <w:p w14:paraId="00CB36D2" w14:textId="4AE46E3F" w:rsidR="005821A0" w:rsidRPr="00834DBE" w:rsidRDefault="005821A0" w:rsidP="005821A0">
      <w:pPr>
        <w:spacing w:before="120" w:after="120" w:line="340" w:lineRule="atLeast"/>
        <w:jc w:val="both"/>
        <w:rPr>
          <w:rFonts w:ascii="Times New Roman" w:hAnsi="Times New Roman" w:cs="Times New Roman"/>
          <w:lang w:bidi="si-LK"/>
        </w:rPr>
      </w:pPr>
    </w:p>
    <w:p w14:paraId="7AB26279" w14:textId="1C893048" w:rsidR="005821A0" w:rsidRPr="00834DBE" w:rsidRDefault="005821A0" w:rsidP="005821A0">
      <w:pPr>
        <w:spacing w:before="120" w:after="120" w:line="340" w:lineRule="atLeast"/>
        <w:jc w:val="both"/>
        <w:rPr>
          <w:rFonts w:ascii="Times New Roman" w:hAnsi="Times New Roman" w:cs="Times New Roman"/>
          <w:lang w:bidi="si-LK"/>
        </w:rPr>
      </w:pPr>
    </w:p>
    <w:p w14:paraId="3BD8871B" w14:textId="0D7CFC8A" w:rsidR="005821A0" w:rsidRPr="00834DBE" w:rsidRDefault="005821A0" w:rsidP="005821A0">
      <w:pPr>
        <w:spacing w:before="120" w:after="120" w:line="340" w:lineRule="atLeast"/>
        <w:jc w:val="both"/>
        <w:rPr>
          <w:rFonts w:ascii="Times New Roman" w:hAnsi="Times New Roman" w:cs="Times New Roman"/>
          <w:lang w:bidi="si-LK"/>
        </w:rPr>
      </w:pPr>
    </w:p>
    <w:p w14:paraId="01EB9963" w14:textId="5D038C7D" w:rsidR="005821A0" w:rsidRPr="00834DBE" w:rsidRDefault="005821A0" w:rsidP="005821A0">
      <w:pPr>
        <w:spacing w:before="120" w:after="120" w:line="340" w:lineRule="atLeast"/>
        <w:jc w:val="both"/>
        <w:rPr>
          <w:rFonts w:ascii="Times New Roman" w:hAnsi="Times New Roman" w:cs="Times New Roman"/>
          <w:lang w:bidi="si-LK"/>
        </w:rPr>
      </w:pPr>
    </w:p>
    <w:p w14:paraId="25E2CA04" w14:textId="28C907F4" w:rsidR="005821A0" w:rsidRPr="00834DBE" w:rsidRDefault="005821A0" w:rsidP="005821A0">
      <w:pPr>
        <w:spacing w:before="120" w:after="120" w:line="340" w:lineRule="atLeast"/>
        <w:jc w:val="both"/>
        <w:rPr>
          <w:rFonts w:ascii="Times New Roman" w:hAnsi="Times New Roman" w:cs="Times New Roman"/>
          <w:lang w:bidi="si-LK"/>
        </w:rPr>
      </w:pPr>
    </w:p>
    <w:p w14:paraId="50C1211E" w14:textId="4802D351" w:rsidR="005821A0" w:rsidRPr="00834DBE" w:rsidRDefault="005821A0" w:rsidP="005821A0">
      <w:pPr>
        <w:spacing w:before="120" w:after="120" w:line="340" w:lineRule="atLeast"/>
        <w:jc w:val="both"/>
        <w:rPr>
          <w:rFonts w:ascii="Times New Roman" w:hAnsi="Times New Roman" w:cs="Times New Roman"/>
          <w:lang w:bidi="si-LK"/>
        </w:rPr>
      </w:pPr>
    </w:p>
    <w:p w14:paraId="211B5319" w14:textId="33686AAC" w:rsidR="005821A0" w:rsidRPr="00834DBE" w:rsidRDefault="005821A0" w:rsidP="005821A0">
      <w:pPr>
        <w:spacing w:before="120" w:after="120" w:line="340" w:lineRule="atLeast"/>
        <w:jc w:val="both"/>
        <w:rPr>
          <w:rFonts w:ascii="Times New Roman" w:hAnsi="Times New Roman" w:cs="Times New Roman"/>
          <w:lang w:bidi="si-LK"/>
        </w:rPr>
      </w:pPr>
    </w:p>
    <w:p w14:paraId="7D99BCE1" w14:textId="67EDC0A4" w:rsidR="005821A0" w:rsidRPr="00834DBE" w:rsidRDefault="005821A0" w:rsidP="005821A0">
      <w:pPr>
        <w:spacing w:before="120" w:after="120" w:line="340" w:lineRule="atLeast"/>
        <w:jc w:val="both"/>
        <w:rPr>
          <w:rFonts w:ascii="Times New Roman" w:hAnsi="Times New Roman" w:cs="Times New Roman"/>
          <w:lang w:bidi="si-LK"/>
        </w:rPr>
      </w:pPr>
    </w:p>
    <w:p w14:paraId="4A0AFAC9" w14:textId="7AE0329E" w:rsidR="005821A0" w:rsidRPr="00834DBE" w:rsidRDefault="005821A0" w:rsidP="005821A0">
      <w:pPr>
        <w:spacing w:before="120" w:after="120" w:line="340" w:lineRule="atLeast"/>
        <w:jc w:val="both"/>
        <w:rPr>
          <w:rFonts w:ascii="Times New Roman" w:hAnsi="Times New Roman" w:cs="Times New Roman"/>
          <w:lang w:bidi="si-LK"/>
        </w:rPr>
      </w:pPr>
    </w:p>
    <w:p w14:paraId="1E2EC712" w14:textId="3B526D4B" w:rsidR="005821A0" w:rsidRPr="00834DBE" w:rsidRDefault="005821A0" w:rsidP="005821A0">
      <w:pPr>
        <w:spacing w:before="120" w:after="120" w:line="340" w:lineRule="atLeast"/>
        <w:jc w:val="both"/>
        <w:rPr>
          <w:rFonts w:ascii="Times New Roman" w:hAnsi="Times New Roman" w:cs="Times New Roman"/>
          <w:lang w:bidi="si-LK"/>
        </w:rPr>
      </w:pPr>
    </w:p>
    <w:p w14:paraId="6EBF08FE" w14:textId="2C359DE1" w:rsidR="005821A0" w:rsidRPr="00834DBE" w:rsidRDefault="005821A0" w:rsidP="005821A0">
      <w:pPr>
        <w:spacing w:before="120" w:after="120" w:line="340" w:lineRule="atLeast"/>
        <w:jc w:val="both"/>
        <w:rPr>
          <w:rFonts w:ascii="Times New Roman" w:hAnsi="Times New Roman" w:cs="Times New Roman"/>
          <w:lang w:bidi="si-LK"/>
        </w:rPr>
      </w:pPr>
    </w:p>
    <w:p w14:paraId="029B788E" w14:textId="4E260D28" w:rsidR="005821A0" w:rsidRPr="00834DBE" w:rsidRDefault="005821A0" w:rsidP="005821A0">
      <w:pPr>
        <w:spacing w:before="120" w:after="120" w:line="340" w:lineRule="atLeast"/>
        <w:jc w:val="both"/>
        <w:rPr>
          <w:rFonts w:ascii="Times New Roman" w:hAnsi="Times New Roman" w:cs="Times New Roman"/>
          <w:lang w:bidi="si-LK"/>
        </w:rPr>
      </w:pPr>
    </w:p>
    <w:p w14:paraId="5ECB2D8B" w14:textId="7D34D4E9" w:rsidR="005821A0" w:rsidRPr="00834DBE" w:rsidRDefault="005821A0" w:rsidP="005821A0">
      <w:pPr>
        <w:spacing w:before="120" w:after="120" w:line="340" w:lineRule="atLeast"/>
        <w:jc w:val="both"/>
        <w:rPr>
          <w:rFonts w:ascii="Times New Roman" w:hAnsi="Times New Roman" w:cs="Times New Roman"/>
          <w:lang w:bidi="si-LK"/>
        </w:rPr>
      </w:pPr>
    </w:p>
    <w:p w14:paraId="79E01DC5" w14:textId="48D14A7C" w:rsidR="005821A0" w:rsidRPr="00834DBE" w:rsidRDefault="005821A0" w:rsidP="005821A0">
      <w:pPr>
        <w:spacing w:before="120" w:after="120" w:line="340" w:lineRule="atLeast"/>
        <w:jc w:val="both"/>
        <w:rPr>
          <w:rFonts w:ascii="Times New Roman" w:hAnsi="Times New Roman" w:cs="Times New Roman"/>
          <w:lang w:bidi="si-LK"/>
        </w:rPr>
      </w:pPr>
    </w:p>
    <w:p w14:paraId="109845E3" w14:textId="61BE01D7" w:rsidR="005821A0" w:rsidRPr="00834DBE" w:rsidRDefault="005821A0" w:rsidP="005821A0">
      <w:pPr>
        <w:spacing w:before="120" w:after="120" w:line="340" w:lineRule="atLeast"/>
        <w:jc w:val="both"/>
        <w:rPr>
          <w:rFonts w:ascii="Times New Roman" w:hAnsi="Times New Roman" w:cs="Times New Roman"/>
          <w:lang w:bidi="si-LK"/>
        </w:rPr>
      </w:pPr>
    </w:p>
    <w:p w14:paraId="5B2850D0" w14:textId="4C1C8935" w:rsidR="005821A0" w:rsidRPr="00834DBE" w:rsidRDefault="005821A0" w:rsidP="005821A0">
      <w:pPr>
        <w:spacing w:before="120" w:after="120" w:line="340" w:lineRule="atLeast"/>
        <w:jc w:val="both"/>
        <w:rPr>
          <w:rFonts w:ascii="Times New Roman" w:hAnsi="Times New Roman" w:cs="Times New Roman"/>
          <w:lang w:bidi="si-LK"/>
        </w:rPr>
      </w:pPr>
    </w:p>
    <w:p w14:paraId="13FEAD0E" w14:textId="4463BA54" w:rsidR="005821A0" w:rsidRPr="00834DBE" w:rsidRDefault="005821A0" w:rsidP="00576F27">
      <w:pPr>
        <w:spacing w:before="120" w:after="120" w:line="340" w:lineRule="atLeast"/>
        <w:jc w:val="both"/>
        <w:rPr>
          <w:rFonts w:ascii="Times New Roman" w:hAnsi="Times New Roman" w:cs="Times New Roman"/>
          <w:lang w:bidi="si-LK"/>
        </w:rPr>
      </w:pPr>
    </w:p>
    <w:p w14:paraId="5487633E" w14:textId="6C02BE2F" w:rsidR="00DD3048" w:rsidRPr="00834DBE" w:rsidRDefault="00DD3048" w:rsidP="00576F27">
      <w:pPr>
        <w:spacing w:before="120" w:after="120" w:line="340" w:lineRule="atLeast"/>
        <w:jc w:val="both"/>
        <w:rPr>
          <w:rFonts w:ascii="Times New Roman" w:hAnsi="Times New Roman" w:cs="Times New Roman"/>
          <w:b/>
          <w:bCs/>
          <w:lang w:bidi="si-LK"/>
        </w:rPr>
      </w:pPr>
    </w:p>
    <w:p w14:paraId="144A70C7" w14:textId="4046F5EE" w:rsidR="00DD3048" w:rsidRPr="00834DBE" w:rsidRDefault="00B74EBE" w:rsidP="00576F27">
      <w:pPr>
        <w:spacing w:before="120" w:after="120" w:line="340" w:lineRule="atLeast"/>
        <w:jc w:val="both"/>
        <w:rPr>
          <w:rFonts w:ascii="Times New Roman" w:hAnsi="Times New Roman" w:cs="Times New Roman"/>
          <w:b/>
          <w:bCs/>
          <w:lang w:bidi="si-LK"/>
        </w:rPr>
      </w:pPr>
      <w:r w:rsidRPr="00834DBE">
        <w:rPr>
          <w:rFonts w:ascii="Times New Roman" w:hAnsi="Times New Roman" w:cs="Times New Roman"/>
          <w:b/>
          <w:bCs/>
          <w:noProof/>
          <w:lang w:eastAsia="en-US" w:bidi="ta-IN"/>
        </w:rPr>
        <mc:AlternateContent>
          <mc:Choice Requires="wpg">
            <w:drawing>
              <wp:anchor distT="0" distB="0" distL="114300" distR="114300" simplePos="0" relativeHeight="251738112" behindDoc="0" locked="0" layoutInCell="1" allowOverlap="1" wp14:anchorId="6973B67F" wp14:editId="46232A8B">
                <wp:simplePos x="0" y="0"/>
                <wp:positionH relativeFrom="column">
                  <wp:posOffset>1090456</wp:posOffset>
                </wp:positionH>
                <wp:positionV relativeFrom="paragraph">
                  <wp:posOffset>182842</wp:posOffset>
                </wp:positionV>
                <wp:extent cx="4335780" cy="7658098"/>
                <wp:effectExtent l="0" t="0" r="26670" b="635"/>
                <wp:wrapNone/>
                <wp:docPr id="166" name="Group 166" descr="Performance Indicator &#10;"/>
                <wp:cNvGraphicFramePr/>
                <a:graphic xmlns:a="http://schemas.openxmlformats.org/drawingml/2006/main">
                  <a:graphicData uri="http://schemas.microsoft.com/office/word/2010/wordprocessingGroup">
                    <wpg:wgp>
                      <wpg:cNvGrpSpPr/>
                      <wpg:grpSpPr>
                        <a:xfrm>
                          <a:off x="0" y="0"/>
                          <a:ext cx="4335780" cy="7658098"/>
                          <a:chOff x="0" y="0"/>
                          <a:chExt cx="4335780" cy="7705918"/>
                        </a:xfrm>
                      </wpg:grpSpPr>
                      <wpg:grpSp>
                        <wpg:cNvPr id="100" name="Group 100"/>
                        <wpg:cNvGrpSpPr/>
                        <wpg:grpSpPr>
                          <a:xfrm>
                            <a:off x="731520" y="746760"/>
                            <a:ext cx="2880360" cy="845820"/>
                            <a:chOff x="0" y="0"/>
                            <a:chExt cx="2880360" cy="845820"/>
                          </a:xfrm>
                        </wpg:grpSpPr>
                        <wps:wsp>
                          <wps:cNvPr id="101" name="Text Box 101"/>
                          <wps:cNvSpPr txBox="1"/>
                          <wps:spPr>
                            <a:xfrm>
                              <a:off x="289560" y="0"/>
                              <a:ext cx="2590800" cy="541020"/>
                            </a:xfrm>
                            <a:prstGeom prst="rect">
                              <a:avLst/>
                            </a:prstGeom>
                            <a:solidFill>
                              <a:schemeClr val="lt1"/>
                            </a:solidFill>
                            <a:ln w="9525">
                              <a:solidFill>
                                <a:schemeClr val="tx1"/>
                              </a:solidFill>
                            </a:ln>
                          </wps:spPr>
                          <wps:txbx>
                            <w:txbxContent>
                              <w:p w14:paraId="30D2204D" w14:textId="7945602D" w:rsidR="004F4DF6" w:rsidRPr="00F121A1" w:rsidRDefault="004F4DF6" w:rsidP="00F86267">
                                <w:pPr>
                                  <w:spacing w:after="0" w:line="300" w:lineRule="atLeast"/>
                                  <w:jc w:val="center"/>
                                  <w:rPr>
                                    <w:sz w:val="20"/>
                                    <w:szCs w:val="20"/>
                                    <w:lang w:bidi="si-LK"/>
                                  </w:rPr>
                                </w:pPr>
                                <w:r>
                                  <w:rPr>
                                    <w:rFonts w:ascii="Times New Roman" w:hAnsi="Times New Roman" w:cs="Times New Roman"/>
                                    <w:sz w:val="20"/>
                                    <w:szCs w:val="20"/>
                                    <w:lang w:bidi="si-LK"/>
                                  </w:rPr>
                                  <w:t>inform</w:t>
                                </w:r>
                                <w:r w:rsidRPr="00587F57">
                                  <w:rPr>
                                    <w:rFonts w:ascii="Times New Roman" w:hAnsi="Times New Roman" w:cs="Times New Roman"/>
                                    <w:sz w:val="20"/>
                                    <w:szCs w:val="20"/>
                                    <w:lang w:bidi="si-LK"/>
                                  </w:rPr>
                                  <w:t xml:space="preserve"> </w:t>
                                </w:r>
                                <w:r>
                                  <w:rPr>
                                    <w:rFonts w:ascii="Times New Roman" w:hAnsi="Times New Roman" w:cs="Times New Roman"/>
                                    <w:sz w:val="20"/>
                                    <w:szCs w:val="20"/>
                                    <w:lang w:bidi="si-LK"/>
                                  </w:rPr>
                                  <w:t xml:space="preserve">the </w:t>
                                </w:r>
                                <w:r w:rsidRPr="00587F57">
                                  <w:rPr>
                                    <w:rFonts w:ascii="Times New Roman" w:hAnsi="Times New Roman" w:cs="Times New Roman"/>
                                    <w:sz w:val="20"/>
                                    <w:szCs w:val="20"/>
                                    <w:lang w:bidi="si-LK"/>
                                  </w:rPr>
                                  <w:t xml:space="preserve">applicant to pay </w:t>
                                </w:r>
                                <w:r>
                                  <w:rPr>
                                    <w:rFonts w:ascii="Times New Roman" w:hAnsi="Times New Roman" w:cs="Times New Roman"/>
                                    <w:sz w:val="20"/>
                                    <w:szCs w:val="20"/>
                                    <w:lang w:bidi="si-LK"/>
                                  </w:rPr>
                                  <w:t>the l</w:t>
                                </w:r>
                                <w:r w:rsidRPr="00587F57">
                                  <w:rPr>
                                    <w:rFonts w:ascii="Times New Roman" w:hAnsi="Times New Roman" w:cs="Times New Roman"/>
                                    <w:sz w:val="20"/>
                                    <w:szCs w:val="20"/>
                                    <w:lang w:bidi="si-LK"/>
                                  </w:rPr>
                                  <w:t xml:space="preserve">ate fee payable for </w:t>
                                </w:r>
                                <w:r>
                                  <w:rPr>
                                    <w:rFonts w:ascii="Times New Roman" w:hAnsi="Times New Roman" w:cs="Times New Roman"/>
                                    <w:sz w:val="20"/>
                                    <w:szCs w:val="20"/>
                                    <w:lang w:bidi="si-LK"/>
                                  </w:rPr>
                                  <w:t xml:space="preserve">granting </w:t>
                                </w:r>
                                <w:r w:rsidRPr="00587F57">
                                  <w:rPr>
                                    <w:rFonts w:ascii="Times New Roman" w:hAnsi="Times New Roman" w:cs="Times New Roman"/>
                                    <w:sz w:val="20"/>
                                    <w:szCs w:val="20"/>
                                    <w:lang w:bidi="si-LK"/>
                                  </w:rPr>
                                  <w:t xml:space="preserve">cover approval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Text Box 102"/>
                          <wps:cNvSpPr txBox="1"/>
                          <wps:spPr>
                            <a:xfrm>
                              <a:off x="0" y="0"/>
                              <a:ext cx="290830" cy="541020"/>
                            </a:xfrm>
                            <a:prstGeom prst="rect">
                              <a:avLst/>
                            </a:prstGeom>
                            <a:solidFill>
                              <a:srgbClr val="FFFF00"/>
                            </a:solidFill>
                            <a:ln w="9525">
                              <a:solidFill>
                                <a:schemeClr val="tx1"/>
                              </a:solidFill>
                            </a:ln>
                          </wps:spPr>
                          <wps:txbx>
                            <w:txbxContent>
                              <w:p w14:paraId="66AE873E" w14:textId="77777777" w:rsidR="004F4DF6" w:rsidRDefault="004F4DF6" w:rsidP="00F86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0" y="541020"/>
                              <a:ext cx="2880360" cy="304800"/>
                            </a:xfrm>
                            <a:prstGeom prst="rect">
                              <a:avLst/>
                            </a:prstGeom>
                            <a:solidFill>
                              <a:schemeClr val="lt1"/>
                            </a:solidFill>
                            <a:ln w="9525">
                              <a:solidFill>
                                <a:schemeClr val="tx1"/>
                              </a:solidFill>
                            </a:ln>
                          </wps:spPr>
                          <wps:txbx>
                            <w:txbxContent>
                              <w:p w14:paraId="71ABC0DA" w14:textId="65EDB442" w:rsidR="004F4DF6" w:rsidRPr="00F121A1" w:rsidRDefault="004F4DF6" w:rsidP="002478E0">
                                <w:pPr>
                                  <w:spacing w:after="0" w:line="360" w:lineRule="auto"/>
                                  <w:jc w:val="center"/>
                                  <w:rPr>
                                    <w:sz w:val="20"/>
                                    <w:szCs w:val="20"/>
                                    <w:lang w:bidi="si-LK"/>
                                  </w:rPr>
                                </w:pPr>
                                <w:r w:rsidRPr="00AC5C13">
                                  <w:rPr>
                                    <w:rFonts w:ascii="Times New Roman" w:hAnsi="Times New Roman" w:cs="Times New Roman"/>
                                    <w:sz w:val="20"/>
                                    <w:szCs w:val="20"/>
                                    <w:lang w:bidi="si-LK"/>
                                  </w:rPr>
                                  <w:t>Responsibility:</w:t>
                                </w:r>
                                <w:r w:rsidRPr="00AC5C13">
                                  <w:rPr>
                                    <w:rFonts w:ascii="Times New Roman" w:hAnsi="Times New Roman" w:cs="Times New Roman"/>
                                    <w:sz w:val="20"/>
                                    <w:szCs w:val="20"/>
                                    <w:cs/>
                                    <w:lang w:bidi="si-LK"/>
                                  </w:rPr>
                                  <w:t xml:space="preserve"> </w:t>
                                </w:r>
                                <w:r w:rsidRPr="00AC5C13">
                                  <w:rPr>
                                    <w:rFonts w:ascii="Times New Roman" w:hAnsi="Times New Roman" w:cs="Times New Roman"/>
                                    <w:sz w:val="20"/>
                                    <w:szCs w:val="20"/>
                                    <w:lang w:bidi="si-LK"/>
                                  </w:rPr>
                                  <w:t xml:space="preserve"> Officer-in-charge of the subject </w:t>
                                </w:r>
                              </w:p>
                              <w:p w14:paraId="00223785" w14:textId="77777777" w:rsidR="004F4DF6" w:rsidRDefault="004F4D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5" name="Group 135"/>
                        <wpg:cNvGrpSpPr/>
                        <wpg:grpSpPr>
                          <a:xfrm>
                            <a:off x="579120" y="2057400"/>
                            <a:ext cx="3185160" cy="617220"/>
                            <a:chOff x="0" y="0"/>
                            <a:chExt cx="3185160" cy="617220"/>
                          </a:xfrm>
                        </wpg:grpSpPr>
                        <wps:wsp>
                          <wps:cNvPr id="136" name="Text Box 136"/>
                          <wps:cNvSpPr txBox="1"/>
                          <wps:spPr>
                            <a:xfrm>
                              <a:off x="289560" y="7620"/>
                              <a:ext cx="2895600" cy="304800"/>
                            </a:xfrm>
                            <a:prstGeom prst="rect">
                              <a:avLst/>
                            </a:prstGeom>
                            <a:solidFill>
                              <a:schemeClr val="lt1"/>
                            </a:solidFill>
                            <a:ln w="9525">
                              <a:solidFill>
                                <a:schemeClr val="tx1"/>
                              </a:solidFill>
                            </a:ln>
                          </wps:spPr>
                          <wps:txbx>
                            <w:txbxContent>
                              <w:p w14:paraId="6678BF46" w14:textId="6D76A629" w:rsidR="004F4DF6" w:rsidRPr="00F121A1" w:rsidRDefault="004F4DF6" w:rsidP="00D429A1">
                                <w:pPr>
                                  <w:spacing w:after="0" w:line="300" w:lineRule="atLeast"/>
                                  <w:jc w:val="center"/>
                                  <w:rPr>
                                    <w:sz w:val="20"/>
                                    <w:szCs w:val="20"/>
                                    <w:lang w:bidi="si-LK"/>
                                  </w:rPr>
                                </w:pPr>
                                <w:r>
                                  <w:rPr>
                                    <w:rFonts w:ascii="Times New Roman" w:hAnsi="Times New Roman" w:cs="Times New Roman"/>
                                    <w:sz w:val="20"/>
                                    <w:szCs w:val="20"/>
                                    <w:lang w:bidi="si-LK"/>
                                  </w:rPr>
                                  <w:t>P</w:t>
                                </w:r>
                                <w:r w:rsidRPr="00587F57">
                                  <w:rPr>
                                    <w:rFonts w:ascii="Times New Roman" w:hAnsi="Times New Roman" w:cs="Times New Roman"/>
                                    <w:sz w:val="20"/>
                                    <w:szCs w:val="20"/>
                                    <w:lang w:bidi="si-LK"/>
                                  </w:rPr>
                                  <w:t xml:space="preserve">ay </w:t>
                                </w:r>
                                <w:r>
                                  <w:rPr>
                                    <w:rFonts w:ascii="Times New Roman" w:hAnsi="Times New Roman" w:cs="Times New Roman"/>
                                    <w:sz w:val="20"/>
                                    <w:szCs w:val="20"/>
                                    <w:lang w:bidi="si-LK"/>
                                  </w:rPr>
                                  <w:t>the l</w:t>
                                </w:r>
                                <w:r w:rsidRPr="00587F57">
                                  <w:rPr>
                                    <w:rFonts w:ascii="Times New Roman" w:hAnsi="Times New Roman" w:cs="Times New Roman"/>
                                    <w:sz w:val="20"/>
                                    <w:szCs w:val="20"/>
                                    <w:lang w:bidi="si-LK"/>
                                  </w:rPr>
                                  <w:t xml:space="preserve">ate fee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Text Box 137"/>
                          <wps:cNvSpPr txBox="1"/>
                          <wps:spPr>
                            <a:xfrm>
                              <a:off x="0" y="0"/>
                              <a:ext cx="290830" cy="160020"/>
                            </a:xfrm>
                            <a:prstGeom prst="rect">
                              <a:avLst/>
                            </a:prstGeom>
                            <a:solidFill>
                              <a:srgbClr val="92D050"/>
                            </a:solidFill>
                            <a:ln w="9525">
                              <a:solidFill>
                                <a:schemeClr val="tx1"/>
                              </a:solidFill>
                            </a:ln>
                          </wps:spPr>
                          <wps:txbx>
                            <w:txbxContent>
                              <w:p w14:paraId="414EC7C2" w14:textId="77777777" w:rsidR="004F4DF6" w:rsidRDefault="004F4DF6" w:rsidP="00D429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Text Box 138"/>
                          <wps:cNvSpPr txBox="1"/>
                          <wps:spPr>
                            <a:xfrm>
                              <a:off x="0" y="160020"/>
                              <a:ext cx="291114" cy="152400"/>
                            </a:xfrm>
                            <a:prstGeom prst="rect">
                              <a:avLst/>
                            </a:prstGeom>
                            <a:solidFill>
                              <a:srgbClr val="FFFF00"/>
                            </a:solidFill>
                            <a:ln w="9525">
                              <a:solidFill>
                                <a:schemeClr val="tx1"/>
                              </a:solidFill>
                            </a:ln>
                          </wps:spPr>
                          <wps:txbx>
                            <w:txbxContent>
                              <w:p w14:paraId="06522377" w14:textId="77777777" w:rsidR="004F4DF6" w:rsidRDefault="004F4DF6" w:rsidP="00D429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Text Box 139"/>
                          <wps:cNvSpPr txBox="1"/>
                          <wps:spPr>
                            <a:xfrm>
                              <a:off x="0" y="312420"/>
                              <a:ext cx="3185160" cy="304800"/>
                            </a:xfrm>
                            <a:prstGeom prst="rect">
                              <a:avLst/>
                            </a:prstGeom>
                            <a:solidFill>
                              <a:schemeClr val="lt1"/>
                            </a:solidFill>
                            <a:ln w="9525">
                              <a:solidFill>
                                <a:schemeClr val="tx1"/>
                              </a:solidFill>
                            </a:ln>
                          </wps:spPr>
                          <wps:txbx>
                            <w:txbxContent>
                              <w:p w14:paraId="1827325F" w14:textId="60D6398D" w:rsidR="004F4DF6" w:rsidRPr="00F121A1" w:rsidRDefault="004F4DF6" w:rsidP="00D429A1">
                                <w:pPr>
                                  <w:spacing w:after="0" w:line="300" w:lineRule="atLeast"/>
                                  <w:jc w:val="center"/>
                                  <w:rPr>
                                    <w:sz w:val="20"/>
                                    <w:szCs w:val="20"/>
                                    <w:lang w:bidi="si-LK"/>
                                  </w:rPr>
                                </w:pPr>
                                <w:r w:rsidRPr="00AC5C13">
                                  <w:rPr>
                                    <w:rFonts w:ascii="Times New Roman" w:hAnsi="Times New Roman" w:cs="Times New Roman"/>
                                    <w:sz w:val="20"/>
                                    <w:szCs w:val="20"/>
                                    <w:lang w:bidi="si-LK"/>
                                  </w:rPr>
                                  <w:t>Responsibility:</w:t>
                                </w:r>
                                <w:r w:rsidRPr="00AC5C13">
                                  <w:rPr>
                                    <w:rFonts w:ascii="Times New Roman" w:hAnsi="Times New Roman" w:cs="Times New Roman"/>
                                    <w:sz w:val="20"/>
                                    <w:szCs w:val="20"/>
                                    <w:cs/>
                                    <w:lang w:bidi="si-LK"/>
                                  </w:rPr>
                                  <w:t xml:space="preserve"> </w:t>
                                </w:r>
                                <w:r w:rsidRPr="00AC5C13">
                                  <w:rPr>
                                    <w:rFonts w:ascii="Times New Roman" w:hAnsi="Times New Roman" w:cs="Times New Roman"/>
                                    <w:sz w:val="20"/>
                                    <w:szCs w:val="20"/>
                                    <w:lang w:bidi="si-LK"/>
                                  </w:rPr>
                                  <w:t xml:space="preserve"> </w:t>
                                </w:r>
                                <w:r>
                                  <w:rPr>
                                    <w:rFonts w:ascii="Times New Roman" w:hAnsi="Times New Roman" w:cs="Times New Roman"/>
                                    <w:sz w:val="20"/>
                                    <w:szCs w:val="20"/>
                                    <w:lang w:bidi="si-LK"/>
                                  </w:rPr>
                                  <w:t xml:space="preserve">Applicant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5" name="Group 145"/>
                        <wpg:cNvGrpSpPr/>
                        <wpg:grpSpPr>
                          <a:xfrm>
                            <a:off x="807720" y="3139440"/>
                            <a:ext cx="2720340" cy="914400"/>
                            <a:chOff x="0" y="0"/>
                            <a:chExt cx="2720340" cy="914400"/>
                          </a:xfrm>
                        </wpg:grpSpPr>
                        <wps:wsp>
                          <wps:cNvPr id="141" name="Text Box 2"/>
                          <wps:cNvSpPr txBox="1">
                            <a:spLocks noChangeArrowheads="1"/>
                          </wps:cNvSpPr>
                          <wps:spPr bwMode="auto">
                            <a:xfrm>
                              <a:off x="289560" y="0"/>
                              <a:ext cx="2430780" cy="60960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4FFC0F58" w14:textId="5E9906D8" w:rsidR="004F4DF6" w:rsidRPr="00A04AD8" w:rsidRDefault="004F4DF6" w:rsidP="002478E0">
                                <w:pPr>
                                  <w:spacing w:after="0" w:line="240" w:lineRule="auto"/>
                                  <w:jc w:val="center"/>
                                  <w:rPr>
                                    <w:rFonts w:ascii="Times New Roman" w:hAnsi="Times New Roman" w:cs="Times New Roman"/>
                                    <w:sz w:val="20"/>
                                    <w:szCs w:val="20"/>
                                    <w:lang w:bidi="si-LK"/>
                                  </w:rPr>
                                </w:pPr>
                                <w:r w:rsidRPr="00D80094">
                                  <w:rPr>
                                    <w:rFonts w:ascii="Times New Roman" w:hAnsi="Times New Roman" w:cs="Times New Roman"/>
                                    <w:sz w:val="20"/>
                                    <w:szCs w:val="20"/>
                                    <w:lang w:bidi="si-LK"/>
                                  </w:rPr>
                                  <w:t xml:space="preserve">Charge the late fee and issue </w:t>
                                </w:r>
                                <w:r>
                                  <w:rPr>
                                    <w:rFonts w:ascii="Times New Roman" w:hAnsi="Times New Roman" w:cs="Times New Roman"/>
                                    <w:sz w:val="20"/>
                                    <w:szCs w:val="20"/>
                                    <w:lang w:bidi="si-LK"/>
                                  </w:rPr>
                                  <w:t>a</w:t>
                                </w:r>
                                <w:r w:rsidRPr="00D80094">
                                  <w:rPr>
                                    <w:rFonts w:ascii="Times New Roman" w:hAnsi="Times New Roman" w:cs="Times New Roman"/>
                                    <w:sz w:val="20"/>
                                    <w:szCs w:val="20"/>
                                    <w:lang w:bidi="si-LK"/>
                                  </w:rPr>
                                  <w:t xml:space="preserve"> receipt and inform the </w:t>
                                </w:r>
                                <w:r>
                                  <w:rPr>
                                    <w:rFonts w:ascii="Times New Roman" w:hAnsi="Times New Roman" w:cs="Times New Roman"/>
                                    <w:sz w:val="20"/>
                                    <w:szCs w:val="20"/>
                                    <w:lang w:bidi="si-LK"/>
                                  </w:rPr>
                                  <w:t xml:space="preserve">officer in charge </w:t>
                                </w:r>
                                <w:r w:rsidRPr="00D80094">
                                  <w:rPr>
                                    <w:rFonts w:ascii="Times New Roman" w:hAnsi="Times New Roman" w:cs="Times New Roman"/>
                                    <w:sz w:val="20"/>
                                    <w:szCs w:val="20"/>
                                    <w:lang w:bidi="si-LK"/>
                                  </w:rPr>
                                  <w:t xml:space="preserve">that the relevant payment </w:t>
                                </w:r>
                                <w:r>
                                  <w:rPr>
                                    <w:rFonts w:ascii="Times New Roman" w:hAnsi="Times New Roman" w:cs="Times New Roman"/>
                                    <w:sz w:val="20"/>
                                    <w:szCs w:val="20"/>
                                    <w:lang w:bidi="si-LK"/>
                                  </w:rPr>
                                  <w:t>was</w:t>
                                </w:r>
                                <w:r w:rsidRPr="00D80094">
                                  <w:rPr>
                                    <w:rFonts w:ascii="Times New Roman" w:hAnsi="Times New Roman" w:cs="Times New Roman"/>
                                    <w:sz w:val="20"/>
                                    <w:szCs w:val="20"/>
                                    <w:lang w:bidi="si-LK"/>
                                  </w:rPr>
                                  <w:t xml:space="preserve"> made</w:t>
                                </w:r>
                              </w:p>
                              <w:p w14:paraId="753D80A6" w14:textId="13F242DF" w:rsidR="004F4DF6" w:rsidRPr="00F121A1" w:rsidRDefault="004F4DF6" w:rsidP="00D429A1">
                                <w:pPr>
                                  <w:pStyle w:val="Default"/>
                                  <w:jc w:val="center"/>
                                  <w:rPr>
                                    <w:rFonts w:asciiTheme="minorBidi" w:hAnsiTheme="minorBidi"/>
                                    <w:sz w:val="20"/>
                                    <w:szCs w:val="20"/>
                                    <w:cs/>
                                  </w:rPr>
                                </w:pPr>
                              </w:p>
                            </w:txbxContent>
                          </wps:txbx>
                          <wps:bodyPr rot="0" vert="horz" wrap="square" lIns="91440" tIns="45720" rIns="91440" bIns="45720" anchor="t" anchorCtr="0" upright="1">
                            <a:noAutofit/>
                          </wps:bodyPr>
                        </wps:wsp>
                        <wps:wsp>
                          <wps:cNvPr id="142" name="Text Box 142"/>
                          <wps:cNvSpPr txBox="1"/>
                          <wps:spPr>
                            <a:xfrm>
                              <a:off x="0" y="0"/>
                              <a:ext cx="290830" cy="304800"/>
                            </a:xfrm>
                            <a:prstGeom prst="rect">
                              <a:avLst/>
                            </a:prstGeom>
                            <a:solidFill>
                              <a:srgbClr val="92D050"/>
                            </a:solidFill>
                            <a:ln w="9525">
                              <a:solidFill>
                                <a:schemeClr val="tx1"/>
                              </a:solidFill>
                            </a:ln>
                          </wps:spPr>
                          <wps:txbx>
                            <w:txbxContent>
                              <w:p w14:paraId="0979892C" w14:textId="77777777" w:rsidR="004F4DF6" w:rsidRDefault="004F4DF6" w:rsidP="00D429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wps:spPr>
                            <a:xfrm>
                              <a:off x="0" y="304800"/>
                              <a:ext cx="291114" cy="304800"/>
                            </a:xfrm>
                            <a:prstGeom prst="rect">
                              <a:avLst/>
                            </a:prstGeom>
                            <a:solidFill>
                              <a:srgbClr val="FFFF00"/>
                            </a:solidFill>
                            <a:ln w="9525">
                              <a:solidFill>
                                <a:schemeClr val="tx1"/>
                              </a:solidFill>
                            </a:ln>
                          </wps:spPr>
                          <wps:txbx>
                            <w:txbxContent>
                              <w:p w14:paraId="2D75CBD4" w14:textId="77777777" w:rsidR="004F4DF6" w:rsidRDefault="004F4DF6" w:rsidP="00D429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Text Box 144"/>
                          <wps:cNvSpPr txBox="1"/>
                          <wps:spPr>
                            <a:xfrm>
                              <a:off x="0" y="609600"/>
                              <a:ext cx="2720340" cy="304800"/>
                            </a:xfrm>
                            <a:prstGeom prst="rect">
                              <a:avLst/>
                            </a:prstGeom>
                            <a:solidFill>
                              <a:schemeClr val="lt1"/>
                            </a:solidFill>
                            <a:ln w="9525">
                              <a:solidFill>
                                <a:schemeClr val="tx1"/>
                              </a:solidFill>
                            </a:ln>
                          </wps:spPr>
                          <wps:txbx>
                            <w:txbxContent>
                              <w:p w14:paraId="79BE6BA9" w14:textId="77777777" w:rsidR="004F4DF6" w:rsidRPr="00F121A1" w:rsidRDefault="004F4DF6" w:rsidP="002478E0">
                                <w:pPr>
                                  <w:spacing w:after="0" w:line="240" w:lineRule="auto"/>
                                  <w:jc w:val="center"/>
                                  <w:rPr>
                                    <w:sz w:val="20"/>
                                    <w:szCs w:val="20"/>
                                    <w:lang w:bidi="si-LK"/>
                                  </w:rPr>
                                </w:pPr>
                                <w:r w:rsidRPr="001A6BDF">
                                  <w:rPr>
                                    <w:rFonts w:ascii="Times New Roman" w:hAnsi="Times New Roman" w:cs="Times New Roman"/>
                                    <w:sz w:val="20"/>
                                    <w:szCs w:val="20"/>
                                    <w:lang w:bidi="si-LK"/>
                                  </w:rPr>
                                  <w:t>Responsibility</w:t>
                                </w:r>
                                <w:r>
                                  <w:rPr>
                                    <w:rFonts w:ascii="Times New Roman" w:hAnsi="Times New Roman" w:cs="Times New Roman"/>
                                    <w:sz w:val="20"/>
                                    <w:szCs w:val="20"/>
                                    <w:lang w:bidi="si-LK"/>
                                  </w:rPr>
                                  <w:t>:</w:t>
                                </w:r>
                                <w:r w:rsidRPr="001A6BDF">
                                  <w:rPr>
                                    <w:rFonts w:ascii="Times New Roman" w:hAnsi="Times New Roman" w:cs="Times New Roman"/>
                                    <w:sz w:val="20"/>
                                    <w:szCs w:val="20"/>
                                    <w:cs/>
                                    <w:lang w:bidi="si-LK"/>
                                  </w:rPr>
                                  <w:t xml:space="preserve"> </w:t>
                                </w:r>
                                <w:r>
                                  <w:rPr>
                                    <w:rFonts w:ascii="Times New Roman" w:hAnsi="Times New Roman" w:cs="Times New Roman"/>
                                    <w:sz w:val="20"/>
                                    <w:szCs w:val="20"/>
                                    <w:lang w:bidi="si-LK"/>
                                  </w:rPr>
                                  <w:t>Officer of the Front Office</w:t>
                                </w:r>
                              </w:p>
                              <w:p w14:paraId="3535A31F" w14:textId="6E8B86C7" w:rsidR="004F4DF6" w:rsidRPr="00F121A1" w:rsidRDefault="004F4DF6" w:rsidP="00D429A1">
                                <w:pPr>
                                  <w:spacing w:after="0" w:line="300" w:lineRule="atLeast"/>
                                  <w:jc w:val="center"/>
                                  <w:rPr>
                                    <w:sz w:val="20"/>
                                    <w:szCs w:val="20"/>
                                    <w:lang w:bidi="si-LK"/>
                                  </w:rPr>
                                </w:pPr>
                              </w:p>
                              <w:p w14:paraId="7A7973E4" w14:textId="77777777" w:rsidR="004F4DF6" w:rsidRDefault="004F4D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1" name="Group 151"/>
                        <wpg:cNvGrpSpPr/>
                        <wpg:grpSpPr>
                          <a:xfrm>
                            <a:off x="0" y="4425950"/>
                            <a:ext cx="4335780" cy="1022350"/>
                            <a:chOff x="0" y="-107950"/>
                            <a:chExt cx="4335780" cy="1022350"/>
                          </a:xfrm>
                        </wpg:grpSpPr>
                        <wps:wsp>
                          <wps:cNvPr id="147" name="Text Box 2"/>
                          <wps:cNvSpPr txBox="1">
                            <a:spLocks noChangeArrowheads="1"/>
                          </wps:cNvSpPr>
                          <wps:spPr bwMode="auto">
                            <a:xfrm>
                              <a:off x="289560" y="-107950"/>
                              <a:ext cx="4046220" cy="71755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1817F154" w14:textId="438EDAE5" w:rsidR="004F4DF6" w:rsidRPr="00F121A1" w:rsidRDefault="004F4DF6" w:rsidP="0081683D">
                                <w:pPr>
                                  <w:pStyle w:val="Default"/>
                                  <w:jc w:val="center"/>
                                  <w:rPr>
                                    <w:rFonts w:asciiTheme="minorBidi" w:hAnsiTheme="minorBidi"/>
                                    <w:sz w:val="20"/>
                                    <w:szCs w:val="20"/>
                                    <w:cs/>
                                  </w:rPr>
                                </w:pPr>
                                <w:r w:rsidRPr="00D80094">
                                  <w:rPr>
                                    <w:rFonts w:ascii="Times New Roman" w:hAnsi="Times New Roman" w:cs="Times New Roman"/>
                                    <w:sz w:val="20"/>
                                    <w:szCs w:val="20"/>
                                    <w:lang w:bidi="si-LK"/>
                                  </w:rPr>
                                  <w:t>Obtaining the signature of the authorized officer that the cover</w:t>
                                </w:r>
                                <w:r>
                                  <w:rPr>
                                    <w:rFonts w:ascii="Times New Roman" w:hAnsi="Times New Roman" w:cs="Times New Roman"/>
                                    <w:sz w:val="20"/>
                                    <w:szCs w:val="20"/>
                                    <w:lang w:bidi="si-LK"/>
                                  </w:rPr>
                                  <w:t>ing</w:t>
                                </w:r>
                                <w:r w:rsidRPr="00D80094">
                                  <w:rPr>
                                    <w:rFonts w:ascii="Times New Roman" w:hAnsi="Times New Roman" w:cs="Times New Roman"/>
                                    <w:sz w:val="20"/>
                                    <w:szCs w:val="20"/>
                                    <w:lang w:bidi="si-LK"/>
                                  </w:rPr>
                                  <w:t xml:space="preserve"> approval for the design of the building constructed without permission has been given, inform the applicant to </w:t>
                                </w:r>
                                <w:r>
                                  <w:rPr>
                                    <w:rFonts w:ascii="Times New Roman" w:hAnsi="Times New Roman" w:cs="Times New Roman"/>
                                    <w:sz w:val="20"/>
                                    <w:szCs w:val="20"/>
                                    <w:lang w:bidi="si-LK"/>
                                  </w:rPr>
                                  <w:t>collect</w:t>
                                </w:r>
                                <w:r w:rsidRPr="00D80094">
                                  <w:rPr>
                                    <w:rFonts w:ascii="Times New Roman" w:hAnsi="Times New Roman" w:cs="Times New Roman"/>
                                    <w:sz w:val="20"/>
                                    <w:szCs w:val="20"/>
                                    <w:lang w:bidi="si-LK"/>
                                  </w:rPr>
                                  <w:t xml:space="preserve"> the approved documents and forward the relevant documents to the front office</w:t>
                                </w:r>
                              </w:p>
                            </w:txbxContent>
                          </wps:txbx>
                          <wps:bodyPr rot="0" vert="horz" wrap="square" lIns="91440" tIns="45720" rIns="91440" bIns="45720" anchor="t" anchorCtr="0" upright="1">
                            <a:noAutofit/>
                          </wps:bodyPr>
                        </wps:wsp>
                        <wps:wsp>
                          <wps:cNvPr id="148" name="Text Box 148"/>
                          <wps:cNvSpPr txBox="1"/>
                          <wps:spPr>
                            <a:xfrm>
                              <a:off x="0" y="-102333"/>
                              <a:ext cx="290830" cy="347511"/>
                            </a:xfrm>
                            <a:prstGeom prst="rect">
                              <a:avLst/>
                            </a:prstGeom>
                            <a:solidFill>
                              <a:srgbClr val="92D050"/>
                            </a:solidFill>
                            <a:ln w="9525">
                              <a:solidFill>
                                <a:schemeClr val="tx1"/>
                              </a:solidFill>
                            </a:ln>
                          </wps:spPr>
                          <wps:txbx>
                            <w:txbxContent>
                              <w:p w14:paraId="1D1C66FD" w14:textId="77777777" w:rsidR="004F4DF6" w:rsidRDefault="004F4DF6" w:rsidP="0081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0" y="244784"/>
                              <a:ext cx="291114" cy="363969"/>
                            </a:xfrm>
                            <a:prstGeom prst="rect">
                              <a:avLst/>
                            </a:prstGeom>
                            <a:solidFill>
                              <a:srgbClr val="FFFF00"/>
                            </a:solidFill>
                            <a:ln w="9525">
                              <a:solidFill>
                                <a:schemeClr val="tx1"/>
                              </a:solidFill>
                            </a:ln>
                          </wps:spPr>
                          <wps:txbx>
                            <w:txbxContent>
                              <w:p w14:paraId="6DDF55B1" w14:textId="77777777" w:rsidR="004F4DF6" w:rsidRDefault="004F4DF6" w:rsidP="0081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a:off x="0" y="609600"/>
                              <a:ext cx="4335780" cy="304800"/>
                            </a:xfrm>
                            <a:prstGeom prst="rect">
                              <a:avLst/>
                            </a:prstGeom>
                            <a:solidFill>
                              <a:schemeClr val="lt1"/>
                            </a:solidFill>
                            <a:ln w="9525">
                              <a:solidFill>
                                <a:schemeClr val="tx1"/>
                              </a:solidFill>
                            </a:ln>
                          </wps:spPr>
                          <wps:txbx>
                            <w:txbxContent>
                              <w:p w14:paraId="66FEF718" w14:textId="274E56BE" w:rsidR="004F4DF6" w:rsidRPr="00F121A1" w:rsidRDefault="004F4DF6" w:rsidP="002478E0">
                                <w:pPr>
                                  <w:spacing w:after="0" w:line="360" w:lineRule="auto"/>
                                  <w:jc w:val="center"/>
                                  <w:rPr>
                                    <w:sz w:val="20"/>
                                    <w:szCs w:val="20"/>
                                    <w:lang w:bidi="si-LK"/>
                                  </w:rPr>
                                </w:pPr>
                                <w:r w:rsidRPr="00AC5C13">
                                  <w:rPr>
                                    <w:rFonts w:ascii="Times New Roman" w:hAnsi="Times New Roman" w:cs="Times New Roman"/>
                                    <w:sz w:val="20"/>
                                    <w:szCs w:val="20"/>
                                    <w:lang w:bidi="si-LK"/>
                                  </w:rPr>
                                  <w:t>Responsibility:</w:t>
                                </w:r>
                                <w:r w:rsidRPr="00AC5C13">
                                  <w:rPr>
                                    <w:rFonts w:ascii="Times New Roman" w:hAnsi="Times New Roman" w:cs="Times New Roman"/>
                                    <w:sz w:val="20"/>
                                    <w:szCs w:val="20"/>
                                    <w:cs/>
                                    <w:lang w:bidi="si-LK"/>
                                  </w:rPr>
                                  <w:t xml:space="preserve"> </w:t>
                                </w:r>
                                <w:r w:rsidRPr="00AC5C13">
                                  <w:rPr>
                                    <w:rFonts w:ascii="Times New Roman" w:hAnsi="Times New Roman" w:cs="Times New Roman"/>
                                    <w:sz w:val="20"/>
                                    <w:szCs w:val="20"/>
                                    <w:lang w:bidi="si-LK"/>
                                  </w:rPr>
                                  <w:t xml:space="preserve"> Officer-in-charge of the subject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7" name="Group 157"/>
                        <wpg:cNvGrpSpPr/>
                        <wpg:grpSpPr>
                          <a:xfrm>
                            <a:off x="251460" y="5935499"/>
                            <a:ext cx="3840480" cy="920040"/>
                            <a:chOff x="0" y="-481"/>
                            <a:chExt cx="3840480" cy="920040"/>
                          </a:xfrm>
                        </wpg:grpSpPr>
                        <wps:wsp>
                          <wps:cNvPr id="158" name="Text Box 158"/>
                          <wps:cNvSpPr txBox="1"/>
                          <wps:spPr>
                            <a:xfrm>
                              <a:off x="0" y="-481"/>
                              <a:ext cx="3840480" cy="530304"/>
                            </a:xfrm>
                            <a:prstGeom prst="rect">
                              <a:avLst/>
                            </a:prstGeom>
                            <a:solidFill>
                              <a:schemeClr val="lt1"/>
                            </a:solidFill>
                            <a:ln w="9525">
                              <a:solidFill>
                                <a:schemeClr val="tx1"/>
                              </a:solidFill>
                            </a:ln>
                          </wps:spPr>
                          <wps:txbx>
                            <w:txbxContent>
                              <w:p w14:paraId="3E7BCEB5" w14:textId="26810D80" w:rsidR="004F4DF6" w:rsidRPr="00F121A1" w:rsidRDefault="004F4DF6" w:rsidP="00F07569">
                                <w:pPr>
                                  <w:spacing w:after="0" w:line="300" w:lineRule="atLeast"/>
                                  <w:jc w:val="center"/>
                                  <w:rPr>
                                    <w:sz w:val="20"/>
                                    <w:szCs w:val="20"/>
                                    <w:lang w:bidi="si-LK"/>
                                  </w:rPr>
                                </w:pPr>
                                <w:r>
                                  <w:rPr>
                                    <w:sz w:val="20"/>
                                    <w:szCs w:val="20"/>
                                    <w:lang w:bidi="si-LK"/>
                                  </w:rPr>
                                  <w:t>Hand over documents that received cover approval to the applicant and get his signature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Text Box 159"/>
                          <wps:cNvSpPr txBox="1"/>
                          <wps:spPr>
                            <a:xfrm>
                              <a:off x="0" y="530347"/>
                              <a:ext cx="3840480" cy="389212"/>
                            </a:xfrm>
                            <a:prstGeom prst="rect">
                              <a:avLst/>
                            </a:prstGeom>
                            <a:solidFill>
                              <a:schemeClr val="lt1"/>
                            </a:solidFill>
                            <a:ln w="9525">
                              <a:solidFill>
                                <a:schemeClr val="tx1"/>
                              </a:solidFill>
                            </a:ln>
                          </wps:spPr>
                          <wps:txbx>
                            <w:txbxContent>
                              <w:p w14:paraId="2EB5D8F6" w14:textId="16DBCE13" w:rsidR="004F4DF6" w:rsidRPr="00F121A1" w:rsidRDefault="004F4DF6" w:rsidP="004B5DFA">
                                <w:pPr>
                                  <w:spacing w:after="0" w:line="240" w:lineRule="auto"/>
                                  <w:jc w:val="center"/>
                                  <w:rPr>
                                    <w:sz w:val="20"/>
                                    <w:szCs w:val="20"/>
                                    <w:lang w:bidi="si-LK"/>
                                  </w:rPr>
                                </w:pPr>
                                <w:r w:rsidRPr="001A6BDF">
                                  <w:rPr>
                                    <w:rFonts w:ascii="Times New Roman" w:hAnsi="Times New Roman" w:cs="Times New Roman"/>
                                    <w:sz w:val="20"/>
                                    <w:szCs w:val="20"/>
                                    <w:lang w:bidi="si-LK"/>
                                  </w:rPr>
                                  <w:t>Responsibility</w:t>
                                </w:r>
                                <w:r>
                                  <w:rPr>
                                    <w:rFonts w:ascii="Times New Roman" w:hAnsi="Times New Roman" w:cs="Times New Roman"/>
                                    <w:sz w:val="20"/>
                                    <w:szCs w:val="20"/>
                                    <w:lang w:bidi="si-LK"/>
                                  </w:rPr>
                                  <w:t>:</w:t>
                                </w:r>
                                <w:r w:rsidRPr="001A6BDF">
                                  <w:rPr>
                                    <w:rFonts w:ascii="Times New Roman" w:hAnsi="Times New Roman" w:cs="Times New Roman"/>
                                    <w:sz w:val="20"/>
                                    <w:szCs w:val="20"/>
                                    <w:cs/>
                                    <w:lang w:bidi="si-LK"/>
                                  </w:rPr>
                                  <w:t xml:space="preserve"> </w:t>
                                </w:r>
                                <w:r>
                                  <w:rPr>
                                    <w:rFonts w:ascii="Times New Roman" w:hAnsi="Times New Roman" w:cs="Times New Roman"/>
                                    <w:sz w:val="20"/>
                                    <w:szCs w:val="20"/>
                                    <w:lang w:bidi="si-LK"/>
                                  </w:rPr>
                                  <w:t>Officer of the Front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60" name="Picture 160" descr="Performance Indicator ">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arto="http://schemas.microsoft.com/office/word/2006/arto" xmlns:w16se="http://schemas.microsoft.com/office/word/2015/wordml/symex" xmlns:w15="http://schemas.microsoft.com/office/word/2012/wordml" xmlns:cx="http://schemas.microsoft.com/office/drawing/2014/chartex" val="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05890" y="7088698"/>
                            <a:ext cx="1417955" cy="617220"/>
                          </a:xfrm>
                          <a:prstGeom prst="rect">
                            <a:avLst/>
                          </a:prstGeom>
                          <a:noFill/>
                          <a:ln>
                            <a:noFill/>
                          </a:ln>
                        </pic:spPr>
                      </pic:pic>
                      <wps:wsp>
                        <wps:cNvPr id="161" name="Callout: Down Arrow 161"/>
                        <wps:cNvSpPr/>
                        <wps:spPr>
                          <a:xfrm>
                            <a:off x="1821180" y="0"/>
                            <a:ext cx="701040" cy="731520"/>
                          </a:xfrm>
                          <a:prstGeom prst="downArrowCallou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019015" w14:textId="5A0AD216" w:rsidR="004F4DF6" w:rsidRPr="00F766D1" w:rsidRDefault="004F4DF6" w:rsidP="00F766D1">
                              <w:pPr>
                                <w:spacing w:after="0" w:line="240" w:lineRule="auto"/>
                                <w:ind w:left="-86" w:right="-14"/>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6D1">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From last page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Straight Arrow Connector 162"/>
                        <wps:cNvCnPr/>
                        <wps:spPr>
                          <a:xfrm>
                            <a:off x="2186940" y="1592580"/>
                            <a:ext cx="0" cy="4648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3" name="Straight Arrow Connector 163"/>
                        <wps:cNvCnPr/>
                        <wps:spPr>
                          <a:xfrm>
                            <a:off x="2186940" y="2674620"/>
                            <a:ext cx="0" cy="4648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 name="Straight Arrow Connector 164"/>
                        <wps:cNvCnPr/>
                        <wps:spPr>
                          <a:xfrm flipH="1">
                            <a:off x="2171700" y="4053840"/>
                            <a:ext cx="15240" cy="3784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5" name="Straight Arrow Connector 165"/>
                        <wps:cNvCnPr/>
                        <wps:spPr>
                          <a:xfrm>
                            <a:off x="2186940" y="5448300"/>
                            <a:ext cx="0" cy="4876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6973B67F" id="Group 166" o:spid="_x0000_s1097" alt="Performance Indicator &#10;" style="position:absolute;left:0;text-align:left;margin-left:85.85pt;margin-top:14.4pt;width:341.4pt;height:603pt;z-index:251738112;mso-height-relative:margin" coordsize="43357,77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">
                <v:group id="Group 100" o:spid="_x0000_s1098" style="position:absolute;left:7315;top:7467;width:28803;height:8458" coordsize="28803,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Text Box 101" o:spid="_x0000_s1099" type="#_x0000_t202" style="position:absolute;left:2895;width:25908;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" fillcolor="white [3201]" strokecolor="black [3213]">
                    <v:textbox>
                      <w:txbxContent>
                        <w:p w14:paraId="30D2204D" w14:textId="7945602D" w:rsidR="004F4DF6" w:rsidRPr="00F121A1" w:rsidRDefault="004F4DF6" w:rsidP="00F86267">
                          <w:pPr>
                            <w:spacing w:after="0" w:line="300" w:lineRule="atLeast"/>
                            <w:jc w:val="center"/>
                            <w:rPr>
                              <w:sz w:val="20"/>
                              <w:szCs w:val="20"/>
                              <w:lang w:bidi="si-LK"/>
                            </w:rPr>
                          </w:pPr>
                          <w:r>
                            <w:rPr>
                              <w:rFonts w:ascii="Times New Roman" w:hAnsi="Times New Roman" w:cs="Times New Roman"/>
                              <w:sz w:val="20"/>
                              <w:szCs w:val="20"/>
                              <w:lang w:bidi="si-LK"/>
                            </w:rPr>
                            <w:t>inform</w:t>
                          </w:r>
                          <w:r w:rsidRPr="00587F57">
                            <w:rPr>
                              <w:rFonts w:ascii="Times New Roman" w:hAnsi="Times New Roman" w:cs="Times New Roman"/>
                              <w:sz w:val="20"/>
                              <w:szCs w:val="20"/>
                              <w:lang w:bidi="si-LK"/>
                            </w:rPr>
                            <w:t xml:space="preserve"> </w:t>
                          </w:r>
                          <w:r>
                            <w:rPr>
                              <w:rFonts w:ascii="Times New Roman" w:hAnsi="Times New Roman" w:cs="Times New Roman"/>
                              <w:sz w:val="20"/>
                              <w:szCs w:val="20"/>
                              <w:lang w:bidi="si-LK"/>
                            </w:rPr>
                            <w:t xml:space="preserve">the </w:t>
                          </w:r>
                          <w:r w:rsidRPr="00587F57">
                            <w:rPr>
                              <w:rFonts w:ascii="Times New Roman" w:hAnsi="Times New Roman" w:cs="Times New Roman"/>
                              <w:sz w:val="20"/>
                              <w:szCs w:val="20"/>
                              <w:lang w:bidi="si-LK"/>
                            </w:rPr>
                            <w:t xml:space="preserve">applicant to pay </w:t>
                          </w:r>
                          <w:r>
                            <w:rPr>
                              <w:rFonts w:ascii="Times New Roman" w:hAnsi="Times New Roman" w:cs="Times New Roman"/>
                              <w:sz w:val="20"/>
                              <w:szCs w:val="20"/>
                              <w:lang w:bidi="si-LK"/>
                            </w:rPr>
                            <w:t>the l</w:t>
                          </w:r>
                          <w:r w:rsidRPr="00587F57">
                            <w:rPr>
                              <w:rFonts w:ascii="Times New Roman" w:hAnsi="Times New Roman" w:cs="Times New Roman"/>
                              <w:sz w:val="20"/>
                              <w:szCs w:val="20"/>
                              <w:lang w:bidi="si-LK"/>
                            </w:rPr>
                            <w:t xml:space="preserve">ate fee payable for </w:t>
                          </w:r>
                          <w:r>
                            <w:rPr>
                              <w:rFonts w:ascii="Times New Roman" w:hAnsi="Times New Roman" w:cs="Times New Roman"/>
                              <w:sz w:val="20"/>
                              <w:szCs w:val="20"/>
                              <w:lang w:bidi="si-LK"/>
                            </w:rPr>
                            <w:t xml:space="preserve">granting </w:t>
                          </w:r>
                          <w:r w:rsidRPr="00587F57">
                            <w:rPr>
                              <w:rFonts w:ascii="Times New Roman" w:hAnsi="Times New Roman" w:cs="Times New Roman"/>
                              <w:sz w:val="20"/>
                              <w:szCs w:val="20"/>
                              <w:lang w:bidi="si-LK"/>
                            </w:rPr>
                            <w:t xml:space="preserve">cover approval </w:t>
                          </w:r>
                        </w:p>
                      </w:txbxContent>
                    </v:textbox>
                  </v:shape>
                  <v:shape id="Text Box 102" o:spid="_x0000_s1100" type="#_x0000_t202" style="position:absolute;width:2908;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" fillcolor="yellow" strokecolor="black [3213]">
                    <v:textbox>
                      <w:txbxContent>
                        <w:p w14:paraId="66AE873E" w14:textId="77777777" w:rsidR="004F4DF6" w:rsidRDefault="004F4DF6" w:rsidP="00F86267"/>
                      </w:txbxContent>
                    </v:textbox>
                  </v:shape>
                  <v:shape id="Text Box 103" o:spid="_x0000_s1101" type="#_x0000_t202" style="position:absolute;top:5410;width:2880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" fillcolor="white [3201]" strokecolor="black [3213]">
                    <v:textbox>
                      <w:txbxContent>
                        <w:p w14:paraId="71ABC0DA" w14:textId="65EDB442" w:rsidR="004F4DF6" w:rsidRPr="00F121A1" w:rsidRDefault="004F4DF6" w:rsidP="002478E0">
                          <w:pPr>
                            <w:spacing w:after="0" w:line="360" w:lineRule="auto"/>
                            <w:jc w:val="center"/>
                            <w:rPr>
                              <w:sz w:val="20"/>
                              <w:szCs w:val="20"/>
                              <w:lang w:bidi="si-LK"/>
                            </w:rPr>
                          </w:pPr>
                          <w:r w:rsidRPr="00AC5C13">
                            <w:rPr>
                              <w:rFonts w:ascii="Times New Roman" w:hAnsi="Times New Roman" w:cs="Times New Roman"/>
                              <w:sz w:val="20"/>
                              <w:szCs w:val="20"/>
                              <w:lang w:bidi="si-LK"/>
                            </w:rPr>
                            <w:t>Responsibility:</w:t>
                          </w:r>
                          <w:r w:rsidRPr="00AC5C13">
                            <w:rPr>
                              <w:rFonts w:ascii="Times New Roman" w:hAnsi="Times New Roman" w:cs="Times New Roman"/>
                              <w:sz w:val="20"/>
                              <w:szCs w:val="20"/>
                              <w:cs/>
                              <w:lang w:bidi="si-LK"/>
                            </w:rPr>
                            <w:t xml:space="preserve"> </w:t>
                          </w:r>
                          <w:r w:rsidRPr="00AC5C13">
                            <w:rPr>
                              <w:rFonts w:ascii="Times New Roman" w:hAnsi="Times New Roman" w:cs="Times New Roman"/>
                              <w:sz w:val="20"/>
                              <w:szCs w:val="20"/>
                              <w:lang w:bidi="si-LK"/>
                            </w:rPr>
                            <w:t xml:space="preserve"> Officer-in-charge of the subject </w:t>
                          </w:r>
                        </w:p>
                        <w:p w14:paraId="00223785" w14:textId="77777777" w:rsidR="004F4DF6" w:rsidRDefault="004F4DF6"/>
                      </w:txbxContent>
                    </v:textbox>
                  </v:shape>
                </v:group>
                <v:group id="Group 135" o:spid="_x0000_s1102" style="position:absolute;left:5791;top:20574;width:31851;height:6172" coordsize="3185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Text Box 136" o:spid="_x0000_s1103" type="#_x0000_t202" style="position:absolute;left:2895;top:76;width:2895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" fillcolor="white [3201]" strokecolor="black [3213]">
                    <v:textbox>
                      <w:txbxContent>
                        <w:p w14:paraId="6678BF46" w14:textId="6D76A629" w:rsidR="004F4DF6" w:rsidRPr="00F121A1" w:rsidRDefault="004F4DF6" w:rsidP="00D429A1">
                          <w:pPr>
                            <w:spacing w:after="0" w:line="300" w:lineRule="atLeast"/>
                            <w:jc w:val="center"/>
                            <w:rPr>
                              <w:sz w:val="20"/>
                              <w:szCs w:val="20"/>
                              <w:lang w:bidi="si-LK"/>
                            </w:rPr>
                          </w:pPr>
                          <w:r>
                            <w:rPr>
                              <w:rFonts w:ascii="Times New Roman" w:hAnsi="Times New Roman" w:cs="Times New Roman"/>
                              <w:sz w:val="20"/>
                              <w:szCs w:val="20"/>
                              <w:lang w:bidi="si-LK"/>
                            </w:rPr>
                            <w:t>P</w:t>
                          </w:r>
                          <w:r w:rsidRPr="00587F57">
                            <w:rPr>
                              <w:rFonts w:ascii="Times New Roman" w:hAnsi="Times New Roman" w:cs="Times New Roman"/>
                              <w:sz w:val="20"/>
                              <w:szCs w:val="20"/>
                              <w:lang w:bidi="si-LK"/>
                            </w:rPr>
                            <w:t xml:space="preserve">ay </w:t>
                          </w:r>
                          <w:r>
                            <w:rPr>
                              <w:rFonts w:ascii="Times New Roman" w:hAnsi="Times New Roman" w:cs="Times New Roman"/>
                              <w:sz w:val="20"/>
                              <w:szCs w:val="20"/>
                              <w:lang w:bidi="si-LK"/>
                            </w:rPr>
                            <w:t>the l</w:t>
                          </w:r>
                          <w:r w:rsidRPr="00587F57">
                            <w:rPr>
                              <w:rFonts w:ascii="Times New Roman" w:hAnsi="Times New Roman" w:cs="Times New Roman"/>
                              <w:sz w:val="20"/>
                              <w:szCs w:val="20"/>
                              <w:lang w:bidi="si-LK"/>
                            </w:rPr>
                            <w:t xml:space="preserve">ate fee </w:t>
                          </w:r>
                        </w:p>
                      </w:txbxContent>
                    </v:textbox>
                  </v:shape>
                  <v:shape id="Text Box 137" o:spid="_x0000_s1104" type="#_x0000_t202" style="position:absolute;width:2908;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" fillcolor="#92d050" strokecolor="black [3213]">
                    <v:textbox>
                      <w:txbxContent>
                        <w:p w14:paraId="414EC7C2" w14:textId="77777777" w:rsidR="004F4DF6" w:rsidRDefault="004F4DF6" w:rsidP="00D429A1"/>
                      </w:txbxContent>
                    </v:textbox>
                  </v:shape>
                  <v:shape id="Text Box 138" o:spid="_x0000_s1105" type="#_x0000_t202" style="position:absolute;top:1600;width:291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" fillcolor="yellow" strokecolor="black [3213]">
                    <v:textbox>
                      <w:txbxContent>
                        <w:p w14:paraId="06522377" w14:textId="77777777" w:rsidR="004F4DF6" w:rsidRDefault="004F4DF6" w:rsidP="00D429A1"/>
                      </w:txbxContent>
                    </v:textbox>
                  </v:shape>
                  <v:shape id="Text Box 139" o:spid="_x0000_s1106" type="#_x0000_t202" style="position:absolute;top:3124;width:3185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" fillcolor="white [3201]" strokecolor="black [3213]">
                    <v:textbox>
                      <w:txbxContent>
                        <w:p w14:paraId="1827325F" w14:textId="60D6398D" w:rsidR="004F4DF6" w:rsidRPr="00F121A1" w:rsidRDefault="004F4DF6" w:rsidP="00D429A1">
                          <w:pPr>
                            <w:spacing w:after="0" w:line="300" w:lineRule="atLeast"/>
                            <w:jc w:val="center"/>
                            <w:rPr>
                              <w:sz w:val="20"/>
                              <w:szCs w:val="20"/>
                              <w:lang w:bidi="si-LK"/>
                            </w:rPr>
                          </w:pPr>
                          <w:r w:rsidRPr="00AC5C13">
                            <w:rPr>
                              <w:rFonts w:ascii="Times New Roman" w:hAnsi="Times New Roman" w:cs="Times New Roman"/>
                              <w:sz w:val="20"/>
                              <w:szCs w:val="20"/>
                              <w:lang w:bidi="si-LK"/>
                            </w:rPr>
                            <w:t>Responsibility:</w:t>
                          </w:r>
                          <w:r w:rsidRPr="00AC5C13">
                            <w:rPr>
                              <w:rFonts w:ascii="Times New Roman" w:hAnsi="Times New Roman" w:cs="Times New Roman"/>
                              <w:sz w:val="20"/>
                              <w:szCs w:val="20"/>
                              <w:cs/>
                              <w:lang w:bidi="si-LK"/>
                            </w:rPr>
                            <w:t xml:space="preserve"> </w:t>
                          </w:r>
                          <w:r w:rsidRPr="00AC5C13">
                            <w:rPr>
                              <w:rFonts w:ascii="Times New Roman" w:hAnsi="Times New Roman" w:cs="Times New Roman"/>
                              <w:sz w:val="20"/>
                              <w:szCs w:val="20"/>
                              <w:lang w:bidi="si-LK"/>
                            </w:rPr>
                            <w:t xml:space="preserve"> </w:t>
                          </w:r>
                          <w:r>
                            <w:rPr>
                              <w:rFonts w:ascii="Times New Roman" w:hAnsi="Times New Roman" w:cs="Times New Roman"/>
                              <w:sz w:val="20"/>
                              <w:szCs w:val="20"/>
                              <w:lang w:bidi="si-LK"/>
                            </w:rPr>
                            <w:t xml:space="preserve">Applicant </w:t>
                          </w:r>
                        </w:p>
                      </w:txbxContent>
                    </v:textbox>
                  </v:shape>
                </v:group>
                <v:group id="Group 145" o:spid="_x0000_s1107" style="position:absolute;left:8077;top:31394;width:27203;height:9144" coordsize="272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Text Box 2" o:spid="_x0000_s1108" type="#_x0000_t202" style="position:absolute;left:2895;width:24308;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" strokecolor="black [3213]">
                    <v:shadow color="#00b0f0" opacity=".5" offset="-6pt,-15pt"/>
                    <v:textbox>
                      <w:txbxContent>
                        <w:p w14:paraId="4FFC0F58" w14:textId="5E9906D8" w:rsidR="004F4DF6" w:rsidRPr="00A04AD8" w:rsidRDefault="004F4DF6" w:rsidP="002478E0">
                          <w:pPr>
                            <w:spacing w:after="0" w:line="240" w:lineRule="auto"/>
                            <w:jc w:val="center"/>
                            <w:rPr>
                              <w:rFonts w:ascii="Times New Roman" w:hAnsi="Times New Roman" w:cs="Times New Roman"/>
                              <w:sz w:val="20"/>
                              <w:szCs w:val="20"/>
                              <w:lang w:bidi="si-LK"/>
                            </w:rPr>
                          </w:pPr>
                          <w:r w:rsidRPr="00D80094">
                            <w:rPr>
                              <w:rFonts w:ascii="Times New Roman" w:hAnsi="Times New Roman" w:cs="Times New Roman"/>
                              <w:sz w:val="20"/>
                              <w:szCs w:val="20"/>
                              <w:lang w:bidi="si-LK"/>
                            </w:rPr>
                            <w:t xml:space="preserve">Charge the late fee and issue </w:t>
                          </w:r>
                          <w:r>
                            <w:rPr>
                              <w:rFonts w:ascii="Times New Roman" w:hAnsi="Times New Roman" w:cs="Times New Roman"/>
                              <w:sz w:val="20"/>
                              <w:szCs w:val="20"/>
                              <w:lang w:bidi="si-LK"/>
                            </w:rPr>
                            <w:t>a</w:t>
                          </w:r>
                          <w:r w:rsidRPr="00D80094">
                            <w:rPr>
                              <w:rFonts w:ascii="Times New Roman" w:hAnsi="Times New Roman" w:cs="Times New Roman"/>
                              <w:sz w:val="20"/>
                              <w:szCs w:val="20"/>
                              <w:lang w:bidi="si-LK"/>
                            </w:rPr>
                            <w:t xml:space="preserve"> receipt and inform the </w:t>
                          </w:r>
                          <w:r>
                            <w:rPr>
                              <w:rFonts w:ascii="Times New Roman" w:hAnsi="Times New Roman" w:cs="Times New Roman"/>
                              <w:sz w:val="20"/>
                              <w:szCs w:val="20"/>
                              <w:lang w:bidi="si-LK"/>
                            </w:rPr>
                            <w:t xml:space="preserve">officer in charge </w:t>
                          </w:r>
                          <w:r w:rsidRPr="00D80094">
                            <w:rPr>
                              <w:rFonts w:ascii="Times New Roman" w:hAnsi="Times New Roman" w:cs="Times New Roman"/>
                              <w:sz w:val="20"/>
                              <w:szCs w:val="20"/>
                              <w:lang w:bidi="si-LK"/>
                            </w:rPr>
                            <w:t xml:space="preserve">that the relevant payment </w:t>
                          </w:r>
                          <w:r>
                            <w:rPr>
                              <w:rFonts w:ascii="Times New Roman" w:hAnsi="Times New Roman" w:cs="Times New Roman"/>
                              <w:sz w:val="20"/>
                              <w:szCs w:val="20"/>
                              <w:lang w:bidi="si-LK"/>
                            </w:rPr>
                            <w:t>was</w:t>
                          </w:r>
                          <w:r w:rsidRPr="00D80094">
                            <w:rPr>
                              <w:rFonts w:ascii="Times New Roman" w:hAnsi="Times New Roman" w:cs="Times New Roman"/>
                              <w:sz w:val="20"/>
                              <w:szCs w:val="20"/>
                              <w:lang w:bidi="si-LK"/>
                            </w:rPr>
                            <w:t xml:space="preserve"> made</w:t>
                          </w:r>
                        </w:p>
                        <w:p w14:paraId="753D80A6" w14:textId="13F242DF" w:rsidR="004F4DF6" w:rsidRPr="00F121A1" w:rsidRDefault="004F4DF6" w:rsidP="00D429A1">
                          <w:pPr>
                            <w:pStyle w:val="Default"/>
                            <w:jc w:val="center"/>
                            <w:rPr>
                              <w:rFonts w:asciiTheme="minorBidi" w:hAnsiTheme="minorBidi"/>
                              <w:sz w:val="20"/>
                              <w:szCs w:val="20"/>
                              <w:cs/>
                            </w:rPr>
                          </w:pPr>
                        </w:p>
                      </w:txbxContent>
                    </v:textbox>
                  </v:shape>
                  <v:shape id="Text Box 142" o:spid="_x0000_s1109" type="#_x0000_t202" style="position:absolute;width:290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" fillcolor="#92d050" strokecolor="black [3213]">
                    <v:textbox>
                      <w:txbxContent>
                        <w:p w14:paraId="0979892C" w14:textId="77777777" w:rsidR="004F4DF6" w:rsidRDefault="004F4DF6" w:rsidP="00D429A1"/>
                      </w:txbxContent>
                    </v:textbox>
                  </v:shape>
                  <v:shape id="Text Box 143" o:spid="_x0000_s1110" type="#_x0000_t202" style="position:absolute;top:3048;width:291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" fillcolor="yellow" strokecolor="black [3213]">
                    <v:textbox>
                      <w:txbxContent>
                        <w:p w14:paraId="2D75CBD4" w14:textId="77777777" w:rsidR="004F4DF6" w:rsidRDefault="004F4DF6" w:rsidP="00D429A1"/>
                      </w:txbxContent>
                    </v:textbox>
                  </v:shape>
                  <v:shape id="Text Box 144" o:spid="_x0000_s1111" type="#_x0000_t202" style="position:absolute;top:6096;width:2720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" fillcolor="white [3201]" strokecolor="black [3213]">
                    <v:textbox>
                      <w:txbxContent>
                        <w:p w14:paraId="79BE6BA9" w14:textId="77777777" w:rsidR="004F4DF6" w:rsidRPr="00F121A1" w:rsidRDefault="004F4DF6" w:rsidP="002478E0">
                          <w:pPr>
                            <w:spacing w:after="0" w:line="240" w:lineRule="auto"/>
                            <w:jc w:val="center"/>
                            <w:rPr>
                              <w:sz w:val="20"/>
                              <w:szCs w:val="20"/>
                              <w:lang w:bidi="si-LK"/>
                            </w:rPr>
                          </w:pPr>
                          <w:r w:rsidRPr="001A6BDF">
                            <w:rPr>
                              <w:rFonts w:ascii="Times New Roman" w:hAnsi="Times New Roman" w:cs="Times New Roman"/>
                              <w:sz w:val="20"/>
                              <w:szCs w:val="20"/>
                              <w:lang w:bidi="si-LK"/>
                            </w:rPr>
                            <w:t>Responsibility</w:t>
                          </w:r>
                          <w:r>
                            <w:rPr>
                              <w:rFonts w:ascii="Times New Roman" w:hAnsi="Times New Roman" w:cs="Times New Roman"/>
                              <w:sz w:val="20"/>
                              <w:szCs w:val="20"/>
                              <w:lang w:bidi="si-LK"/>
                            </w:rPr>
                            <w:t>:</w:t>
                          </w:r>
                          <w:r w:rsidRPr="001A6BDF">
                            <w:rPr>
                              <w:rFonts w:ascii="Times New Roman" w:hAnsi="Times New Roman" w:cs="Times New Roman"/>
                              <w:sz w:val="20"/>
                              <w:szCs w:val="20"/>
                              <w:cs/>
                              <w:lang w:bidi="si-LK"/>
                            </w:rPr>
                            <w:t xml:space="preserve"> </w:t>
                          </w:r>
                          <w:r>
                            <w:rPr>
                              <w:rFonts w:ascii="Times New Roman" w:hAnsi="Times New Roman" w:cs="Times New Roman"/>
                              <w:sz w:val="20"/>
                              <w:szCs w:val="20"/>
                              <w:lang w:bidi="si-LK"/>
                            </w:rPr>
                            <w:t>Officer of the Front Office</w:t>
                          </w:r>
                        </w:p>
                        <w:p w14:paraId="3535A31F" w14:textId="6E8B86C7" w:rsidR="004F4DF6" w:rsidRPr="00F121A1" w:rsidRDefault="004F4DF6" w:rsidP="00D429A1">
                          <w:pPr>
                            <w:spacing w:after="0" w:line="300" w:lineRule="atLeast"/>
                            <w:jc w:val="center"/>
                            <w:rPr>
                              <w:sz w:val="20"/>
                              <w:szCs w:val="20"/>
                              <w:lang w:bidi="si-LK"/>
                            </w:rPr>
                          </w:pPr>
                        </w:p>
                        <w:p w14:paraId="7A7973E4" w14:textId="77777777" w:rsidR="004F4DF6" w:rsidRDefault="004F4DF6"/>
                      </w:txbxContent>
                    </v:textbox>
                  </v:shape>
                </v:group>
                <v:group id="Group 151" o:spid="_x0000_s1112" style="position:absolute;top:44259;width:43357;height:10224" coordorigin=",-1079" coordsize="43357,1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Text Box 2" o:spid="_x0000_s1113" type="#_x0000_t202" style="position:absolute;left:2895;top:-1079;width:40462;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" strokecolor="black [3213]">
                    <v:shadow color="#00b0f0" opacity=".5" offset="-6pt,-15pt"/>
                    <v:textbox>
                      <w:txbxContent>
                        <w:p w14:paraId="1817F154" w14:textId="438EDAE5" w:rsidR="004F4DF6" w:rsidRPr="00F121A1" w:rsidRDefault="004F4DF6" w:rsidP="0081683D">
                          <w:pPr>
                            <w:pStyle w:val="Default"/>
                            <w:jc w:val="center"/>
                            <w:rPr>
                              <w:rFonts w:asciiTheme="minorBidi" w:hAnsiTheme="minorBidi"/>
                              <w:sz w:val="20"/>
                              <w:szCs w:val="20"/>
                              <w:cs/>
                            </w:rPr>
                          </w:pPr>
                          <w:r w:rsidRPr="00D80094">
                            <w:rPr>
                              <w:rFonts w:ascii="Times New Roman" w:hAnsi="Times New Roman" w:cs="Times New Roman"/>
                              <w:sz w:val="20"/>
                              <w:szCs w:val="20"/>
                              <w:lang w:bidi="si-LK"/>
                            </w:rPr>
                            <w:t>Obtaining the signature of the authorized officer that the cover</w:t>
                          </w:r>
                          <w:r>
                            <w:rPr>
                              <w:rFonts w:ascii="Times New Roman" w:hAnsi="Times New Roman" w:cs="Times New Roman"/>
                              <w:sz w:val="20"/>
                              <w:szCs w:val="20"/>
                              <w:lang w:bidi="si-LK"/>
                            </w:rPr>
                            <w:t>ing</w:t>
                          </w:r>
                          <w:r w:rsidRPr="00D80094">
                            <w:rPr>
                              <w:rFonts w:ascii="Times New Roman" w:hAnsi="Times New Roman" w:cs="Times New Roman"/>
                              <w:sz w:val="20"/>
                              <w:szCs w:val="20"/>
                              <w:lang w:bidi="si-LK"/>
                            </w:rPr>
                            <w:t xml:space="preserve"> approval for the design of the building constructed without permission has been given, inform the applicant to </w:t>
                          </w:r>
                          <w:r>
                            <w:rPr>
                              <w:rFonts w:ascii="Times New Roman" w:hAnsi="Times New Roman" w:cs="Times New Roman"/>
                              <w:sz w:val="20"/>
                              <w:szCs w:val="20"/>
                              <w:lang w:bidi="si-LK"/>
                            </w:rPr>
                            <w:t>collect</w:t>
                          </w:r>
                          <w:r w:rsidRPr="00D80094">
                            <w:rPr>
                              <w:rFonts w:ascii="Times New Roman" w:hAnsi="Times New Roman" w:cs="Times New Roman"/>
                              <w:sz w:val="20"/>
                              <w:szCs w:val="20"/>
                              <w:lang w:bidi="si-LK"/>
                            </w:rPr>
                            <w:t xml:space="preserve"> the approved documents and forward the relevant documents to the front office</w:t>
                          </w:r>
                        </w:p>
                      </w:txbxContent>
                    </v:textbox>
                  </v:shape>
                  <v:shape id="Text Box 148" o:spid="_x0000_s1114" type="#_x0000_t202" style="position:absolute;top:-1023;width:2908;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" fillcolor="#92d050" strokecolor="black [3213]">
                    <v:textbox>
                      <w:txbxContent>
                        <w:p w14:paraId="1D1C66FD" w14:textId="77777777" w:rsidR="004F4DF6" w:rsidRDefault="004F4DF6" w:rsidP="0081683D"/>
                      </w:txbxContent>
                    </v:textbox>
                  </v:shape>
                  <v:shape id="Text Box 149" o:spid="_x0000_s1115" type="#_x0000_t202" style="position:absolute;top:2447;width:2911;height:3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" fillcolor="yellow" strokecolor="black [3213]">
                    <v:textbox>
                      <w:txbxContent>
                        <w:p w14:paraId="6DDF55B1" w14:textId="77777777" w:rsidR="004F4DF6" w:rsidRDefault="004F4DF6" w:rsidP="0081683D"/>
                      </w:txbxContent>
                    </v:textbox>
                  </v:shape>
                  <v:shape id="Text Box 150" o:spid="_x0000_s1116" type="#_x0000_t202" style="position:absolute;top:6096;width:4335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" fillcolor="white [3201]" strokecolor="black [3213]">
                    <v:textbox>
                      <w:txbxContent>
                        <w:p w14:paraId="66FEF718" w14:textId="274E56BE" w:rsidR="004F4DF6" w:rsidRPr="00F121A1" w:rsidRDefault="004F4DF6" w:rsidP="002478E0">
                          <w:pPr>
                            <w:spacing w:after="0" w:line="360" w:lineRule="auto"/>
                            <w:jc w:val="center"/>
                            <w:rPr>
                              <w:sz w:val="20"/>
                              <w:szCs w:val="20"/>
                              <w:lang w:bidi="si-LK"/>
                            </w:rPr>
                          </w:pPr>
                          <w:r w:rsidRPr="00AC5C13">
                            <w:rPr>
                              <w:rFonts w:ascii="Times New Roman" w:hAnsi="Times New Roman" w:cs="Times New Roman"/>
                              <w:sz w:val="20"/>
                              <w:szCs w:val="20"/>
                              <w:lang w:bidi="si-LK"/>
                            </w:rPr>
                            <w:t>Responsibility:</w:t>
                          </w:r>
                          <w:r w:rsidRPr="00AC5C13">
                            <w:rPr>
                              <w:rFonts w:ascii="Times New Roman" w:hAnsi="Times New Roman" w:cs="Times New Roman"/>
                              <w:sz w:val="20"/>
                              <w:szCs w:val="20"/>
                              <w:cs/>
                              <w:lang w:bidi="si-LK"/>
                            </w:rPr>
                            <w:t xml:space="preserve"> </w:t>
                          </w:r>
                          <w:r w:rsidRPr="00AC5C13">
                            <w:rPr>
                              <w:rFonts w:ascii="Times New Roman" w:hAnsi="Times New Roman" w:cs="Times New Roman"/>
                              <w:sz w:val="20"/>
                              <w:szCs w:val="20"/>
                              <w:lang w:bidi="si-LK"/>
                            </w:rPr>
                            <w:t xml:space="preserve"> Officer-in-charge of the subject </w:t>
                          </w:r>
                        </w:p>
                      </w:txbxContent>
                    </v:textbox>
                  </v:shape>
                </v:group>
                <v:group id="Group 157" o:spid="_x0000_s1117" style="position:absolute;left:2514;top:59354;width:38405;height:9201" coordorigin=",-4" coordsize="38404,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Text Box 158" o:spid="_x0000_s1118" type="#_x0000_t202" style="position:absolute;top:-4;width:38404;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" fillcolor="white [3201]" strokecolor="black [3213]">
                    <v:textbox>
                      <w:txbxContent>
                        <w:p w14:paraId="3E7BCEB5" w14:textId="26810D80" w:rsidR="004F4DF6" w:rsidRPr="00F121A1" w:rsidRDefault="004F4DF6" w:rsidP="00F07569">
                          <w:pPr>
                            <w:spacing w:after="0" w:line="300" w:lineRule="atLeast"/>
                            <w:jc w:val="center"/>
                            <w:rPr>
                              <w:sz w:val="20"/>
                              <w:szCs w:val="20"/>
                              <w:lang w:bidi="si-LK"/>
                            </w:rPr>
                          </w:pPr>
                          <w:r>
                            <w:rPr>
                              <w:sz w:val="20"/>
                              <w:szCs w:val="20"/>
                              <w:lang w:bidi="si-LK"/>
                            </w:rPr>
                            <w:t>Hand over documents that received cover approval to the applicant and get his signature</w:t>
                          </w:r>
                        </w:p>
                      </w:txbxContent>
                    </v:textbox>
                  </v:shape>
                  <v:shape id="Text Box 159" o:spid="_x0000_s1119" type="#_x0000_t202" style="position:absolute;top:5303;width:38404;height:3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" fillcolor="white [3201]" strokecolor="black [3213]">
                    <v:textbox>
                      <w:txbxContent>
                        <w:p w14:paraId="2EB5D8F6" w14:textId="16DBCE13" w:rsidR="004F4DF6" w:rsidRPr="00F121A1" w:rsidRDefault="004F4DF6" w:rsidP="004B5DFA">
                          <w:pPr>
                            <w:spacing w:after="0" w:line="240" w:lineRule="auto"/>
                            <w:jc w:val="center"/>
                            <w:rPr>
                              <w:sz w:val="20"/>
                              <w:szCs w:val="20"/>
                              <w:lang w:bidi="si-LK"/>
                            </w:rPr>
                          </w:pPr>
                          <w:r w:rsidRPr="001A6BDF">
                            <w:rPr>
                              <w:rFonts w:ascii="Times New Roman" w:hAnsi="Times New Roman" w:cs="Times New Roman"/>
                              <w:sz w:val="20"/>
                              <w:szCs w:val="20"/>
                              <w:lang w:bidi="si-LK"/>
                            </w:rPr>
                            <w:t>Responsibility</w:t>
                          </w:r>
                          <w:r>
                            <w:rPr>
                              <w:rFonts w:ascii="Times New Roman" w:hAnsi="Times New Roman" w:cs="Times New Roman"/>
                              <w:sz w:val="20"/>
                              <w:szCs w:val="20"/>
                              <w:lang w:bidi="si-LK"/>
                            </w:rPr>
                            <w:t>:</w:t>
                          </w:r>
                          <w:r w:rsidRPr="001A6BDF">
                            <w:rPr>
                              <w:rFonts w:ascii="Times New Roman" w:hAnsi="Times New Roman" w:cs="Times New Roman"/>
                              <w:sz w:val="20"/>
                              <w:szCs w:val="20"/>
                              <w:cs/>
                              <w:lang w:bidi="si-LK"/>
                            </w:rPr>
                            <w:t xml:space="preserve"> </w:t>
                          </w:r>
                          <w:r>
                            <w:rPr>
                              <w:rFonts w:ascii="Times New Roman" w:hAnsi="Times New Roman" w:cs="Times New Roman"/>
                              <w:sz w:val="20"/>
                              <w:szCs w:val="20"/>
                              <w:lang w:bidi="si-LK"/>
                            </w:rPr>
                            <w:t>Officer of the Front Office</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 o:spid="_x0000_s1120" type="#_x0000_t75" alt="Performance Indicator " style="position:absolute;left:14058;top:70886;width:14180;height:6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">
                  <v:imagedata r:id="rId10" o:title="Performance Indicator "/>
                  <v:path arrowok="t"/>
                </v:shape>
                <v:shape id="Callout: Down Arrow 161" o:spid="_x0000_s1121" type="#_x0000_t80" style="position:absolute;left:18211;width:7011;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" adj="14035,,16425" filled="f" strokecolor="black [3213]">
                  <v:textbox>
                    <w:txbxContent>
                      <w:p w14:paraId="67019015" w14:textId="5A0AD216" w:rsidR="004F4DF6" w:rsidRPr="00F766D1" w:rsidRDefault="004F4DF6" w:rsidP="00F766D1">
                        <w:pPr>
                          <w:spacing w:after="0" w:line="240" w:lineRule="auto"/>
                          <w:ind w:left="-86" w:right="-14"/>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6D1">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From last page </w:t>
                        </w:r>
                      </w:p>
                    </w:txbxContent>
                  </v:textbox>
                </v:shape>
                <v:shape id="Straight Arrow Connector 162" o:spid="_x0000_s1122" type="#_x0000_t32" style="position:absolute;left:21869;top:15925;width:0;height:46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" strokecolor="black [3213]" strokeweight="1pt">
                  <v:stroke endarrow="block"/>
                </v:shape>
                <v:shape id="Straight Arrow Connector 163" o:spid="_x0000_s1123" type="#_x0000_t32" style="position:absolute;left:21869;top:26746;width:0;height:4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" strokecolor="black [3213]" strokeweight="1pt">
                  <v:stroke endarrow="block"/>
                </v:shape>
                <v:shape id="Straight Arrow Connector 164" o:spid="_x0000_s1124" type="#_x0000_t32" style="position:absolute;left:21717;top:40538;width:152;height:37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" strokecolor="black [3213]" strokeweight="1pt">
                  <v:stroke endarrow="block"/>
                </v:shape>
                <v:shape id="Straight Arrow Connector 165" o:spid="_x0000_s1125" type="#_x0000_t32" style="position:absolute;left:21869;top:54483;width:0;height:48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" strokecolor="black [3213]" strokeweight="1pt">
                  <v:stroke endarrow="block"/>
                </v:shape>
              </v:group>
            </w:pict>
          </mc:Fallback>
        </mc:AlternateContent>
      </w:r>
    </w:p>
    <w:p w14:paraId="3C0F5D27" w14:textId="77777777" w:rsidR="00DD3048" w:rsidRPr="00834DBE" w:rsidRDefault="00DD3048" w:rsidP="00576F27">
      <w:pPr>
        <w:spacing w:before="120" w:after="120" w:line="340" w:lineRule="atLeast"/>
        <w:jc w:val="both"/>
        <w:rPr>
          <w:rFonts w:ascii="Times New Roman" w:hAnsi="Times New Roman" w:cs="Times New Roman"/>
          <w:b/>
          <w:bCs/>
          <w:lang w:bidi="si-LK"/>
        </w:rPr>
      </w:pPr>
    </w:p>
    <w:p w14:paraId="1A6448BF" w14:textId="4152A415" w:rsidR="00DD3048" w:rsidRPr="00834DBE" w:rsidRDefault="00DD3048" w:rsidP="00576F27">
      <w:pPr>
        <w:spacing w:before="120" w:after="120" w:line="340" w:lineRule="atLeast"/>
        <w:jc w:val="both"/>
        <w:rPr>
          <w:rFonts w:ascii="Times New Roman" w:hAnsi="Times New Roman" w:cs="Times New Roman"/>
          <w:b/>
          <w:bCs/>
          <w:lang w:bidi="si-LK"/>
        </w:rPr>
      </w:pPr>
    </w:p>
    <w:p w14:paraId="5F53FC8A" w14:textId="60E9935D" w:rsidR="00D64381" w:rsidRPr="00834DBE" w:rsidRDefault="00D64381" w:rsidP="00576F27">
      <w:pPr>
        <w:spacing w:before="120" w:after="120" w:line="340" w:lineRule="atLeast"/>
        <w:jc w:val="both"/>
        <w:rPr>
          <w:rFonts w:ascii="Times New Roman" w:hAnsi="Times New Roman" w:cs="Times New Roman"/>
          <w:b/>
          <w:bCs/>
          <w:lang w:bidi="si-LK"/>
        </w:rPr>
      </w:pPr>
    </w:p>
    <w:p w14:paraId="69270B81" w14:textId="384FAC38" w:rsidR="00576F27" w:rsidRPr="00834DBE" w:rsidRDefault="00576F27" w:rsidP="00576F27">
      <w:pPr>
        <w:spacing w:before="120" w:after="120" w:line="340" w:lineRule="atLeast"/>
        <w:jc w:val="both"/>
        <w:rPr>
          <w:rFonts w:ascii="Times New Roman" w:hAnsi="Times New Roman" w:cs="Times New Roman"/>
          <w:b/>
          <w:bCs/>
          <w:lang w:bidi="si-LK"/>
        </w:rPr>
      </w:pPr>
    </w:p>
    <w:p w14:paraId="594A0C52" w14:textId="3E6B94BE" w:rsidR="00576F27" w:rsidRPr="00834DBE" w:rsidRDefault="00576F27" w:rsidP="00576F27">
      <w:pPr>
        <w:spacing w:before="120" w:after="120" w:line="340" w:lineRule="atLeast"/>
        <w:jc w:val="both"/>
        <w:rPr>
          <w:rFonts w:ascii="Times New Roman" w:hAnsi="Times New Roman" w:cs="Times New Roman"/>
          <w:b/>
          <w:bCs/>
          <w:lang w:bidi="si-LK"/>
        </w:rPr>
      </w:pPr>
    </w:p>
    <w:p w14:paraId="6C6EC781" w14:textId="3A471085" w:rsidR="00576F27" w:rsidRPr="00834DBE" w:rsidRDefault="00576F27" w:rsidP="00576F27">
      <w:pPr>
        <w:spacing w:before="120" w:after="120" w:line="340" w:lineRule="atLeast"/>
        <w:jc w:val="both"/>
        <w:rPr>
          <w:rFonts w:ascii="Times New Roman" w:hAnsi="Times New Roman" w:cs="Times New Roman"/>
          <w:b/>
          <w:bCs/>
          <w:lang w:bidi="si-LK"/>
        </w:rPr>
      </w:pPr>
    </w:p>
    <w:p w14:paraId="7B2FBF71" w14:textId="3008852B" w:rsidR="00576F27" w:rsidRPr="00834DBE" w:rsidRDefault="00576F27" w:rsidP="00576F27">
      <w:pPr>
        <w:spacing w:before="120" w:after="120" w:line="340" w:lineRule="atLeast"/>
        <w:jc w:val="both"/>
        <w:rPr>
          <w:rFonts w:ascii="Times New Roman" w:hAnsi="Times New Roman" w:cs="Times New Roman"/>
          <w:b/>
          <w:bCs/>
          <w:lang w:bidi="si-LK"/>
        </w:rPr>
      </w:pPr>
    </w:p>
    <w:p w14:paraId="5FD0BAB5" w14:textId="195918DA" w:rsidR="00576F27" w:rsidRPr="00834DBE" w:rsidRDefault="00576F27" w:rsidP="00576F27">
      <w:pPr>
        <w:spacing w:before="120" w:after="120" w:line="340" w:lineRule="atLeast"/>
        <w:jc w:val="both"/>
        <w:rPr>
          <w:rFonts w:ascii="Times New Roman" w:hAnsi="Times New Roman" w:cs="Times New Roman"/>
          <w:b/>
          <w:bCs/>
          <w:lang w:bidi="si-LK"/>
        </w:rPr>
      </w:pPr>
    </w:p>
    <w:p w14:paraId="02D00C84" w14:textId="2C2AB934" w:rsidR="00576F27" w:rsidRPr="00834DBE" w:rsidRDefault="00576F27" w:rsidP="00576F27">
      <w:pPr>
        <w:spacing w:before="120" w:after="120" w:line="340" w:lineRule="atLeast"/>
        <w:jc w:val="both"/>
        <w:rPr>
          <w:rFonts w:ascii="Times New Roman" w:hAnsi="Times New Roman" w:cs="Times New Roman"/>
          <w:b/>
          <w:bCs/>
          <w:lang w:bidi="si-LK"/>
        </w:rPr>
      </w:pPr>
    </w:p>
    <w:p w14:paraId="07B5476B" w14:textId="05CF10E8" w:rsidR="00576F27" w:rsidRPr="00834DBE" w:rsidRDefault="00576F27" w:rsidP="00576F27">
      <w:pPr>
        <w:spacing w:before="120" w:after="120" w:line="340" w:lineRule="atLeast"/>
        <w:jc w:val="both"/>
        <w:rPr>
          <w:rFonts w:ascii="Times New Roman" w:hAnsi="Times New Roman" w:cs="Times New Roman"/>
          <w:b/>
          <w:bCs/>
          <w:lang w:bidi="si-LK"/>
        </w:rPr>
      </w:pPr>
    </w:p>
    <w:p w14:paraId="15151ACE" w14:textId="7A38D561" w:rsidR="00576F27" w:rsidRPr="00834DBE" w:rsidRDefault="00576F27" w:rsidP="00576F27">
      <w:pPr>
        <w:spacing w:before="120" w:after="120" w:line="340" w:lineRule="atLeast"/>
        <w:jc w:val="both"/>
        <w:rPr>
          <w:rFonts w:ascii="Times New Roman" w:hAnsi="Times New Roman" w:cs="Times New Roman"/>
          <w:b/>
          <w:bCs/>
          <w:lang w:bidi="si-LK"/>
        </w:rPr>
      </w:pPr>
    </w:p>
    <w:p w14:paraId="780911FE" w14:textId="2431BFBB" w:rsidR="00576F27" w:rsidRPr="00834DBE" w:rsidRDefault="00576F27" w:rsidP="00576F27">
      <w:pPr>
        <w:spacing w:before="120" w:after="120" w:line="340" w:lineRule="atLeast"/>
        <w:jc w:val="both"/>
        <w:rPr>
          <w:rFonts w:ascii="Times New Roman" w:hAnsi="Times New Roman" w:cs="Times New Roman"/>
          <w:b/>
          <w:bCs/>
          <w:lang w:bidi="si-LK"/>
        </w:rPr>
      </w:pPr>
    </w:p>
    <w:p w14:paraId="2EC8D950" w14:textId="53420C51" w:rsidR="00576F27" w:rsidRPr="00834DBE" w:rsidRDefault="00576F27" w:rsidP="00576F27">
      <w:pPr>
        <w:spacing w:before="120" w:after="120" w:line="340" w:lineRule="atLeast"/>
        <w:jc w:val="both"/>
        <w:rPr>
          <w:rFonts w:ascii="Times New Roman" w:hAnsi="Times New Roman" w:cs="Times New Roman"/>
          <w:b/>
          <w:bCs/>
          <w:lang w:bidi="si-LK"/>
        </w:rPr>
      </w:pPr>
    </w:p>
    <w:p w14:paraId="0BD84600" w14:textId="351D6845" w:rsidR="00576F27" w:rsidRPr="00834DBE" w:rsidRDefault="00576F27" w:rsidP="00576F27">
      <w:pPr>
        <w:spacing w:before="120" w:after="120" w:line="340" w:lineRule="atLeast"/>
        <w:jc w:val="both"/>
        <w:rPr>
          <w:rFonts w:ascii="Times New Roman" w:hAnsi="Times New Roman" w:cs="Times New Roman"/>
          <w:b/>
          <w:bCs/>
          <w:lang w:bidi="si-LK"/>
        </w:rPr>
      </w:pPr>
    </w:p>
    <w:p w14:paraId="06465A6A" w14:textId="74707027" w:rsidR="00576F27" w:rsidRPr="00834DBE" w:rsidRDefault="00576F27" w:rsidP="00576F27">
      <w:pPr>
        <w:spacing w:before="120" w:after="120" w:line="340" w:lineRule="atLeast"/>
        <w:jc w:val="both"/>
        <w:rPr>
          <w:rFonts w:ascii="Times New Roman" w:hAnsi="Times New Roman" w:cs="Times New Roman"/>
          <w:b/>
          <w:bCs/>
          <w:lang w:bidi="si-LK"/>
        </w:rPr>
      </w:pPr>
    </w:p>
    <w:p w14:paraId="37CE86CA" w14:textId="16CCB8FE" w:rsidR="00576F27" w:rsidRPr="00834DBE" w:rsidRDefault="00576F27" w:rsidP="00576F27">
      <w:pPr>
        <w:spacing w:before="120" w:after="120" w:line="340" w:lineRule="atLeast"/>
        <w:jc w:val="both"/>
        <w:rPr>
          <w:rFonts w:ascii="Times New Roman" w:hAnsi="Times New Roman" w:cs="Times New Roman"/>
          <w:b/>
          <w:bCs/>
          <w:lang w:bidi="si-LK"/>
        </w:rPr>
      </w:pPr>
    </w:p>
    <w:p w14:paraId="22C56885" w14:textId="53CB7DDD" w:rsidR="00576F27" w:rsidRPr="00834DBE" w:rsidRDefault="00576F27" w:rsidP="00576F27">
      <w:pPr>
        <w:spacing w:before="120" w:after="120" w:line="340" w:lineRule="atLeast"/>
        <w:jc w:val="both"/>
        <w:rPr>
          <w:rFonts w:ascii="Times New Roman" w:hAnsi="Times New Roman" w:cs="Times New Roman"/>
          <w:b/>
          <w:bCs/>
          <w:lang w:bidi="si-LK"/>
        </w:rPr>
      </w:pPr>
    </w:p>
    <w:p w14:paraId="75CB67B3" w14:textId="4BA6AA61" w:rsidR="00576F27" w:rsidRPr="00834DBE" w:rsidRDefault="00576F27" w:rsidP="00576F27">
      <w:pPr>
        <w:spacing w:before="120" w:after="120" w:line="340" w:lineRule="atLeast"/>
        <w:jc w:val="both"/>
        <w:rPr>
          <w:rFonts w:ascii="Times New Roman" w:hAnsi="Times New Roman" w:cs="Times New Roman"/>
          <w:b/>
          <w:bCs/>
          <w:lang w:bidi="si-LK"/>
        </w:rPr>
      </w:pPr>
    </w:p>
    <w:p w14:paraId="63E020B2" w14:textId="77777777" w:rsidR="00576F27" w:rsidRPr="00834DBE" w:rsidRDefault="00576F27" w:rsidP="00576F27">
      <w:pPr>
        <w:spacing w:before="120" w:after="120" w:line="340" w:lineRule="atLeast"/>
        <w:jc w:val="both"/>
        <w:rPr>
          <w:rFonts w:ascii="Times New Roman" w:hAnsi="Times New Roman" w:cs="Times New Roman"/>
          <w:b/>
          <w:bCs/>
          <w:lang w:bidi="si-LK"/>
        </w:rPr>
      </w:pPr>
    </w:p>
    <w:p w14:paraId="19C50B5B" w14:textId="73B29C3D" w:rsidR="00576F27" w:rsidRPr="00834DBE" w:rsidRDefault="00576F27" w:rsidP="00576F27">
      <w:pPr>
        <w:spacing w:before="120" w:after="120" w:line="340" w:lineRule="atLeast"/>
        <w:jc w:val="both"/>
        <w:rPr>
          <w:rFonts w:ascii="Times New Roman" w:hAnsi="Times New Roman" w:cs="Times New Roman"/>
          <w:b/>
          <w:bCs/>
          <w:lang w:bidi="si-LK"/>
        </w:rPr>
      </w:pPr>
    </w:p>
    <w:p w14:paraId="485F0284" w14:textId="2E1D04A5" w:rsidR="00576F27" w:rsidRPr="00834DBE" w:rsidRDefault="00576F27" w:rsidP="00576F27">
      <w:pPr>
        <w:spacing w:before="120" w:after="120" w:line="340" w:lineRule="atLeast"/>
        <w:jc w:val="both"/>
        <w:rPr>
          <w:rFonts w:ascii="Times New Roman" w:hAnsi="Times New Roman" w:cs="Times New Roman"/>
          <w:b/>
          <w:bCs/>
          <w:lang w:bidi="si-LK"/>
        </w:rPr>
      </w:pPr>
    </w:p>
    <w:p w14:paraId="43A7E4CA" w14:textId="2ABAE7B1" w:rsidR="00576F27" w:rsidRPr="00834DBE" w:rsidRDefault="00576F27" w:rsidP="00576F27">
      <w:pPr>
        <w:spacing w:before="120" w:after="120" w:line="340" w:lineRule="atLeast"/>
        <w:jc w:val="both"/>
        <w:rPr>
          <w:rFonts w:ascii="Times New Roman" w:hAnsi="Times New Roman" w:cs="Times New Roman"/>
          <w:b/>
          <w:bCs/>
          <w:lang w:bidi="si-LK"/>
        </w:rPr>
      </w:pPr>
    </w:p>
    <w:p w14:paraId="0C7FFA67" w14:textId="5F94B64D" w:rsidR="00576F27" w:rsidRPr="00834DBE" w:rsidRDefault="00576F27" w:rsidP="00576F27">
      <w:pPr>
        <w:spacing w:before="120" w:after="120" w:line="340" w:lineRule="atLeast"/>
        <w:jc w:val="both"/>
        <w:rPr>
          <w:rFonts w:ascii="Times New Roman" w:hAnsi="Times New Roman" w:cs="Times New Roman"/>
          <w:b/>
          <w:bCs/>
          <w:lang w:bidi="si-LK"/>
        </w:rPr>
      </w:pPr>
    </w:p>
    <w:p w14:paraId="7421BF9E" w14:textId="4C4FAAF8" w:rsidR="00576F27" w:rsidRPr="00834DBE" w:rsidRDefault="004B5DFA" w:rsidP="00576F27">
      <w:pPr>
        <w:spacing w:before="120" w:after="120" w:line="340" w:lineRule="atLeast"/>
        <w:jc w:val="both"/>
        <w:rPr>
          <w:rFonts w:ascii="Times New Roman" w:hAnsi="Times New Roman" w:cs="Times New Roman"/>
          <w:b/>
          <w:bCs/>
          <w:lang w:bidi="si-LK"/>
        </w:rPr>
      </w:pPr>
      <w:r w:rsidRPr="00834DBE">
        <w:rPr>
          <w:rFonts w:ascii="Times New Roman" w:hAnsi="Times New Roman" w:cs="Times New Roman"/>
          <w:b/>
          <w:bCs/>
          <w:noProof/>
          <w:lang w:eastAsia="en-US" w:bidi="ta-IN"/>
        </w:rPr>
        <mc:AlternateContent>
          <mc:Choice Requires="wps">
            <w:drawing>
              <wp:anchor distT="0" distB="0" distL="114300" distR="114300" simplePos="0" relativeHeight="251754496" behindDoc="0" locked="0" layoutInCell="1" allowOverlap="1" wp14:anchorId="4E903F0D" wp14:editId="0E4224E6">
                <wp:simplePos x="0" y="0"/>
                <wp:positionH relativeFrom="column">
                  <wp:posOffset>2221230</wp:posOffset>
                </wp:positionH>
                <wp:positionV relativeFrom="paragraph">
                  <wp:posOffset>149860</wp:posOffset>
                </wp:positionV>
                <wp:extent cx="965200" cy="495300"/>
                <wp:effectExtent l="0" t="0" r="6350" b="0"/>
                <wp:wrapNone/>
                <wp:docPr id="27" name="Text Box 27"/>
                <wp:cNvGraphicFramePr/>
                <a:graphic xmlns:a="http://schemas.openxmlformats.org/drawingml/2006/main">
                  <a:graphicData uri="http://schemas.microsoft.com/office/word/2010/wordprocessingShape">
                    <wps:wsp>
                      <wps:cNvSpPr txBox="1"/>
                      <wps:spPr>
                        <a:xfrm>
                          <a:off x="0" y="0"/>
                          <a:ext cx="965200" cy="495300"/>
                        </a:xfrm>
                        <a:prstGeom prst="rect">
                          <a:avLst/>
                        </a:prstGeom>
                        <a:solidFill>
                          <a:schemeClr val="lt1"/>
                        </a:solidFill>
                        <a:ln w="6350">
                          <a:noFill/>
                        </a:ln>
                      </wps:spPr>
                      <wps:txbx>
                        <w:txbxContent>
                          <w:p w14:paraId="4EC482A5" w14:textId="77777777" w:rsidR="004F4DF6" w:rsidRDefault="004F4DF6" w:rsidP="004B5DFA">
                            <w:pPr>
                              <w:spacing w:after="0" w:line="340" w:lineRule="atLeast"/>
                              <w:jc w:val="both"/>
                              <w:rPr>
                                <w:rFonts w:asciiTheme="minorBidi" w:hAnsiTheme="minorBidi" w:cstheme="minorBidi"/>
                                <w:b/>
                                <w:bCs/>
                                <w:sz w:val="20"/>
                                <w:szCs w:val="20"/>
                                <w:lang w:bidi="si-LK"/>
                              </w:rPr>
                            </w:pPr>
                            <w:r w:rsidRPr="004B5DFA">
                              <w:rPr>
                                <w:rFonts w:asciiTheme="minorBidi" w:hAnsiTheme="minorBidi" w:cstheme="minorBidi"/>
                                <w:b/>
                                <w:bCs/>
                                <w:sz w:val="20"/>
                                <w:szCs w:val="20"/>
                                <w:lang w:bidi="si-LK"/>
                              </w:rPr>
                              <w:t xml:space="preserve">Performance </w:t>
                            </w:r>
                          </w:p>
                          <w:p w14:paraId="63D4CB75" w14:textId="77777777" w:rsidR="004F4DF6" w:rsidRPr="004B5DFA" w:rsidRDefault="004F4DF6" w:rsidP="004B5DFA">
                            <w:pPr>
                              <w:spacing w:after="0" w:line="240" w:lineRule="auto"/>
                              <w:jc w:val="both"/>
                              <w:rPr>
                                <w:rFonts w:asciiTheme="minorBidi" w:hAnsiTheme="minorBidi" w:cstheme="minorBidi"/>
                                <w:b/>
                                <w:bCs/>
                                <w:sz w:val="20"/>
                                <w:szCs w:val="20"/>
                                <w:lang w:bidi="si-LK"/>
                              </w:rPr>
                            </w:pPr>
                            <w:r w:rsidRPr="004B5DFA">
                              <w:rPr>
                                <w:rFonts w:asciiTheme="minorBidi" w:hAnsiTheme="minorBidi" w:cstheme="minorBidi"/>
                                <w:b/>
                                <w:bCs/>
                                <w:sz w:val="20"/>
                                <w:szCs w:val="20"/>
                                <w:lang w:bidi="si-LK"/>
                              </w:rPr>
                              <w:t xml:space="preserve">Indicator </w:t>
                            </w:r>
                          </w:p>
                          <w:p w14:paraId="782E33BC" w14:textId="77777777" w:rsidR="004F4DF6" w:rsidRDefault="004F4D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E903F0D" id="Text Box 27" o:spid="_x0000_s1126" type="#_x0000_t202" style="position:absolute;left:0;text-align:left;margin-left:174.9pt;margin-top:11.8pt;width:76pt;height:3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" fillcolor="white [3201]" stroked="f" strokeweight=".5pt">
                <v:textbox>
                  <w:txbxContent>
                    <w:p w14:paraId="4EC482A5" w14:textId="77777777" w:rsidR="004F4DF6" w:rsidRDefault="004F4DF6" w:rsidP="004B5DFA">
                      <w:pPr>
                        <w:spacing w:after="0" w:line="340" w:lineRule="atLeast"/>
                        <w:jc w:val="both"/>
                        <w:rPr>
                          <w:rFonts w:asciiTheme="minorBidi" w:hAnsiTheme="minorBidi" w:cstheme="minorBidi"/>
                          <w:b/>
                          <w:bCs/>
                          <w:sz w:val="20"/>
                          <w:szCs w:val="20"/>
                          <w:lang w:bidi="si-LK"/>
                        </w:rPr>
                      </w:pPr>
                      <w:r w:rsidRPr="004B5DFA">
                        <w:rPr>
                          <w:rFonts w:asciiTheme="minorBidi" w:hAnsiTheme="minorBidi" w:cstheme="minorBidi"/>
                          <w:b/>
                          <w:bCs/>
                          <w:sz w:val="20"/>
                          <w:szCs w:val="20"/>
                          <w:lang w:bidi="si-LK"/>
                        </w:rPr>
                        <w:t xml:space="preserve">Performance </w:t>
                      </w:r>
                    </w:p>
                    <w:p w14:paraId="63D4CB75" w14:textId="77777777" w:rsidR="004F4DF6" w:rsidRPr="004B5DFA" w:rsidRDefault="004F4DF6" w:rsidP="004B5DFA">
                      <w:pPr>
                        <w:spacing w:after="0" w:line="240" w:lineRule="auto"/>
                        <w:jc w:val="both"/>
                        <w:rPr>
                          <w:rFonts w:asciiTheme="minorBidi" w:hAnsiTheme="minorBidi" w:cstheme="minorBidi"/>
                          <w:b/>
                          <w:bCs/>
                          <w:sz w:val="20"/>
                          <w:szCs w:val="20"/>
                          <w:lang w:bidi="si-LK"/>
                        </w:rPr>
                      </w:pPr>
                      <w:r w:rsidRPr="004B5DFA">
                        <w:rPr>
                          <w:rFonts w:asciiTheme="minorBidi" w:hAnsiTheme="minorBidi" w:cstheme="minorBidi"/>
                          <w:b/>
                          <w:bCs/>
                          <w:sz w:val="20"/>
                          <w:szCs w:val="20"/>
                          <w:lang w:bidi="si-LK"/>
                        </w:rPr>
                        <w:t xml:space="preserve">Indicator </w:t>
                      </w:r>
                    </w:p>
                    <w:p w14:paraId="782E33BC" w14:textId="77777777" w:rsidR="004F4DF6" w:rsidRDefault="004F4DF6"/>
                  </w:txbxContent>
                </v:textbox>
              </v:shape>
            </w:pict>
          </mc:Fallback>
        </mc:AlternateContent>
      </w:r>
    </w:p>
    <w:p w14:paraId="027E7782" w14:textId="4150C773" w:rsidR="00576F27" w:rsidRPr="00834DBE" w:rsidRDefault="00576F27" w:rsidP="00576F27">
      <w:pPr>
        <w:spacing w:before="120" w:after="120" w:line="340" w:lineRule="atLeast"/>
        <w:jc w:val="both"/>
        <w:rPr>
          <w:rFonts w:ascii="Times New Roman" w:hAnsi="Times New Roman" w:cs="Times New Roman"/>
          <w:b/>
          <w:bCs/>
          <w:lang w:bidi="si-LK"/>
        </w:rPr>
      </w:pPr>
    </w:p>
    <w:p w14:paraId="56F2E5A9" w14:textId="27323608" w:rsidR="00576F27" w:rsidRPr="00834DBE" w:rsidRDefault="00576F27" w:rsidP="00576F27">
      <w:pPr>
        <w:spacing w:before="120" w:after="120" w:line="340" w:lineRule="atLeast"/>
        <w:jc w:val="both"/>
        <w:rPr>
          <w:rFonts w:ascii="Times New Roman" w:hAnsi="Times New Roman" w:cs="Times New Roman"/>
          <w:b/>
          <w:bCs/>
          <w:lang w:bidi="si-LK"/>
        </w:rPr>
      </w:pPr>
    </w:p>
    <w:p w14:paraId="1871128E" w14:textId="5DCB2C50" w:rsidR="00576F27" w:rsidRPr="00834DBE" w:rsidRDefault="00576F27" w:rsidP="00576F27">
      <w:pPr>
        <w:spacing w:before="120" w:after="120" w:line="340" w:lineRule="atLeast"/>
        <w:jc w:val="both"/>
        <w:rPr>
          <w:rFonts w:ascii="Times New Roman" w:hAnsi="Times New Roman" w:cs="Times New Roman"/>
          <w:b/>
          <w:bCs/>
          <w:lang w:bidi="si-LK"/>
        </w:rPr>
      </w:pPr>
    </w:p>
    <w:p w14:paraId="0D207BBF" w14:textId="77777777" w:rsidR="00576F27" w:rsidRPr="00834DBE" w:rsidRDefault="00576F27" w:rsidP="00576F27">
      <w:pPr>
        <w:spacing w:before="120" w:after="120" w:line="340" w:lineRule="atLeast"/>
        <w:jc w:val="both"/>
        <w:rPr>
          <w:rFonts w:ascii="Times New Roman" w:hAnsi="Times New Roman" w:cs="Times New Roman"/>
          <w:b/>
          <w:bCs/>
          <w:lang w:bidi="si-LK"/>
        </w:rPr>
      </w:pPr>
    </w:p>
    <w:p w14:paraId="29B7CC71" w14:textId="77777777" w:rsidR="00576F27" w:rsidRPr="00834DBE" w:rsidRDefault="00576F27" w:rsidP="00576F27">
      <w:pPr>
        <w:spacing w:before="120" w:after="120" w:line="340" w:lineRule="atLeast"/>
        <w:jc w:val="both"/>
        <w:rPr>
          <w:rFonts w:ascii="Times New Roman" w:hAnsi="Times New Roman" w:cs="Times New Roman"/>
          <w:b/>
          <w:bCs/>
          <w:lang w:bidi="si-LK"/>
        </w:rPr>
      </w:pPr>
    </w:p>
    <w:bookmarkEnd w:id="0"/>
    <w:p w14:paraId="31D40F57" w14:textId="3238022A" w:rsidR="00576F27" w:rsidRPr="00834DBE" w:rsidRDefault="00576F27" w:rsidP="00576F27">
      <w:pPr>
        <w:spacing w:before="120" w:after="120" w:line="340" w:lineRule="atLeast"/>
        <w:jc w:val="both"/>
        <w:rPr>
          <w:rFonts w:ascii="Times New Roman" w:hAnsi="Times New Roman" w:cs="Times New Roman"/>
          <w:b/>
          <w:bCs/>
          <w:lang w:bidi="si-LK"/>
        </w:rPr>
        <w:sectPr w:rsidR="00576F27" w:rsidRPr="00834DBE" w:rsidSect="00D64381">
          <w:footerReference w:type="default" r:id="rId11"/>
          <w:pgSz w:w="11906" w:h="16838" w:code="9"/>
          <w:pgMar w:top="864" w:right="1152" w:bottom="864" w:left="1152" w:header="720" w:footer="720" w:gutter="0"/>
          <w:cols w:space="720"/>
          <w:docGrid w:linePitch="360"/>
        </w:sectPr>
      </w:pPr>
    </w:p>
    <w:p w14:paraId="45E905A9" w14:textId="3BF61E8E" w:rsidR="005A543D" w:rsidRPr="00834DBE" w:rsidRDefault="005A543D" w:rsidP="005A543D">
      <w:pPr>
        <w:spacing w:before="120" w:after="120" w:line="340" w:lineRule="atLeast"/>
        <w:rPr>
          <w:rFonts w:ascii="Times New Roman" w:hAnsi="Times New Roman" w:cs="Times New Roman"/>
          <w:b/>
          <w:bCs/>
          <w:sz w:val="28"/>
          <w:szCs w:val="28"/>
          <w:lang w:bidi="si-LK"/>
        </w:rPr>
      </w:pPr>
      <w:r w:rsidRPr="00834DBE">
        <w:rPr>
          <w:rFonts w:ascii="Times New Roman" w:hAnsi="Times New Roman" w:cs="Times New Roman"/>
          <w:b/>
          <w:bCs/>
          <w:sz w:val="28"/>
          <w:szCs w:val="28"/>
          <w:lang w:bidi="si-LK"/>
        </w:rPr>
        <w:lastRenderedPageBreak/>
        <w:t>04.</w:t>
      </w:r>
      <w:r w:rsidRPr="00834DBE">
        <w:rPr>
          <w:rFonts w:ascii="Times New Roman" w:hAnsi="Times New Roman" w:cs="Times New Roman"/>
          <w:b/>
          <w:bCs/>
          <w:sz w:val="28"/>
          <w:szCs w:val="28"/>
          <w:lang w:bidi="si-LK"/>
        </w:rPr>
        <w:tab/>
        <w:t xml:space="preserve">Cover Approval for </w:t>
      </w:r>
      <w:r w:rsidR="008811BA" w:rsidRPr="00834DBE">
        <w:rPr>
          <w:rFonts w:ascii="Times New Roman" w:hAnsi="Times New Roman" w:cs="Times New Roman"/>
          <w:b/>
          <w:bCs/>
          <w:sz w:val="28"/>
          <w:szCs w:val="28"/>
          <w:lang w:bidi="si-LK"/>
        </w:rPr>
        <w:t>Unauthorized Construction</w:t>
      </w:r>
    </w:p>
    <w:p w14:paraId="178AF10D" w14:textId="12B92377" w:rsidR="005A543D" w:rsidRPr="00834DBE" w:rsidRDefault="005A543D" w:rsidP="005A543D">
      <w:pPr>
        <w:spacing w:before="120" w:after="120" w:line="340" w:lineRule="atLeast"/>
        <w:jc w:val="both"/>
        <w:rPr>
          <w:rFonts w:ascii="Times New Roman" w:hAnsi="Times New Roman" w:cs="Times New Roman"/>
          <w:b/>
          <w:bCs/>
          <w:sz w:val="24"/>
          <w:szCs w:val="24"/>
          <w:lang w:bidi="si-LK"/>
        </w:rPr>
      </w:pPr>
      <w:r w:rsidRPr="00834DBE">
        <w:rPr>
          <w:rFonts w:ascii="Times New Roman" w:hAnsi="Times New Roman" w:cs="Times New Roman"/>
          <w:b/>
          <w:bCs/>
          <w:sz w:val="24"/>
          <w:szCs w:val="24"/>
          <w:lang w:bidi="si-LK"/>
        </w:rPr>
        <w:t>1.</w:t>
      </w:r>
      <w:r w:rsidRPr="00834DBE">
        <w:rPr>
          <w:rFonts w:ascii="Times New Roman" w:hAnsi="Times New Roman" w:cs="Times New Roman"/>
          <w:b/>
          <w:bCs/>
          <w:sz w:val="24"/>
          <w:szCs w:val="24"/>
          <w:lang w:bidi="si-LK"/>
        </w:rPr>
        <w:tab/>
        <w:t>Introduction.</w:t>
      </w:r>
    </w:p>
    <w:p w14:paraId="484E2C3B" w14:textId="1FEF61FA" w:rsidR="005A543D" w:rsidRPr="00834DBE" w:rsidRDefault="005A543D" w:rsidP="005A543D">
      <w:pPr>
        <w:spacing w:before="120" w:after="120" w:line="340" w:lineRule="atLeast"/>
        <w:jc w:val="both"/>
        <w:rPr>
          <w:rFonts w:ascii="Times New Roman" w:hAnsi="Times New Roman" w:cs="Times New Roman"/>
          <w:sz w:val="24"/>
          <w:szCs w:val="24"/>
          <w:lang w:bidi="si-LK"/>
        </w:rPr>
      </w:pPr>
      <w:r w:rsidRPr="00834DBE">
        <w:rPr>
          <w:rFonts w:ascii="Times New Roman" w:hAnsi="Times New Roman" w:cs="Times New Roman"/>
          <w:sz w:val="24"/>
          <w:szCs w:val="24"/>
          <w:lang w:bidi="si-LK"/>
        </w:rPr>
        <w:t xml:space="preserve">All construction within the </w:t>
      </w:r>
      <w:r w:rsidR="005B06EF" w:rsidRPr="00834DBE">
        <w:rPr>
          <w:rFonts w:ascii="Times New Roman" w:hAnsi="Times New Roman" w:cs="Times New Roman"/>
          <w:sz w:val="24"/>
          <w:szCs w:val="24"/>
          <w:lang w:bidi="si-LK"/>
        </w:rPr>
        <w:t>area o</w:t>
      </w:r>
      <w:r w:rsidRPr="00834DBE">
        <w:rPr>
          <w:rFonts w:ascii="Times New Roman" w:hAnsi="Times New Roman" w:cs="Times New Roman"/>
          <w:sz w:val="24"/>
          <w:szCs w:val="24"/>
          <w:lang w:bidi="si-LK"/>
        </w:rPr>
        <w:t xml:space="preserve">f the </w:t>
      </w:r>
      <w:r w:rsidR="00124B52" w:rsidRPr="00834DBE">
        <w:rPr>
          <w:rFonts w:ascii="Times New Roman" w:hAnsi="Times New Roman" w:cs="Times New Roman"/>
          <w:sz w:val="24"/>
          <w:szCs w:val="24"/>
          <w:lang w:bidi="si-LK"/>
        </w:rPr>
        <w:t xml:space="preserve">Local Authority </w:t>
      </w:r>
      <w:r w:rsidRPr="00834DBE">
        <w:rPr>
          <w:rFonts w:ascii="Times New Roman" w:hAnsi="Times New Roman" w:cs="Times New Roman"/>
          <w:sz w:val="24"/>
          <w:szCs w:val="24"/>
          <w:lang w:bidi="si-LK"/>
        </w:rPr>
        <w:t xml:space="preserve">must be carried out only under a construction permit issued by the </w:t>
      </w:r>
      <w:r w:rsidR="00DD61EF" w:rsidRPr="00834DBE">
        <w:rPr>
          <w:rFonts w:ascii="Times New Roman" w:hAnsi="Times New Roman" w:cs="Times New Roman"/>
          <w:sz w:val="24"/>
          <w:szCs w:val="24"/>
          <w:lang w:bidi="si-LK"/>
        </w:rPr>
        <w:t>Local Authority</w:t>
      </w:r>
      <w:r w:rsidRPr="00834DBE">
        <w:rPr>
          <w:rFonts w:ascii="Times New Roman" w:hAnsi="Times New Roman" w:cs="Times New Roman"/>
          <w:sz w:val="24"/>
          <w:szCs w:val="24"/>
          <w:lang w:bidi="si-LK"/>
        </w:rPr>
        <w:t xml:space="preserve">. Thus, every construction done without approval will be treated as unauthorized construction. </w:t>
      </w:r>
      <w:r w:rsidR="005B06EF" w:rsidRPr="00834DBE">
        <w:rPr>
          <w:rFonts w:ascii="Times New Roman" w:hAnsi="Times New Roman" w:cs="Times New Roman"/>
          <w:sz w:val="24"/>
          <w:szCs w:val="24"/>
          <w:lang w:bidi="si-LK"/>
        </w:rPr>
        <w:t>A</w:t>
      </w:r>
      <w:r w:rsidR="008811BA" w:rsidRPr="00834DBE">
        <w:rPr>
          <w:rFonts w:ascii="Times New Roman" w:hAnsi="Times New Roman" w:cs="Times New Roman"/>
          <w:sz w:val="24"/>
          <w:szCs w:val="24"/>
          <w:lang w:bidi="si-LK"/>
        </w:rPr>
        <w:t xml:space="preserve">rrangements have </w:t>
      </w:r>
      <w:r w:rsidRPr="00834DBE">
        <w:rPr>
          <w:rFonts w:ascii="Times New Roman" w:hAnsi="Times New Roman" w:cs="Times New Roman"/>
          <w:sz w:val="24"/>
          <w:szCs w:val="24"/>
          <w:lang w:bidi="si-LK"/>
        </w:rPr>
        <w:t xml:space="preserve">been </w:t>
      </w:r>
      <w:r w:rsidR="008811BA" w:rsidRPr="00834DBE">
        <w:rPr>
          <w:rFonts w:ascii="Times New Roman" w:hAnsi="Times New Roman" w:cs="Times New Roman"/>
          <w:sz w:val="24"/>
          <w:szCs w:val="24"/>
          <w:lang w:bidi="si-LK"/>
        </w:rPr>
        <w:t>made to grant cover approval for such</w:t>
      </w:r>
      <w:r w:rsidR="005B06EF" w:rsidRPr="00834DBE">
        <w:rPr>
          <w:rFonts w:ascii="Times New Roman" w:hAnsi="Times New Roman" w:cs="Times New Roman"/>
          <w:sz w:val="24"/>
          <w:szCs w:val="24"/>
          <w:lang w:bidi="si-LK"/>
        </w:rPr>
        <w:t xml:space="preserve"> unauthorized construction</w:t>
      </w:r>
      <w:r w:rsidR="008811BA" w:rsidRPr="00834DBE">
        <w:rPr>
          <w:rFonts w:ascii="Times New Roman" w:hAnsi="Times New Roman" w:cs="Times New Roman"/>
          <w:sz w:val="24"/>
          <w:szCs w:val="24"/>
          <w:lang w:bidi="si-LK"/>
        </w:rPr>
        <w:t>s</w:t>
      </w:r>
      <w:r w:rsidR="005B06EF" w:rsidRPr="00834DBE">
        <w:rPr>
          <w:rFonts w:ascii="Times New Roman" w:hAnsi="Times New Roman" w:cs="Times New Roman"/>
          <w:sz w:val="24"/>
          <w:szCs w:val="24"/>
          <w:lang w:bidi="si-LK"/>
        </w:rPr>
        <w:t xml:space="preserve"> </w:t>
      </w:r>
      <w:r w:rsidR="008811BA" w:rsidRPr="00834DBE">
        <w:rPr>
          <w:rFonts w:ascii="Times New Roman" w:hAnsi="Times New Roman" w:cs="Times New Roman"/>
          <w:sz w:val="24"/>
          <w:szCs w:val="24"/>
          <w:lang w:bidi="si-LK"/>
        </w:rPr>
        <w:t xml:space="preserve">bringing them to comply </w:t>
      </w:r>
      <w:r w:rsidRPr="00834DBE">
        <w:rPr>
          <w:rFonts w:ascii="Times New Roman" w:hAnsi="Times New Roman" w:cs="Times New Roman"/>
          <w:sz w:val="24"/>
          <w:szCs w:val="24"/>
          <w:lang w:bidi="si-LK"/>
        </w:rPr>
        <w:t>with the legal provisions. This cover approval is granted subject to the necessary modifications to be made to the building in accordance with existing legal provisions, conditions</w:t>
      </w:r>
      <w:r w:rsidR="008811BA" w:rsidRPr="00834DBE">
        <w:rPr>
          <w:rFonts w:ascii="Times New Roman" w:hAnsi="Times New Roman" w:cs="Times New Roman"/>
          <w:sz w:val="24"/>
          <w:szCs w:val="24"/>
          <w:lang w:bidi="si-LK"/>
        </w:rPr>
        <w:t>,</w:t>
      </w:r>
      <w:r w:rsidRPr="00834DBE">
        <w:rPr>
          <w:rFonts w:ascii="Times New Roman" w:hAnsi="Times New Roman" w:cs="Times New Roman"/>
          <w:sz w:val="24"/>
          <w:szCs w:val="24"/>
          <w:lang w:bidi="si-LK"/>
        </w:rPr>
        <w:t xml:space="preserve"> and terms.</w:t>
      </w:r>
    </w:p>
    <w:p w14:paraId="7A03A939" w14:textId="0B065B70" w:rsidR="005A543D" w:rsidRPr="00834DBE" w:rsidRDefault="005A543D" w:rsidP="008811BA">
      <w:pPr>
        <w:tabs>
          <w:tab w:val="left" w:pos="720"/>
        </w:tabs>
        <w:spacing w:before="120" w:after="120" w:line="340" w:lineRule="atLeast"/>
        <w:ind w:left="1080" w:hanging="1080"/>
        <w:jc w:val="both"/>
        <w:rPr>
          <w:rFonts w:ascii="Times New Roman" w:hAnsi="Times New Roman" w:cs="Times New Roman"/>
          <w:sz w:val="24"/>
          <w:szCs w:val="24"/>
          <w:lang w:bidi="si-LK"/>
        </w:rPr>
      </w:pPr>
      <w:r w:rsidRPr="00834DBE">
        <w:rPr>
          <w:rFonts w:ascii="Times New Roman" w:hAnsi="Times New Roman" w:cs="Times New Roman"/>
          <w:sz w:val="24"/>
          <w:szCs w:val="24"/>
          <w:lang w:bidi="si-LK"/>
        </w:rPr>
        <w:t>Note</w:t>
      </w:r>
      <w:r w:rsidR="008811BA" w:rsidRPr="00834DBE">
        <w:rPr>
          <w:rFonts w:ascii="Times New Roman" w:hAnsi="Times New Roman" w:cs="Times New Roman"/>
          <w:sz w:val="24"/>
          <w:szCs w:val="24"/>
          <w:lang w:bidi="si-LK"/>
        </w:rPr>
        <w:t>:</w:t>
      </w:r>
      <w:r w:rsidRPr="00834DBE">
        <w:rPr>
          <w:rFonts w:ascii="Times New Roman" w:hAnsi="Times New Roman" w:cs="Times New Roman"/>
          <w:sz w:val="24"/>
          <w:szCs w:val="24"/>
          <w:lang w:bidi="si-LK"/>
        </w:rPr>
        <w:t xml:space="preserve"> </w:t>
      </w:r>
      <w:r w:rsidR="008811BA" w:rsidRPr="00834DBE">
        <w:rPr>
          <w:rFonts w:ascii="Times New Roman" w:hAnsi="Times New Roman" w:cs="Times New Roman"/>
          <w:sz w:val="24"/>
          <w:szCs w:val="24"/>
          <w:lang w:bidi="si-LK"/>
        </w:rPr>
        <w:tab/>
      </w:r>
      <w:r w:rsidRPr="00834DBE">
        <w:rPr>
          <w:rFonts w:ascii="Times New Roman" w:hAnsi="Times New Roman" w:cs="Times New Roman"/>
          <w:sz w:val="24"/>
          <w:szCs w:val="24"/>
          <w:lang w:bidi="si-LK"/>
        </w:rPr>
        <w:t xml:space="preserve">1. </w:t>
      </w:r>
      <w:r w:rsidR="008811BA" w:rsidRPr="00834DBE">
        <w:rPr>
          <w:rFonts w:ascii="Times New Roman" w:hAnsi="Times New Roman" w:cs="Times New Roman"/>
          <w:sz w:val="24"/>
          <w:szCs w:val="24"/>
          <w:lang w:bidi="si-LK"/>
        </w:rPr>
        <w:tab/>
      </w:r>
      <w:r w:rsidRPr="00834DBE">
        <w:rPr>
          <w:rFonts w:ascii="Times New Roman" w:hAnsi="Times New Roman" w:cs="Times New Roman"/>
          <w:sz w:val="24"/>
          <w:szCs w:val="24"/>
          <w:lang w:bidi="si-LK"/>
        </w:rPr>
        <w:t xml:space="preserve">In case of violation of the terms and conditions </w:t>
      </w:r>
      <w:r w:rsidR="00A9212B" w:rsidRPr="00834DBE">
        <w:rPr>
          <w:rFonts w:ascii="Times New Roman" w:hAnsi="Times New Roman" w:cs="Times New Roman"/>
          <w:sz w:val="24"/>
          <w:szCs w:val="24"/>
          <w:lang w:bidi="si-LK"/>
        </w:rPr>
        <w:t>imposed</w:t>
      </w:r>
      <w:r w:rsidRPr="00834DBE">
        <w:rPr>
          <w:rFonts w:ascii="Times New Roman" w:hAnsi="Times New Roman" w:cs="Times New Roman"/>
          <w:sz w:val="24"/>
          <w:szCs w:val="24"/>
          <w:lang w:bidi="si-LK"/>
        </w:rPr>
        <w:t xml:space="preserve">, the </w:t>
      </w:r>
      <w:r w:rsidR="00A9212B" w:rsidRPr="00834DBE">
        <w:rPr>
          <w:rFonts w:ascii="Times New Roman" w:hAnsi="Times New Roman" w:cs="Times New Roman"/>
          <w:sz w:val="24"/>
          <w:szCs w:val="24"/>
          <w:lang w:bidi="si-LK"/>
        </w:rPr>
        <w:t xml:space="preserve">cover </w:t>
      </w:r>
      <w:r w:rsidRPr="00834DBE">
        <w:rPr>
          <w:rFonts w:ascii="Times New Roman" w:hAnsi="Times New Roman" w:cs="Times New Roman"/>
          <w:sz w:val="24"/>
          <w:szCs w:val="24"/>
          <w:lang w:bidi="si-LK"/>
        </w:rPr>
        <w:t>approval</w:t>
      </w:r>
      <w:r w:rsidR="00A9212B" w:rsidRPr="00834DBE">
        <w:rPr>
          <w:rFonts w:ascii="Times New Roman" w:hAnsi="Times New Roman" w:cs="Times New Roman"/>
          <w:sz w:val="24"/>
          <w:szCs w:val="24"/>
          <w:lang w:bidi="si-LK"/>
        </w:rPr>
        <w:t xml:space="preserve"> </w:t>
      </w:r>
      <w:r w:rsidRPr="00834DBE">
        <w:rPr>
          <w:rFonts w:ascii="Times New Roman" w:hAnsi="Times New Roman" w:cs="Times New Roman"/>
          <w:sz w:val="24"/>
          <w:szCs w:val="24"/>
          <w:lang w:bidi="si-LK"/>
        </w:rPr>
        <w:t xml:space="preserve">will be </w:t>
      </w:r>
      <w:r w:rsidR="00A9212B" w:rsidRPr="00834DBE">
        <w:rPr>
          <w:rFonts w:ascii="Times New Roman" w:hAnsi="Times New Roman" w:cs="Times New Roman"/>
          <w:sz w:val="24"/>
          <w:szCs w:val="24"/>
          <w:lang w:bidi="si-LK"/>
        </w:rPr>
        <w:t>rejected</w:t>
      </w:r>
      <w:r w:rsidRPr="00834DBE">
        <w:rPr>
          <w:rFonts w:ascii="Times New Roman" w:hAnsi="Times New Roman" w:cs="Times New Roman"/>
          <w:sz w:val="24"/>
          <w:szCs w:val="24"/>
          <w:lang w:bidi="si-LK"/>
        </w:rPr>
        <w:t>.</w:t>
      </w:r>
    </w:p>
    <w:p w14:paraId="405846D2" w14:textId="69D951E6" w:rsidR="005A543D" w:rsidRPr="00834DBE" w:rsidRDefault="008811BA" w:rsidP="008811BA">
      <w:pPr>
        <w:tabs>
          <w:tab w:val="left" w:pos="720"/>
        </w:tabs>
        <w:spacing w:before="120" w:after="120" w:line="340" w:lineRule="atLeast"/>
        <w:ind w:left="1080" w:hanging="1080"/>
        <w:jc w:val="both"/>
        <w:rPr>
          <w:rFonts w:ascii="Times New Roman" w:hAnsi="Times New Roman" w:cs="Times New Roman"/>
          <w:sz w:val="24"/>
          <w:szCs w:val="24"/>
          <w:lang w:bidi="si-LK"/>
        </w:rPr>
      </w:pPr>
      <w:r w:rsidRPr="00834DBE">
        <w:rPr>
          <w:rFonts w:ascii="Times New Roman" w:hAnsi="Times New Roman" w:cs="Times New Roman"/>
          <w:sz w:val="24"/>
          <w:szCs w:val="24"/>
          <w:lang w:bidi="si-LK"/>
        </w:rPr>
        <w:tab/>
      </w:r>
      <w:r w:rsidR="005A543D" w:rsidRPr="00834DBE">
        <w:rPr>
          <w:rFonts w:ascii="Times New Roman" w:hAnsi="Times New Roman" w:cs="Times New Roman"/>
          <w:sz w:val="24"/>
          <w:szCs w:val="24"/>
          <w:lang w:bidi="si-LK"/>
        </w:rPr>
        <w:t xml:space="preserve">2. </w:t>
      </w:r>
      <w:r w:rsidR="00A9212B" w:rsidRPr="00834DBE">
        <w:rPr>
          <w:rFonts w:ascii="Times New Roman" w:hAnsi="Times New Roman" w:cs="Times New Roman"/>
          <w:sz w:val="24"/>
          <w:szCs w:val="24"/>
          <w:lang w:bidi="si-LK"/>
        </w:rPr>
        <w:tab/>
      </w:r>
      <w:r w:rsidR="005A543D" w:rsidRPr="00834DBE">
        <w:rPr>
          <w:rFonts w:ascii="Times New Roman" w:hAnsi="Times New Roman" w:cs="Times New Roman"/>
          <w:sz w:val="24"/>
          <w:szCs w:val="24"/>
          <w:lang w:bidi="si-LK"/>
        </w:rPr>
        <w:t xml:space="preserve">In order to consider the grant of cover approval, an application for obtaining a construction permit must be submitted after payment of </w:t>
      </w:r>
      <w:r w:rsidR="00A9212B" w:rsidRPr="00834DBE">
        <w:rPr>
          <w:rFonts w:ascii="Times New Roman" w:hAnsi="Times New Roman" w:cs="Times New Roman"/>
          <w:sz w:val="24"/>
          <w:szCs w:val="24"/>
          <w:lang w:bidi="si-LK"/>
        </w:rPr>
        <w:t xml:space="preserve">processing </w:t>
      </w:r>
      <w:r w:rsidR="005A543D" w:rsidRPr="00834DBE">
        <w:rPr>
          <w:rFonts w:ascii="Times New Roman" w:hAnsi="Times New Roman" w:cs="Times New Roman"/>
          <w:sz w:val="24"/>
          <w:szCs w:val="24"/>
          <w:lang w:bidi="si-LK"/>
        </w:rPr>
        <w:t xml:space="preserve">fees, and the </w:t>
      </w:r>
      <w:r w:rsidR="00D95A52" w:rsidRPr="00834DBE">
        <w:rPr>
          <w:rFonts w:ascii="Times New Roman" w:hAnsi="Times New Roman" w:cs="Times New Roman"/>
          <w:sz w:val="24"/>
          <w:szCs w:val="24"/>
          <w:lang w:bidi="si-LK"/>
        </w:rPr>
        <w:t xml:space="preserve">cover approval is considered only if it is possible to </w:t>
      </w:r>
      <w:r w:rsidR="005A543D" w:rsidRPr="00834DBE">
        <w:rPr>
          <w:rFonts w:ascii="Times New Roman" w:hAnsi="Times New Roman" w:cs="Times New Roman"/>
          <w:sz w:val="24"/>
          <w:szCs w:val="24"/>
          <w:lang w:bidi="si-LK"/>
        </w:rPr>
        <w:t>grant</w:t>
      </w:r>
      <w:r w:rsidR="00D95A52" w:rsidRPr="00834DBE">
        <w:rPr>
          <w:rFonts w:ascii="Times New Roman" w:hAnsi="Times New Roman" w:cs="Times New Roman"/>
          <w:sz w:val="24"/>
          <w:szCs w:val="24"/>
          <w:lang w:bidi="si-LK"/>
        </w:rPr>
        <w:t xml:space="preserve"> the cover approval</w:t>
      </w:r>
      <w:r w:rsidR="005A543D" w:rsidRPr="00834DBE">
        <w:rPr>
          <w:rFonts w:ascii="Times New Roman" w:hAnsi="Times New Roman" w:cs="Times New Roman"/>
          <w:sz w:val="24"/>
          <w:szCs w:val="24"/>
          <w:lang w:bidi="si-LK"/>
        </w:rPr>
        <w:t xml:space="preserve"> </w:t>
      </w:r>
      <w:r w:rsidR="00D95A52" w:rsidRPr="00834DBE">
        <w:rPr>
          <w:rFonts w:ascii="Times New Roman" w:hAnsi="Times New Roman" w:cs="Times New Roman"/>
          <w:sz w:val="24"/>
          <w:szCs w:val="24"/>
          <w:lang w:bidi="si-LK"/>
        </w:rPr>
        <w:t>f</w:t>
      </w:r>
      <w:r w:rsidR="005A543D" w:rsidRPr="00834DBE">
        <w:rPr>
          <w:rFonts w:ascii="Times New Roman" w:hAnsi="Times New Roman" w:cs="Times New Roman"/>
          <w:sz w:val="24"/>
          <w:szCs w:val="24"/>
          <w:lang w:bidi="si-LK"/>
        </w:rPr>
        <w:t xml:space="preserve">or the unauthorized construction </w:t>
      </w:r>
      <w:r w:rsidR="00D95A52" w:rsidRPr="00834DBE">
        <w:rPr>
          <w:rFonts w:ascii="Times New Roman" w:hAnsi="Times New Roman" w:cs="Times New Roman"/>
          <w:sz w:val="24"/>
          <w:szCs w:val="24"/>
          <w:lang w:bidi="si-LK"/>
        </w:rPr>
        <w:t xml:space="preserve">or </w:t>
      </w:r>
      <w:r w:rsidR="005A543D" w:rsidRPr="00834DBE">
        <w:rPr>
          <w:rFonts w:ascii="Times New Roman" w:hAnsi="Times New Roman" w:cs="Times New Roman"/>
          <w:sz w:val="24"/>
          <w:szCs w:val="24"/>
          <w:lang w:bidi="si-LK"/>
        </w:rPr>
        <w:t>after making the necessary changes to the construction as per the applicable regulations</w:t>
      </w:r>
      <w:r w:rsidR="00D95A52" w:rsidRPr="00834DBE">
        <w:rPr>
          <w:rFonts w:ascii="Times New Roman" w:hAnsi="Times New Roman" w:cs="Times New Roman"/>
          <w:sz w:val="24"/>
          <w:szCs w:val="24"/>
          <w:lang w:bidi="si-LK"/>
        </w:rPr>
        <w:t>, on payment of the relevant charges</w:t>
      </w:r>
      <w:r w:rsidR="005A543D" w:rsidRPr="00834DBE">
        <w:rPr>
          <w:rFonts w:ascii="Times New Roman" w:hAnsi="Times New Roman" w:cs="Times New Roman"/>
          <w:sz w:val="24"/>
          <w:szCs w:val="24"/>
          <w:lang w:bidi="si-LK"/>
        </w:rPr>
        <w:t>.</w:t>
      </w:r>
    </w:p>
    <w:p w14:paraId="4DB1B82E" w14:textId="13E97098" w:rsidR="008F58BD" w:rsidRPr="00834DBE" w:rsidRDefault="008F58BD" w:rsidP="008F58BD">
      <w:pPr>
        <w:tabs>
          <w:tab w:val="left" w:pos="720"/>
        </w:tabs>
        <w:spacing w:before="120" w:after="120" w:line="340" w:lineRule="atLeast"/>
        <w:ind w:left="1080" w:hanging="1080"/>
        <w:jc w:val="both"/>
        <w:rPr>
          <w:rFonts w:ascii="Times New Roman" w:hAnsi="Times New Roman" w:cs="Times New Roman"/>
          <w:b/>
          <w:bCs/>
          <w:sz w:val="24"/>
          <w:szCs w:val="24"/>
          <w:lang w:bidi="si-LK"/>
        </w:rPr>
      </w:pPr>
      <w:r w:rsidRPr="00834DBE">
        <w:rPr>
          <w:rFonts w:ascii="Times New Roman" w:hAnsi="Times New Roman" w:cs="Times New Roman"/>
          <w:b/>
          <w:bCs/>
          <w:sz w:val="24"/>
          <w:szCs w:val="24"/>
          <w:lang w:bidi="si-LK"/>
        </w:rPr>
        <w:t xml:space="preserve">2. </w:t>
      </w:r>
      <w:r w:rsidRPr="00834DBE">
        <w:rPr>
          <w:rFonts w:ascii="Times New Roman" w:hAnsi="Times New Roman" w:cs="Times New Roman"/>
          <w:b/>
          <w:bCs/>
          <w:sz w:val="24"/>
          <w:szCs w:val="24"/>
          <w:lang w:bidi="si-LK"/>
        </w:rPr>
        <w:tab/>
      </w:r>
      <w:r w:rsidR="00124B52">
        <w:rPr>
          <w:rFonts w:ascii="Times New Roman" w:hAnsi="Times New Roman" w:cs="Times New Roman"/>
          <w:b/>
          <w:bCs/>
          <w:sz w:val="24"/>
          <w:szCs w:val="24"/>
          <w:lang w:bidi="si-LK"/>
        </w:rPr>
        <w:t>Applicable</w:t>
      </w:r>
      <w:r w:rsidR="00D95A52" w:rsidRPr="00834DBE">
        <w:rPr>
          <w:rFonts w:ascii="Times New Roman" w:hAnsi="Times New Roman" w:cs="Times New Roman"/>
          <w:b/>
          <w:bCs/>
          <w:sz w:val="24"/>
          <w:szCs w:val="24"/>
          <w:lang w:bidi="si-LK"/>
        </w:rPr>
        <w:t xml:space="preserve"> </w:t>
      </w:r>
      <w:r w:rsidR="00B014BB" w:rsidRPr="00834DBE">
        <w:rPr>
          <w:rFonts w:ascii="Times New Roman" w:hAnsi="Times New Roman" w:cs="Times New Roman"/>
          <w:b/>
          <w:bCs/>
          <w:sz w:val="24"/>
          <w:szCs w:val="24"/>
          <w:lang w:bidi="si-LK"/>
        </w:rPr>
        <w:t>Legislation</w:t>
      </w:r>
      <w:r w:rsidR="00D95A52" w:rsidRPr="00834DBE">
        <w:rPr>
          <w:rFonts w:ascii="Times New Roman" w:hAnsi="Times New Roman" w:cs="Times New Roman"/>
          <w:b/>
          <w:bCs/>
          <w:sz w:val="24"/>
          <w:szCs w:val="24"/>
          <w:lang w:bidi="si-LK"/>
        </w:rPr>
        <w:t xml:space="preserve"> </w:t>
      </w:r>
    </w:p>
    <w:p w14:paraId="35F3A2B0" w14:textId="2FE14BBC" w:rsidR="008F58BD" w:rsidRPr="00834DBE" w:rsidRDefault="008F58BD" w:rsidP="008F58BD">
      <w:pPr>
        <w:spacing w:before="120" w:after="120" w:line="340" w:lineRule="atLeast"/>
        <w:ind w:left="1080" w:hanging="360"/>
        <w:jc w:val="both"/>
        <w:rPr>
          <w:rFonts w:ascii="Times New Roman" w:hAnsi="Times New Roman" w:cs="Times New Roman"/>
          <w:sz w:val="24"/>
          <w:szCs w:val="24"/>
          <w:lang w:bidi="si-LK"/>
        </w:rPr>
      </w:pPr>
      <w:r w:rsidRPr="00834DBE">
        <w:rPr>
          <w:rFonts w:ascii="Times New Roman" w:hAnsi="Times New Roman" w:cs="Times New Roman"/>
          <w:sz w:val="24"/>
          <w:szCs w:val="24"/>
          <w:lang w:bidi="si-LK"/>
        </w:rPr>
        <w:t xml:space="preserve">(a) </w:t>
      </w:r>
      <w:r w:rsidRPr="00834DBE">
        <w:rPr>
          <w:rFonts w:ascii="Times New Roman" w:hAnsi="Times New Roman" w:cs="Times New Roman"/>
          <w:sz w:val="24"/>
          <w:szCs w:val="24"/>
          <w:lang w:bidi="si-LK"/>
        </w:rPr>
        <w:tab/>
        <w:t xml:space="preserve">Housing and </w:t>
      </w:r>
      <w:r w:rsidR="00044D70" w:rsidRPr="00834DBE">
        <w:rPr>
          <w:rFonts w:ascii="Times New Roman" w:hAnsi="Times New Roman" w:cs="Times New Roman"/>
          <w:sz w:val="24"/>
          <w:szCs w:val="24"/>
          <w:lang w:bidi="si-LK"/>
        </w:rPr>
        <w:t>Town Improvement</w:t>
      </w:r>
      <w:r w:rsidRPr="00834DBE">
        <w:rPr>
          <w:rFonts w:ascii="Times New Roman" w:hAnsi="Times New Roman" w:cs="Times New Roman"/>
          <w:sz w:val="24"/>
          <w:szCs w:val="24"/>
          <w:lang w:bidi="si-LK"/>
        </w:rPr>
        <w:t xml:space="preserve"> Ordinance</w:t>
      </w:r>
      <w:r w:rsidR="00B014BB" w:rsidRPr="00834DBE">
        <w:rPr>
          <w:rFonts w:ascii="Times New Roman" w:hAnsi="Times New Roman" w:cs="Times New Roman"/>
          <w:sz w:val="24"/>
          <w:szCs w:val="24"/>
          <w:lang w:bidi="si-LK"/>
        </w:rPr>
        <w:t xml:space="preserve"> (Chapter 268)</w:t>
      </w:r>
    </w:p>
    <w:p w14:paraId="5EB51BF1" w14:textId="49E569D5" w:rsidR="008F58BD" w:rsidRPr="00834DBE" w:rsidRDefault="008F58BD" w:rsidP="008F58BD">
      <w:pPr>
        <w:spacing w:before="120" w:after="120" w:line="340" w:lineRule="atLeast"/>
        <w:ind w:left="1080" w:hanging="360"/>
        <w:jc w:val="both"/>
        <w:rPr>
          <w:rFonts w:ascii="Times New Roman" w:hAnsi="Times New Roman" w:cs="Times New Roman"/>
          <w:sz w:val="24"/>
          <w:szCs w:val="24"/>
          <w:lang w:bidi="si-LK"/>
        </w:rPr>
      </w:pPr>
      <w:r w:rsidRPr="00834DBE">
        <w:rPr>
          <w:rFonts w:ascii="Times New Roman" w:hAnsi="Times New Roman" w:cs="Times New Roman"/>
          <w:sz w:val="24"/>
          <w:szCs w:val="24"/>
          <w:lang w:bidi="si-LK"/>
        </w:rPr>
        <w:t xml:space="preserve">(b) </w:t>
      </w:r>
      <w:r w:rsidRPr="00834DBE">
        <w:rPr>
          <w:rFonts w:ascii="Times New Roman" w:hAnsi="Times New Roman" w:cs="Times New Roman"/>
          <w:sz w:val="24"/>
          <w:szCs w:val="24"/>
          <w:lang w:bidi="si-LK"/>
        </w:rPr>
        <w:tab/>
        <w:t>Urban Development Authority Act</w:t>
      </w:r>
      <w:r w:rsidR="00B014BB" w:rsidRPr="00834DBE">
        <w:rPr>
          <w:rFonts w:ascii="Times New Roman" w:hAnsi="Times New Roman" w:cs="Times New Roman"/>
          <w:sz w:val="24"/>
          <w:szCs w:val="24"/>
          <w:lang w:bidi="si-LK"/>
        </w:rPr>
        <w:t>,</w:t>
      </w:r>
      <w:r w:rsidRPr="00834DBE">
        <w:rPr>
          <w:rFonts w:ascii="Times New Roman" w:hAnsi="Times New Roman" w:cs="Times New Roman"/>
          <w:sz w:val="24"/>
          <w:szCs w:val="24"/>
          <w:lang w:bidi="si-LK"/>
        </w:rPr>
        <w:t xml:space="preserve"> No. 41 of 1978.</w:t>
      </w:r>
    </w:p>
    <w:p w14:paraId="556DC07D" w14:textId="6E601031" w:rsidR="008F58BD" w:rsidRPr="00834DBE" w:rsidRDefault="008F58BD" w:rsidP="008F58BD">
      <w:pPr>
        <w:spacing w:before="120" w:after="120" w:line="340" w:lineRule="atLeast"/>
        <w:ind w:left="1080" w:hanging="360"/>
        <w:jc w:val="both"/>
        <w:rPr>
          <w:rFonts w:ascii="Times New Roman" w:hAnsi="Times New Roman" w:cs="Times New Roman"/>
          <w:sz w:val="24"/>
          <w:szCs w:val="24"/>
          <w:lang w:bidi="si-LK"/>
        </w:rPr>
      </w:pPr>
      <w:r w:rsidRPr="00834DBE">
        <w:rPr>
          <w:rFonts w:ascii="Times New Roman" w:hAnsi="Times New Roman" w:cs="Times New Roman"/>
          <w:sz w:val="24"/>
          <w:szCs w:val="24"/>
          <w:lang w:bidi="si-LK"/>
        </w:rPr>
        <w:t xml:space="preserve">(c) </w:t>
      </w:r>
      <w:r w:rsidRPr="00834DBE">
        <w:rPr>
          <w:rFonts w:ascii="Times New Roman" w:hAnsi="Times New Roman" w:cs="Times New Roman"/>
          <w:sz w:val="24"/>
          <w:szCs w:val="24"/>
          <w:lang w:bidi="si-LK"/>
        </w:rPr>
        <w:tab/>
        <w:t xml:space="preserve">Urban Development Authority Planning and Development </w:t>
      </w:r>
      <w:r w:rsidR="000125F0">
        <w:rPr>
          <w:rFonts w:ascii="Times New Roman" w:hAnsi="Times New Roman" w:cs="Times New Roman"/>
          <w:sz w:val="24"/>
          <w:szCs w:val="24"/>
          <w:lang w:bidi="si-LK"/>
        </w:rPr>
        <w:t>Regulations</w:t>
      </w:r>
      <w:r w:rsidRPr="00834DBE">
        <w:rPr>
          <w:rFonts w:ascii="Times New Roman" w:hAnsi="Times New Roman" w:cs="Times New Roman"/>
          <w:sz w:val="24"/>
          <w:szCs w:val="24"/>
          <w:lang w:bidi="si-LK"/>
        </w:rPr>
        <w:t xml:space="preserve"> </w:t>
      </w:r>
      <w:r w:rsidR="00B22B1C">
        <w:rPr>
          <w:rFonts w:ascii="Times New Roman" w:hAnsi="Times New Roman" w:cs="Times New Roman"/>
          <w:sz w:val="24"/>
          <w:szCs w:val="24"/>
          <w:lang w:bidi="si-LK"/>
        </w:rPr>
        <w:t xml:space="preserve">- </w:t>
      </w:r>
      <w:r w:rsidRPr="00834DBE">
        <w:rPr>
          <w:rFonts w:ascii="Times New Roman" w:hAnsi="Times New Roman" w:cs="Times New Roman"/>
          <w:sz w:val="24"/>
          <w:szCs w:val="24"/>
          <w:lang w:bidi="si-LK"/>
        </w:rPr>
        <w:t>2021</w:t>
      </w:r>
      <w:r w:rsidR="00B014BB" w:rsidRPr="00834DBE">
        <w:rPr>
          <w:rFonts w:ascii="Times New Roman" w:hAnsi="Times New Roman" w:cs="Times New Roman"/>
          <w:sz w:val="24"/>
          <w:szCs w:val="24"/>
          <w:lang w:bidi="si-LK"/>
        </w:rPr>
        <w:t>,</w:t>
      </w:r>
      <w:r w:rsidRPr="00834DBE">
        <w:rPr>
          <w:rFonts w:ascii="Times New Roman" w:hAnsi="Times New Roman" w:cs="Times New Roman"/>
          <w:sz w:val="24"/>
          <w:szCs w:val="24"/>
          <w:lang w:bidi="si-LK"/>
        </w:rPr>
        <w:t xml:space="preserve"> made under the Urban Development Authority Act</w:t>
      </w:r>
      <w:r w:rsidR="00B014BB" w:rsidRPr="00834DBE">
        <w:rPr>
          <w:rFonts w:ascii="Times New Roman" w:hAnsi="Times New Roman" w:cs="Times New Roman"/>
          <w:sz w:val="24"/>
          <w:szCs w:val="24"/>
          <w:lang w:bidi="si-LK"/>
        </w:rPr>
        <w:t xml:space="preserve"> and published in the Gazette Extraordinary No: 2235/54 on 07.08.2021.</w:t>
      </w:r>
    </w:p>
    <w:p w14:paraId="0103FE22" w14:textId="56B3053E" w:rsidR="00146E36" w:rsidRPr="00834DBE" w:rsidRDefault="00146E36" w:rsidP="00146E36">
      <w:pPr>
        <w:spacing w:before="120" w:after="120" w:line="340" w:lineRule="atLeast"/>
        <w:ind w:left="720" w:hanging="720"/>
        <w:jc w:val="both"/>
        <w:rPr>
          <w:rFonts w:ascii="Times New Roman" w:hAnsi="Times New Roman" w:cs="Times New Roman"/>
          <w:b/>
          <w:bCs/>
          <w:sz w:val="24"/>
          <w:szCs w:val="24"/>
          <w:lang w:bidi="si-LK"/>
        </w:rPr>
      </w:pPr>
      <w:r w:rsidRPr="00834DBE">
        <w:rPr>
          <w:rFonts w:ascii="Times New Roman" w:hAnsi="Times New Roman" w:cs="Times New Roman"/>
          <w:b/>
          <w:bCs/>
          <w:sz w:val="24"/>
          <w:szCs w:val="24"/>
          <w:lang w:bidi="si-LK"/>
        </w:rPr>
        <w:t xml:space="preserve">3. </w:t>
      </w:r>
      <w:r w:rsidRPr="00834DBE">
        <w:rPr>
          <w:rFonts w:ascii="Times New Roman" w:hAnsi="Times New Roman" w:cs="Times New Roman"/>
          <w:b/>
          <w:bCs/>
          <w:sz w:val="24"/>
          <w:szCs w:val="24"/>
          <w:lang w:bidi="si-LK"/>
        </w:rPr>
        <w:tab/>
        <w:t>Validity of cover approval granted to a construction permit</w:t>
      </w:r>
    </w:p>
    <w:p w14:paraId="1139150D" w14:textId="11E68F55" w:rsidR="00146E36" w:rsidRPr="00834DBE" w:rsidRDefault="00146E36" w:rsidP="00E22A7D">
      <w:pPr>
        <w:spacing w:before="120" w:after="120" w:line="340" w:lineRule="atLeast"/>
        <w:ind w:left="1260" w:hanging="540"/>
        <w:jc w:val="both"/>
        <w:rPr>
          <w:rFonts w:ascii="Times New Roman" w:hAnsi="Times New Roman" w:cs="Times New Roman"/>
          <w:lang w:bidi="si-LK"/>
        </w:rPr>
      </w:pPr>
      <w:r w:rsidRPr="00834DBE">
        <w:rPr>
          <w:rFonts w:ascii="Times New Roman" w:hAnsi="Times New Roman" w:cs="Times New Roman"/>
          <w:sz w:val="24"/>
          <w:szCs w:val="24"/>
          <w:lang w:bidi="si-LK"/>
        </w:rPr>
        <w:t xml:space="preserve">(a) </w:t>
      </w:r>
      <w:r w:rsidRPr="00834DBE">
        <w:rPr>
          <w:rFonts w:ascii="Times New Roman" w:hAnsi="Times New Roman" w:cs="Times New Roman"/>
          <w:sz w:val="24"/>
          <w:szCs w:val="24"/>
          <w:lang w:bidi="si-LK"/>
        </w:rPr>
        <w:tab/>
        <w:t xml:space="preserve">In </w:t>
      </w:r>
      <w:r w:rsidR="00E22A7D" w:rsidRPr="00834DBE">
        <w:rPr>
          <w:rFonts w:ascii="Times New Roman" w:hAnsi="Times New Roman" w:cs="Times New Roman"/>
          <w:sz w:val="24"/>
          <w:szCs w:val="24"/>
          <w:lang w:bidi="si-LK"/>
        </w:rPr>
        <w:t>the case of c</w:t>
      </w:r>
      <w:r w:rsidRPr="00834DBE">
        <w:rPr>
          <w:rFonts w:ascii="Times New Roman" w:hAnsi="Times New Roman" w:cs="Times New Roman"/>
          <w:sz w:val="24"/>
          <w:szCs w:val="24"/>
          <w:lang w:bidi="si-LK"/>
        </w:rPr>
        <w:t xml:space="preserve">onstruction in an area under the purview of the Housing and Urban Development Ordinance, </w:t>
      </w:r>
      <w:r w:rsidR="00E22A7D" w:rsidRPr="00834DBE">
        <w:rPr>
          <w:rFonts w:ascii="Times New Roman" w:hAnsi="Times New Roman" w:cs="Times New Roman"/>
          <w:sz w:val="24"/>
          <w:szCs w:val="24"/>
          <w:lang w:bidi="si-LK"/>
        </w:rPr>
        <w:t xml:space="preserve">the chairperson should have signed on the face of the building construction plan with a confirmation that the cover approval has been granted </w:t>
      </w:r>
      <w:r w:rsidRPr="00834DBE">
        <w:rPr>
          <w:rFonts w:ascii="Times New Roman" w:hAnsi="Times New Roman" w:cs="Times New Roman"/>
          <w:sz w:val="24"/>
          <w:szCs w:val="24"/>
          <w:lang w:bidi="si-LK"/>
        </w:rPr>
        <w:t>under the provisions of the rules made under the said Ordinance.</w:t>
      </w:r>
      <w:r w:rsidR="00E22A7D" w:rsidRPr="00834DBE">
        <w:rPr>
          <w:rFonts w:ascii="Times New Roman" w:hAnsi="Times New Roman" w:cs="Times New Roman"/>
          <w:cs/>
          <w:lang w:bidi="si-LK"/>
        </w:rPr>
        <w:t xml:space="preserve"> </w:t>
      </w:r>
    </w:p>
    <w:p w14:paraId="55E95E20" w14:textId="5277B651" w:rsidR="00146E36" w:rsidRPr="00834DBE" w:rsidRDefault="00146E36" w:rsidP="00146E36">
      <w:pPr>
        <w:spacing w:before="120" w:after="120" w:line="340" w:lineRule="atLeast"/>
        <w:ind w:left="1260" w:hanging="540"/>
        <w:jc w:val="both"/>
        <w:rPr>
          <w:rFonts w:ascii="Times New Roman" w:hAnsi="Times New Roman" w:cs="Times New Roman"/>
          <w:sz w:val="24"/>
          <w:szCs w:val="24"/>
          <w:lang w:bidi="si-LK"/>
        </w:rPr>
      </w:pPr>
      <w:r w:rsidRPr="00834DBE">
        <w:rPr>
          <w:rFonts w:ascii="Times New Roman" w:hAnsi="Times New Roman" w:cs="Times New Roman"/>
          <w:sz w:val="24"/>
          <w:szCs w:val="24"/>
          <w:lang w:bidi="si-LK"/>
        </w:rPr>
        <w:t xml:space="preserve">(b) </w:t>
      </w:r>
      <w:r w:rsidRPr="00834DBE">
        <w:rPr>
          <w:rFonts w:ascii="Times New Roman" w:hAnsi="Times New Roman" w:cs="Times New Roman"/>
          <w:sz w:val="24"/>
          <w:szCs w:val="24"/>
          <w:lang w:bidi="si-LK"/>
        </w:rPr>
        <w:tab/>
        <w:t>In the case of construction in an area declared by the Minister as an “Urban Development Area” under Section 3 of the Urban Development Authority Act</w:t>
      </w:r>
      <w:r w:rsidR="0031492B" w:rsidRPr="00834DBE">
        <w:rPr>
          <w:rFonts w:ascii="Times New Roman" w:hAnsi="Times New Roman" w:cs="Times New Roman"/>
          <w:sz w:val="24"/>
          <w:szCs w:val="24"/>
          <w:lang w:bidi="si-LK"/>
        </w:rPr>
        <w:t>,</w:t>
      </w:r>
      <w:r w:rsidRPr="00834DBE">
        <w:rPr>
          <w:rFonts w:ascii="Times New Roman" w:hAnsi="Times New Roman" w:cs="Times New Roman"/>
          <w:sz w:val="24"/>
          <w:szCs w:val="24"/>
          <w:lang w:bidi="si-LK"/>
        </w:rPr>
        <w:t xml:space="preserve"> No. 41 of 1978, the</w:t>
      </w:r>
      <w:r w:rsidR="0031492B" w:rsidRPr="00834DBE">
        <w:rPr>
          <w:rFonts w:ascii="Times New Roman" w:hAnsi="Times New Roman" w:cs="Times New Roman"/>
          <w:sz w:val="24"/>
          <w:szCs w:val="24"/>
          <w:lang w:bidi="si-LK"/>
        </w:rPr>
        <w:t>re should be a building plan on the face of which the</w:t>
      </w:r>
      <w:r w:rsidRPr="00834DBE">
        <w:rPr>
          <w:rFonts w:ascii="Times New Roman" w:hAnsi="Times New Roman" w:cs="Times New Roman"/>
          <w:sz w:val="24"/>
          <w:szCs w:val="24"/>
          <w:lang w:bidi="si-LK"/>
        </w:rPr>
        <w:t xml:space="preserve"> person authorized by the Urban Development Authority </w:t>
      </w:r>
      <w:r w:rsidR="0031492B" w:rsidRPr="00834DBE">
        <w:rPr>
          <w:rFonts w:ascii="Times New Roman" w:hAnsi="Times New Roman" w:cs="Times New Roman"/>
          <w:sz w:val="24"/>
          <w:szCs w:val="24"/>
          <w:lang w:bidi="si-LK"/>
        </w:rPr>
        <w:t>should have signed to the effect that the cover approval has been granted under the recommendations of the Planning Committee</w:t>
      </w:r>
      <w:r w:rsidRPr="00834DBE">
        <w:rPr>
          <w:rFonts w:ascii="Times New Roman" w:hAnsi="Times New Roman" w:cs="Times New Roman"/>
          <w:sz w:val="24"/>
          <w:szCs w:val="24"/>
          <w:lang w:bidi="si-LK"/>
        </w:rPr>
        <w:t xml:space="preserve">. </w:t>
      </w:r>
    </w:p>
    <w:p w14:paraId="7E761FA2" w14:textId="00BF4702" w:rsidR="002519AC" w:rsidRPr="00834DBE" w:rsidRDefault="00146E36" w:rsidP="002519AC">
      <w:pPr>
        <w:spacing w:before="120" w:after="120" w:line="340" w:lineRule="atLeast"/>
        <w:ind w:left="1980" w:hanging="720"/>
        <w:jc w:val="both"/>
        <w:rPr>
          <w:rFonts w:ascii="Times New Roman" w:hAnsi="Times New Roman" w:cs="Times New Roman"/>
          <w:lang w:bidi="si-LK"/>
        </w:rPr>
      </w:pPr>
      <w:r w:rsidRPr="00834DBE">
        <w:rPr>
          <w:rFonts w:ascii="Times New Roman" w:hAnsi="Times New Roman" w:cs="Times New Roman"/>
          <w:sz w:val="24"/>
          <w:szCs w:val="24"/>
          <w:lang w:bidi="si-LK"/>
        </w:rPr>
        <w:t xml:space="preserve">Note: </w:t>
      </w:r>
      <w:r w:rsidRPr="00834DBE">
        <w:rPr>
          <w:rFonts w:ascii="Times New Roman" w:hAnsi="Times New Roman" w:cs="Times New Roman"/>
          <w:sz w:val="24"/>
          <w:szCs w:val="24"/>
          <w:lang w:bidi="si-LK"/>
        </w:rPr>
        <w:tab/>
        <w:t xml:space="preserve">The certificate </w:t>
      </w:r>
      <w:r w:rsidR="002519AC">
        <w:rPr>
          <w:rFonts w:ascii="Times New Roman" w:hAnsi="Times New Roman" w:cs="Times New Roman"/>
          <w:sz w:val="24"/>
          <w:szCs w:val="24"/>
          <w:lang w:bidi="si-LK"/>
        </w:rPr>
        <w:t xml:space="preserve">of conformity </w:t>
      </w:r>
      <w:r w:rsidRPr="00834DBE">
        <w:rPr>
          <w:rFonts w:ascii="Times New Roman" w:hAnsi="Times New Roman" w:cs="Times New Roman"/>
          <w:sz w:val="24"/>
          <w:szCs w:val="24"/>
          <w:lang w:bidi="si-LK"/>
        </w:rPr>
        <w:t>should be obtained before the building constructed under the permit issued is put into use. (Procedure for this is given separately.)</w:t>
      </w:r>
    </w:p>
    <w:p w14:paraId="029AE9E7" w14:textId="5D7814DB" w:rsidR="009F517D" w:rsidRDefault="001C0FC7" w:rsidP="009F517D">
      <w:pPr>
        <w:spacing w:before="120" w:after="120" w:line="340" w:lineRule="atLeast"/>
        <w:ind w:left="1620" w:hanging="360"/>
        <w:jc w:val="both"/>
        <w:rPr>
          <w:rFonts w:ascii="Times New Roman" w:hAnsi="Times New Roman" w:cs="Times New Roman"/>
          <w:lang w:bidi="si-LK"/>
        </w:rPr>
      </w:pPr>
      <w:r w:rsidRPr="00834DBE">
        <w:rPr>
          <w:rFonts w:ascii="Times New Roman" w:hAnsi="Times New Roman" w:cs="Times New Roman"/>
          <w:cs/>
          <w:lang w:bidi="si-LK"/>
        </w:rPr>
        <w:tab/>
      </w:r>
    </w:p>
    <w:p w14:paraId="62C4EB5A" w14:textId="69C397F7" w:rsidR="002519AC" w:rsidRDefault="002519AC" w:rsidP="009F517D">
      <w:pPr>
        <w:spacing w:before="120" w:after="120" w:line="340" w:lineRule="atLeast"/>
        <w:ind w:left="1620" w:hanging="360"/>
        <w:jc w:val="both"/>
        <w:rPr>
          <w:rFonts w:ascii="Times New Roman" w:hAnsi="Times New Roman" w:cs="Times New Roman"/>
          <w:lang w:bidi="si-LK"/>
        </w:rPr>
      </w:pPr>
    </w:p>
    <w:p w14:paraId="0FA9C4DC" w14:textId="104612CD" w:rsidR="002519AC" w:rsidRDefault="002519AC" w:rsidP="009F517D">
      <w:pPr>
        <w:spacing w:before="120" w:after="120" w:line="340" w:lineRule="atLeast"/>
        <w:ind w:left="1620" w:hanging="360"/>
        <w:jc w:val="both"/>
        <w:rPr>
          <w:rFonts w:ascii="Times New Roman" w:hAnsi="Times New Roman" w:cs="Times New Roman"/>
          <w:lang w:bidi="si-LK"/>
        </w:rPr>
      </w:pPr>
    </w:p>
    <w:p w14:paraId="6B4BEBFB" w14:textId="77777777" w:rsidR="002519AC" w:rsidRDefault="002519AC" w:rsidP="009F517D">
      <w:pPr>
        <w:spacing w:before="120" w:after="120" w:line="340" w:lineRule="atLeast"/>
        <w:ind w:left="1620" w:hanging="360"/>
        <w:jc w:val="both"/>
        <w:rPr>
          <w:rFonts w:ascii="Times New Roman" w:hAnsi="Times New Roman" w:cs="Times New Roman"/>
          <w:lang w:bidi="si-LK"/>
        </w:rPr>
      </w:pPr>
    </w:p>
    <w:p w14:paraId="768FC510" w14:textId="4AC59931" w:rsidR="006F1314" w:rsidRPr="002519AC" w:rsidRDefault="006F1314" w:rsidP="006F1314">
      <w:pPr>
        <w:spacing w:before="120" w:after="120" w:line="340" w:lineRule="atLeast"/>
        <w:ind w:left="540" w:hanging="540"/>
        <w:jc w:val="both"/>
        <w:rPr>
          <w:rFonts w:ascii="Times New Roman" w:hAnsi="Times New Roman" w:cs="Times New Roman"/>
          <w:b/>
          <w:bCs/>
          <w:sz w:val="24"/>
          <w:szCs w:val="24"/>
          <w:lang w:bidi="si-LK"/>
        </w:rPr>
      </w:pPr>
      <w:r w:rsidRPr="002519AC">
        <w:rPr>
          <w:rFonts w:ascii="Times New Roman" w:hAnsi="Times New Roman" w:cs="Times New Roman"/>
          <w:b/>
          <w:bCs/>
          <w:sz w:val="24"/>
          <w:szCs w:val="24"/>
          <w:lang w:bidi="si-LK"/>
        </w:rPr>
        <w:t xml:space="preserve">4. </w:t>
      </w:r>
      <w:r w:rsidRPr="002519AC">
        <w:rPr>
          <w:rFonts w:ascii="Times New Roman" w:hAnsi="Times New Roman" w:cs="Times New Roman"/>
          <w:b/>
          <w:bCs/>
          <w:sz w:val="24"/>
          <w:szCs w:val="24"/>
          <w:lang w:bidi="si-LK"/>
        </w:rPr>
        <w:tab/>
        <w:t>Eligibility</w:t>
      </w:r>
    </w:p>
    <w:p w14:paraId="0487F572" w14:textId="4C0A8826" w:rsidR="006F1314" w:rsidRPr="006F1314" w:rsidRDefault="006F1314" w:rsidP="006F1314">
      <w:pPr>
        <w:spacing w:before="120" w:after="120" w:line="340" w:lineRule="atLeast"/>
        <w:ind w:left="1080" w:hanging="540"/>
        <w:jc w:val="both"/>
        <w:rPr>
          <w:rFonts w:ascii="Times New Roman" w:hAnsi="Times New Roman" w:cs="Times New Roman"/>
          <w:lang w:bidi="si-LK"/>
        </w:rPr>
      </w:pPr>
      <w:r w:rsidRPr="006F1314">
        <w:rPr>
          <w:rFonts w:ascii="Times New Roman" w:hAnsi="Times New Roman" w:cs="Times New Roman"/>
          <w:lang w:bidi="si-LK"/>
        </w:rPr>
        <w:t xml:space="preserve">(a) </w:t>
      </w:r>
      <w:r>
        <w:rPr>
          <w:rFonts w:ascii="Times New Roman" w:hAnsi="Times New Roman" w:cs="Times New Roman"/>
          <w:lang w:bidi="si-LK"/>
        </w:rPr>
        <w:tab/>
      </w:r>
      <w:r w:rsidRPr="006F1314">
        <w:rPr>
          <w:rFonts w:ascii="Times New Roman" w:hAnsi="Times New Roman" w:cs="Times New Roman"/>
          <w:lang w:bidi="si-LK"/>
        </w:rPr>
        <w:t>The land should be within the jurisdiction of the concerned local authority.</w:t>
      </w:r>
    </w:p>
    <w:p w14:paraId="6EDFC8FD" w14:textId="207D3E88" w:rsidR="006F1314" w:rsidRPr="006F1314" w:rsidRDefault="006F1314" w:rsidP="006F1314">
      <w:pPr>
        <w:spacing w:before="120" w:after="120" w:line="340" w:lineRule="atLeast"/>
        <w:ind w:left="1080" w:hanging="540"/>
        <w:jc w:val="both"/>
        <w:rPr>
          <w:rFonts w:ascii="Times New Roman" w:hAnsi="Times New Roman" w:cs="Times New Roman"/>
          <w:lang w:bidi="si-LK"/>
        </w:rPr>
      </w:pPr>
      <w:r w:rsidRPr="006F1314">
        <w:rPr>
          <w:rFonts w:ascii="Times New Roman" w:hAnsi="Times New Roman" w:cs="Times New Roman"/>
          <w:lang w:bidi="si-LK"/>
        </w:rPr>
        <w:t xml:space="preserve">(b) </w:t>
      </w:r>
      <w:r>
        <w:rPr>
          <w:rFonts w:ascii="Times New Roman" w:hAnsi="Times New Roman" w:cs="Times New Roman"/>
          <w:lang w:bidi="si-LK"/>
        </w:rPr>
        <w:tab/>
      </w:r>
      <w:r w:rsidRPr="006F1314">
        <w:rPr>
          <w:rFonts w:ascii="Times New Roman" w:hAnsi="Times New Roman" w:cs="Times New Roman"/>
          <w:lang w:bidi="si-LK"/>
        </w:rPr>
        <w:t>The applicant must be the legal owner of the property</w:t>
      </w:r>
      <w:r>
        <w:rPr>
          <w:rFonts w:ascii="Times New Roman" w:hAnsi="Times New Roman" w:cs="Times New Roman"/>
          <w:lang w:bidi="si-LK"/>
        </w:rPr>
        <w:t xml:space="preserve"> o</w:t>
      </w:r>
      <w:r w:rsidRPr="006F1314">
        <w:rPr>
          <w:rFonts w:ascii="Times New Roman" w:hAnsi="Times New Roman" w:cs="Times New Roman"/>
          <w:lang w:bidi="si-LK"/>
        </w:rPr>
        <w:t xml:space="preserve">r an authorized representative </w:t>
      </w:r>
      <w:r w:rsidR="002519AC">
        <w:rPr>
          <w:rFonts w:ascii="Times New Roman" w:hAnsi="Times New Roman" w:cs="Times New Roman"/>
          <w:lang w:bidi="si-LK"/>
        </w:rPr>
        <w:t>of the owner</w:t>
      </w:r>
      <w:r w:rsidRPr="006F1314">
        <w:rPr>
          <w:rFonts w:ascii="Times New Roman" w:hAnsi="Times New Roman" w:cs="Times New Roman"/>
          <w:lang w:bidi="si-LK"/>
        </w:rPr>
        <w:t>.</w:t>
      </w:r>
    </w:p>
    <w:p w14:paraId="1A2E830E" w14:textId="47F10A67" w:rsidR="006F1314" w:rsidRPr="006F1314" w:rsidRDefault="006F1314" w:rsidP="006F1314">
      <w:pPr>
        <w:spacing w:before="120" w:after="120" w:line="340" w:lineRule="atLeast"/>
        <w:ind w:left="1080" w:hanging="540"/>
        <w:jc w:val="both"/>
        <w:rPr>
          <w:rFonts w:ascii="Times New Roman" w:hAnsi="Times New Roman" w:cs="Times New Roman"/>
          <w:lang w:bidi="si-LK"/>
        </w:rPr>
      </w:pPr>
      <w:r w:rsidRPr="006F1314">
        <w:rPr>
          <w:rFonts w:ascii="Times New Roman" w:hAnsi="Times New Roman" w:cs="Times New Roman"/>
          <w:lang w:bidi="si-LK"/>
        </w:rPr>
        <w:t xml:space="preserve">(c) </w:t>
      </w:r>
      <w:r>
        <w:rPr>
          <w:rFonts w:ascii="Times New Roman" w:hAnsi="Times New Roman" w:cs="Times New Roman"/>
          <w:lang w:bidi="si-LK"/>
        </w:rPr>
        <w:tab/>
      </w:r>
      <w:r w:rsidRPr="006F1314">
        <w:rPr>
          <w:rFonts w:ascii="Times New Roman" w:hAnsi="Times New Roman" w:cs="Times New Roman"/>
          <w:lang w:bidi="si-LK"/>
        </w:rPr>
        <w:t xml:space="preserve">If the land is </w:t>
      </w:r>
      <w:r w:rsidR="002519AC">
        <w:rPr>
          <w:rFonts w:ascii="Times New Roman" w:hAnsi="Times New Roman" w:cs="Times New Roman"/>
          <w:lang w:bidi="si-LK"/>
        </w:rPr>
        <w:t>situa</w:t>
      </w:r>
      <w:r w:rsidRPr="006F1314">
        <w:rPr>
          <w:rFonts w:ascii="Times New Roman" w:hAnsi="Times New Roman" w:cs="Times New Roman"/>
          <w:lang w:bidi="si-LK"/>
        </w:rPr>
        <w:t xml:space="preserve">ted within an assessment area of the local authority, the name of the legal owner of the relevant property should be entered in the assessment </w:t>
      </w:r>
      <w:r w:rsidR="002519AC">
        <w:rPr>
          <w:rFonts w:ascii="Times New Roman" w:hAnsi="Times New Roman" w:cs="Times New Roman"/>
          <w:lang w:bidi="si-LK"/>
        </w:rPr>
        <w:t>list</w:t>
      </w:r>
      <w:r w:rsidRPr="006F1314">
        <w:rPr>
          <w:rFonts w:ascii="Times New Roman" w:hAnsi="Times New Roman" w:cs="Times New Roman"/>
          <w:lang w:bidi="si-LK"/>
        </w:rPr>
        <w:t xml:space="preserve">. (For inclusion of name in the assessment </w:t>
      </w:r>
      <w:r w:rsidR="002519AC">
        <w:rPr>
          <w:rFonts w:ascii="Times New Roman" w:hAnsi="Times New Roman" w:cs="Times New Roman"/>
          <w:lang w:bidi="si-LK"/>
        </w:rPr>
        <w:t>list</w:t>
      </w:r>
      <w:r w:rsidRPr="006F1314">
        <w:rPr>
          <w:rFonts w:ascii="Times New Roman" w:hAnsi="Times New Roman" w:cs="Times New Roman"/>
          <w:lang w:bidi="si-LK"/>
        </w:rPr>
        <w:t>, refer to the procedure for registration of property ownership)</w:t>
      </w:r>
    </w:p>
    <w:p w14:paraId="05666E5B" w14:textId="11E3F77B" w:rsidR="006F1314" w:rsidRPr="006F1314" w:rsidRDefault="006F1314" w:rsidP="006F1314">
      <w:pPr>
        <w:tabs>
          <w:tab w:val="left" w:pos="1080"/>
          <w:tab w:val="left" w:pos="1620"/>
        </w:tabs>
        <w:spacing w:before="120" w:after="120" w:line="340" w:lineRule="atLeast"/>
        <w:ind w:left="1530" w:hanging="990"/>
        <w:jc w:val="both"/>
        <w:rPr>
          <w:rFonts w:ascii="Times New Roman" w:hAnsi="Times New Roman" w:cs="Times New Roman"/>
          <w:lang w:bidi="si-LK"/>
        </w:rPr>
      </w:pPr>
      <w:r w:rsidRPr="006F1314">
        <w:rPr>
          <w:rFonts w:ascii="Times New Roman" w:hAnsi="Times New Roman" w:cs="Times New Roman"/>
          <w:lang w:bidi="si-LK"/>
        </w:rPr>
        <w:t xml:space="preserve">(d) </w:t>
      </w:r>
      <w:r>
        <w:rPr>
          <w:rFonts w:ascii="Times New Roman" w:hAnsi="Times New Roman" w:cs="Times New Roman"/>
          <w:lang w:bidi="si-LK"/>
        </w:rPr>
        <w:tab/>
      </w:r>
      <w:r w:rsidRPr="006F1314">
        <w:rPr>
          <w:rFonts w:ascii="Times New Roman" w:hAnsi="Times New Roman" w:cs="Times New Roman"/>
          <w:lang w:bidi="si-LK"/>
        </w:rPr>
        <w:t xml:space="preserve">(i) </w:t>
      </w:r>
      <w:r>
        <w:rPr>
          <w:rFonts w:ascii="Times New Roman" w:hAnsi="Times New Roman" w:cs="Times New Roman"/>
          <w:lang w:bidi="si-LK"/>
        </w:rPr>
        <w:tab/>
      </w:r>
      <w:r w:rsidRPr="006F1314">
        <w:rPr>
          <w:rFonts w:ascii="Times New Roman" w:hAnsi="Times New Roman" w:cs="Times New Roman"/>
          <w:lang w:bidi="si-LK"/>
        </w:rPr>
        <w:t xml:space="preserve">In the case of construction within an area to which the Housing and </w:t>
      </w:r>
      <w:r w:rsidR="002519AC">
        <w:rPr>
          <w:rFonts w:ascii="Times New Roman" w:hAnsi="Times New Roman" w:cs="Times New Roman"/>
          <w:lang w:bidi="si-LK"/>
        </w:rPr>
        <w:t>Town Improvement</w:t>
      </w:r>
      <w:r w:rsidRPr="006F1314">
        <w:rPr>
          <w:rFonts w:ascii="Times New Roman" w:hAnsi="Times New Roman" w:cs="Times New Roman"/>
          <w:lang w:bidi="si-LK"/>
        </w:rPr>
        <w:t xml:space="preserve"> Ordinance applies, the construction shall have been carried out in accordance with the </w:t>
      </w:r>
      <w:r w:rsidR="002519AC">
        <w:rPr>
          <w:rFonts w:ascii="Times New Roman" w:hAnsi="Times New Roman" w:cs="Times New Roman"/>
          <w:lang w:bidi="si-LK"/>
        </w:rPr>
        <w:t>regulations</w:t>
      </w:r>
      <w:r w:rsidRPr="006F1314">
        <w:rPr>
          <w:rFonts w:ascii="Times New Roman" w:hAnsi="Times New Roman" w:cs="Times New Roman"/>
          <w:lang w:bidi="si-LK"/>
        </w:rPr>
        <w:t xml:space="preserve"> set out in the </w:t>
      </w:r>
      <w:r w:rsidR="00A55E18">
        <w:rPr>
          <w:rFonts w:ascii="Times New Roman" w:hAnsi="Times New Roman" w:cs="Times New Roman"/>
          <w:lang w:bidi="si-LK"/>
        </w:rPr>
        <w:t>Schedule</w:t>
      </w:r>
      <w:r w:rsidRPr="006F1314">
        <w:rPr>
          <w:rFonts w:ascii="Times New Roman" w:hAnsi="Times New Roman" w:cs="Times New Roman"/>
          <w:lang w:bidi="si-LK"/>
        </w:rPr>
        <w:t xml:space="preserve"> of the Housing and </w:t>
      </w:r>
      <w:r w:rsidR="00A55E18">
        <w:rPr>
          <w:rFonts w:ascii="Times New Roman" w:hAnsi="Times New Roman" w:cs="Times New Roman"/>
          <w:lang w:bidi="si-LK"/>
        </w:rPr>
        <w:t xml:space="preserve">Town Improvement </w:t>
      </w:r>
      <w:r w:rsidRPr="006F1314">
        <w:rPr>
          <w:rFonts w:ascii="Times New Roman" w:hAnsi="Times New Roman" w:cs="Times New Roman"/>
          <w:lang w:bidi="si-LK"/>
        </w:rPr>
        <w:t xml:space="preserve">Ordinance, or the plan shall have been drawn with necessary modifications in accordance with those </w:t>
      </w:r>
      <w:r w:rsidR="002519AC">
        <w:rPr>
          <w:rFonts w:ascii="Times New Roman" w:hAnsi="Times New Roman" w:cs="Times New Roman"/>
          <w:lang w:bidi="si-LK"/>
        </w:rPr>
        <w:t>regulations</w:t>
      </w:r>
      <w:r w:rsidRPr="006F1314">
        <w:rPr>
          <w:rFonts w:ascii="Times New Roman" w:hAnsi="Times New Roman" w:cs="Times New Roman"/>
          <w:lang w:bidi="si-LK"/>
        </w:rPr>
        <w:t xml:space="preserve">. </w:t>
      </w:r>
    </w:p>
    <w:p w14:paraId="38FC33F8" w14:textId="54D634D3" w:rsidR="006F1314" w:rsidRPr="00834DBE" w:rsidRDefault="006F1314" w:rsidP="006F1314">
      <w:pPr>
        <w:tabs>
          <w:tab w:val="left" w:pos="1080"/>
          <w:tab w:val="left" w:pos="1620"/>
        </w:tabs>
        <w:spacing w:before="120" w:after="120" w:line="340" w:lineRule="atLeast"/>
        <w:ind w:left="1530" w:hanging="990"/>
        <w:jc w:val="both"/>
        <w:rPr>
          <w:rFonts w:ascii="Times New Roman" w:hAnsi="Times New Roman" w:cs="Times New Roman"/>
          <w:lang w:bidi="si-LK"/>
        </w:rPr>
      </w:pPr>
      <w:r>
        <w:rPr>
          <w:rFonts w:ascii="Times New Roman" w:hAnsi="Times New Roman" w:cs="Times New Roman"/>
          <w:lang w:bidi="si-LK"/>
        </w:rPr>
        <w:tab/>
      </w:r>
      <w:r w:rsidRPr="006F1314">
        <w:rPr>
          <w:rFonts w:ascii="Times New Roman" w:hAnsi="Times New Roman" w:cs="Times New Roman"/>
          <w:lang w:bidi="si-LK"/>
        </w:rPr>
        <w:t xml:space="preserve">(ii) </w:t>
      </w:r>
      <w:r>
        <w:rPr>
          <w:rFonts w:ascii="Times New Roman" w:hAnsi="Times New Roman" w:cs="Times New Roman"/>
          <w:lang w:bidi="si-LK"/>
        </w:rPr>
        <w:tab/>
      </w:r>
      <w:r w:rsidRPr="006F1314">
        <w:rPr>
          <w:rFonts w:ascii="Times New Roman" w:hAnsi="Times New Roman" w:cs="Times New Roman"/>
          <w:lang w:bidi="si-LK"/>
        </w:rPr>
        <w:t xml:space="preserve">In the case of construction within an urban development area, the construction must have been carried out in accordance with the terms specified in the </w:t>
      </w:r>
      <w:r w:rsidR="00B22D20" w:rsidRPr="006F1314">
        <w:rPr>
          <w:rFonts w:ascii="Times New Roman" w:hAnsi="Times New Roman" w:cs="Times New Roman"/>
          <w:lang w:bidi="si-LK"/>
        </w:rPr>
        <w:t xml:space="preserve">Urban Development Authority </w:t>
      </w:r>
      <w:r w:rsidRPr="006F1314">
        <w:rPr>
          <w:rFonts w:ascii="Times New Roman" w:hAnsi="Times New Roman" w:cs="Times New Roman"/>
          <w:lang w:bidi="si-LK"/>
        </w:rPr>
        <w:t xml:space="preserve">Planning and Development Orders 2021 made under the Urban Development Authority Act No. 41 of 1978, or with necessary modifications as per those </w:t>
      </w:r>
      <w:r w:rsidR="00B22D20">
        <w:rPr>
          <w:rFonts w:ascii="Times New Roman" w:hAnsi="Times New Roman" w:cs="Times New Roman"/>
          <w:lang w:bidi="si-LK"/>
        </w:rPr>
        <w:t>regulations</w:t>
      </w:r>
      <w:r w:rsidRPr="006F1314">
        <w:rPr>
          <w:rFonts w:ascii="Times New Roman" w:hAnsi="Times New Roman" w:cs="Times New Roman"/>
          <w:lang w:bidi="si-LK"/>
        </w:rPr>
        <w:t xml:space="preserve">. The plan must have been drawn and constructed accordingly or the construction must have been altered accordingly or parts </w:t>
      </w:r>
      <w:r>
        <w:rPr>
          <w:rFonts w:ascii="Times New Roman" w:hAnsi="Times New Roman" w:cs="Times New Roman"/>
          <w:lang w:bidi="si-LK"/>
        </w:rPr>
        <w:t>that</w:t>
      </w:r>
      <w:r w:rsidRPr="006F1314">
        <w:rPr>
          <w:rFonts w:ascii="Times New Roman" w:hAnsi="Times New Roman" w:cs="Times New Roman"/>
          <w:lang w:bidi="si-LK"/>
        </w:rPr>
        <w:t xml:space="preserve"> are not suitable for approval must have been removed. The </w:t>
      </w:r>
      <w:r w:rsidR="00B22D20">
        <w:rPr>
          <w:rFonts w:ascii="Times New Roman" w:hAnsi="Times New Roman" w:cs="Times New Roman"/>
          <w:lang w:bidi="si-LK"/>
        </w:rPr>
        <w:t>plan</w:t>
      </w:r>
      <w:r w:rsidRPr="006F1314">
        <w:rPr>
          <w:rFonts w:ascii="Times New Roman" w:hAnsi="Times New Roman" w:cs="Times New Roman"/>
          <w:lang w:bidi="si-LK"/>
        </w:rPr>
        <w:t xml:space="preserve"> of the</w:t>
      </w:r>
      <w:r w:rsidR="00B22D20">
        <w:rPr>
          <w:rFonts w:ascii="Times New Roman" w:hAnsi="Times New Roman" w:cs="Times New Roman"/>
          <w:lang w:bidi="si-LK"/>
        </w:rPr>
        <w:t xml:space="preserve"> concerned </w:t>
      </w:r>
      <w:r w:rsidRPr="006F1314">
        <w:rPr>
          <w:rFonts w:ascii="Times New Roman" w:hAnsi="Times New Roman" w:cs="Times New Roman"/>
          <w:lang w:bidi="si-LK"/>
        </w:rPr>
        <w:t xml:space="preserve">land must have been approved according to those </w:t>
      </w:r>
      <w:r w:rsidR="00B22D20">
        <w:rPr>
          <w:rFonts w:ascii="Times New Roman" w:hAnsi="Times New Roman" w:cs="Times New Roman"/>
          <w:lang w:bidi="si-LK"/>
        </w:rPr>
        <w:t>regulations</w:t>
      </w:r>
      <w:r w:rsidRPr="006F1314">
        <w:rPr>
          <w:rFonts w:ascii="Times New Roman" w:hAnsi="Times New Roman" w:cs="Times New Roman"/>
          <w:lang w:bidi="si-LK"/>
        </w:rPr>
        <w:t>.</w:t>
      </w:r>
    </w:p>
    <w:p w14:paraId="0B6A1ED1" w14:textId="53A28020" w:rsidR="009F517D" w:rsidRPr="00834DBE" w:rsidRDefault="009F517D" w:rsidP="009F517D">
      <w:pPr>
        <w:spacing w:before="120" w:after="120" w:line="340" w:lineRule="atLeast"/>
        <w:ind w:left="540" w:hanging="540"/>
        <w:jc w:val="both"/>
        <w:rPr>
          <w:rFonts w:ascii="Times New Roman" w:hAnsi="Times New Roman" w:cs="Times New Roman"/>
          <w:b/>
          <w:bCs/>
          <w:lang w:bidi="si-LK"/>
        </w:rPr>
      </w:pPr>
      <w:bookmarkStart w:id="1" w:name="_Hlk123291185"/>
      <w:r w:rsidRPr="00834DBE">
        <w:rPr>
          <w:rFonts w:ascii="Times New Roman" w:hAnsi="Times New Roman" w:cs="Times New Roman"/>
          <w:b/>
          <w:bCs/>
          <w:cs/>
          <w:lang w:bidi="si-LK"/>
        </w:rPr>
        <w:t xml:space="preserve">5. </w:t>
      </w:r>
      <w:r w:rsidR="00114FA0" w:rsidRPr="00834DBE">
        <w:rPr>
          <w:rFonts w:ascii="Times New Roman" w:hAnsi="Times New Roman" w:cs="Times New Roman"/>
          <w:b/>
          <w:bCs/>
          <w:lang w:bidi="si-LK"/>
        </w:rPr>
        <w:tab/>
      </w:r>
      <w:r w:rsidRPr="00834DBE">
        <w:rPr>
          <w:rFonts w:ascii="Times New Roman" w:hAnsi="Times New Roman" w:cs="Times New Roman"/>
          <w:b/>
          <w:bCs/>
          <w:lang w:bidi="si-LK"/>
        </w:rPr>
        <w:t>Fees</w:t>
      </w:r>
    </w:p>
    <w:p w14:paraId="012CF17A" w14:textId="051A98D0" w:rsidR="009F517D" w:rsidRPr="00834DBE" w:rsidRDefault="009F517D" w:rsidP="009F517D">
      <w:pPr>
        <w:spacing w:before="120" w:after="120" w:line="340" w:lineRule="atLeast"/>
        <w:ind w:left="900" w:hanging="360"/>
        <w:jc w:val="both"/>
        <w:rPr>
          <w:rFonts w:ascii="Times New Roman" w:hAnsi="Times New Roman" w:cs="Times New Roman"/>
          <w:lang w:bidi="si-LK"/>
        </w:rPr>
      </w:pPr>
      <w:bookmarkStart w:id="2" w:name="_Hlk123291125"/>
      <w:r w:rsidRPr="00834DBE">
        <w:rPr>
          <w:rFonts w:ascii="Times New Roman" w:hAnsi="Times New Roman" w:cs="Times New Roman"/>
          <w:cs/>
          <w:lang w:bidi="si-LK"/>
        </w:rPr>
        <w:t>(</w:t>
      </w:r>
      <w:r w:rsidRPr="00834DBE">
        <w:rPr>
          <w:rFonts w:ascii="Times New Roman" w:hAnsi="Times New Roman" w:cs="Times New Roman"/>
          <w:lang w:bidi="si-LK"/>
        </w:rPr>
        <w:t xml:space="preserve">a) </w:t>
      </w:r>
      <w:r w:rsidRPr="00834DBE">
        <w:rPr>
          <w:rFonts w:ascii="Times New Roman" w:hAnsi="Times New Roman" w:cs="Times New Roman"/>
          <w:lang w:bidi="si-LK"/>
        </w:rPr>
        <w:tab/>
        <w:t>Application fee as determined by the local authority from time to time.</w:t>
      </w:r>
    </w:p>
    <w:p w14:paraId="3438811E" w14:textId="4B055F17" w:rsidR="009F517D" w:rsidRPr="00834DBE" w:rsidRDefault="009F517D" w:rsidP="009F517D">
      <w:pPr>
        <w:spacing w:before="120" w:after="120" w:line="340" w:lineRule="atLeast"/>
        <w:ind w:left="1620" w:hanging="720"/>
        <w:jc w:val="both"/>
        <w:rPr>
          <w:rFonts w:ascii="Times New Roman" w:hAnsi="Times New Roman" w:cs="Times New Roman"/>
          <w:lang w:bidi="si-LK"/>
        </w:rPr>
      </w:pPr>
      <w:r w:rsidRPr="00834DBE">
        <w:rPr>
          <w:rFonts w:ascii="Times New Roman" w:hAnsi="Times New Roman" w:cs="Times New Roman"/>
          <w:lang w:bidi="si-LK"/>
        </w:rPr>
        <w:t xml:space="preserve">Note: </w:t>
      </w:r>
      <w:r w:rsidRPr="00834DBE">
        <w:rPr>
          <w:rFonts w:ascii="Times New Roman" w:hAnsi="Times New Roman" w:cs="Times New Roman"/>
          <w:cs/>
          <w:lang w:bidi="si-LK"/>
        </w:rPr>
        <w:t xml:space="preserve">1. </w:t>
      </w:r>
      <w:r w:rsidRPr="00834DBE">
        <w:rPr>
          <w:rFonts w:ascii="Times New Roman" w:hAnsi="Times New Roman" w:cs="Times New Roman"/>
          <w:lang w:bidi="si-LK"/>
        </w:rPr>
        <w:t>The Local Authority shall de</w:t>
      </w:r>
      <w:r w:rsidR="003177FB" w:rsidRPr="00834DBE">
        <w:rPr>
          <w:rFonts w:ascii="Times New Roman" w:hAnsi="Times New Roman" w:cs="Times New Roman"/>
          <w:lang w:bidi="si-LK"/>
        </w:rPr>
        <w:t xml:space="preserve">termine </w:t>
      </w:r>
      <w:r w:rsidRPr="00834DBE">
        <w:rPr>
          <w:rFonts w:ascii="Times New Roman" w:hAnsi="Times New Roman" w:cs="Times New Roman"/>
          <w:lang w:bidi="si-LK"/>
        </w:rPr>
        <w:t xml:space="preserve">that this fee </w:t>
      </w:r>
      <w:r w:rsidR="003177FB" w:rsidRPr="00834DBE">
        <w:rPr>
          <w:rFonts w:ascii="Times New Roman" w:hAnsi="Times New Roman" w:cs="Times New Roman"/>
          <w:lang w:bidi="si-LK"/>
        </w:rPr>
        <w:t>is</w:t>
      </w:r>
      <w:r w:rsidRPr="00834DBE">
        <w:rPr>
          <w:rFonts w:ascii="Times New Roman" w:hAnsi="Times New Roman" w:cs="Times New Roman"/>
          <w:lang w:bidi="si-LK"/>
        </w:rPr>
        <w:t xml:space="preserve"> limited to meeting printing expenses only.</w:t>
      </w:r>
    </w:p>
    <w:p w14:paraId="76BE2909" w14:textId="346322A2" w:rsidR="009F517D" w:rsidRPr="00834DBE" w:rsidRDefault="009F517D" w:rsidP="009F517D">
      <w:pPr>
        <w:spacing w:before="120" w:after="120" w:line="340" w:lineRule="atLeast"/>
        <w:ind w:left="540" w:firstLine="990"/>
        <w:jc w:val="both"/>
        <w:rPr>
          <w:rFonts w:ascii="Times New Roman" w:hAnsi="Times New Roman" w:cs="Times New Roman"/>
          <w:lang w:bidi="si-LK"/>
        </w:rPr>
      </w:pPr>
      <w:r w:rsidRPr="00834DBE">
        <w:rPr>
          <w:rFonts w:ascii="Times New Roman" w:hAnsi="Times New Roman" w:cs="Times New Roman"/>
          <w:cs/>
          <w:lang w:bidi="si-LK"/>
        </w:rPr>
        <w:t xml:space="preserve">2. </w:t>
      </w:r>
      <w:r w:rsidRPr="00834DBE">
        <w:rPr>
          <w:rFonts w:ascii="Times New Roman" w:hAnsi="Times New Roman" w:cs="Times New Roman"/>
          <w:lang w:bidi="si-LK"/>
        </w:rPr>
        <w:t>No fee will be charged for application form</w:t>
      </w:r>
      <w:r w:rsidR="003177FB" w:rsidRPr="00834DBE">
        <w:rPr>
          <w:rFonts w:ascii="Times New Roman" w:hAnsi="Times New Roman" w:cs="Times New Roman"/>
          <w:lang w:bidi="si-LK"/>
        </w:rPr>
        <w:t>s</w:t>
      </w:r>
      <w:r w:rsidRPr="00834DBE">
        <w:rPr>
          <w:rFonts w:ascii="Times New Roman" w:hAnsi="Times New Roman" w:cs="Times New Roman"/>
          <w:lang w:bidi="si-LK"/>
        </w:rPr>
        <w:t xml:space="preserve"> downloaded </w:t>
      </w:r>
      <w:r w:rsidR="00297CA7">
        <w:rPr>
          <w:rFonts w:ascii="Times New Roman" w:hAnsi="Times New Roman" w:cs="Times New Roman"/>
          <w:lang w:bidi="si-LK"/>
        </w:rPr>
        <w:t>from</w:t>
      </w:r>
      <w:r w:rsidRPr="00834DBE">
        <w:rPr>
          <w:rFonts w:ascii="Times New Roman" w:hAnsi="Times New Roman" w:cs="Times New Roman"/>
          <w:lang w:bidi="si-LK"/>
        </w:rPr>
        <w:t xml:space="preserve"> the website.</w:t>
      </w:r>
    </w:p>
    <w:p w14:paraId="6FE50010" w14:textId="77777777" w:rsidR="00297CA7" w:rsidRDefault="009F517D" w:rsidP="009F517D">
      <w:pPr>
        <w:spacing w:before="120" w:after="120" w:line="340" w:lineRule="atLeast"/>
        <w:ind w:left="900" w:hanging="360"/>
        <w:jc w:val="both"/>
        <w:rPr>
          <w:rFonts w:ascii="Times New Roman" w:hAnsi="Times New Roman" w:cs="Times New Roman"/>
          <w:lang w:bidi="si-LK"/>
        </w:rPr>
      </w:pPr>
      <w:r w:rsidRPr="00834DBE">
        <w:rPr>
          <w:rFonts w:ascii="Times New Roman" w:hAnsi="Times New Roman" w:cs="Times New Roman"/>
          <w:cs/>
          <w:lang w:bidi="si-LK"/>
        </w:rPr>
        <w:t>(</w:t>
      </w:r>
      <w:r w:rsidRPr="00834DBE">
        <w:rPr>
          <w:rFonts w:ascii="Times New Roman" w:hAnsi="Times New Roman" w:cs="Times New Roman"/>
          <w:lang w:bidi="si-LK"/>
        </w:rPr>
        <w:t xml:space="preserve">b) </w:t>
      </w:r>
      <w:r w:rsidRPr="00834DBE">
        <w:rPr>
          <w:rFonts w:ascii="Times New Roman" w:hAnsi="Times New Roman" w:cs="Times New Roman"/>
          <w:lang w:bidi="si-LK"/>
        </w:rPr>
        <w:tab/>
      </w:r>
      <w:r w:rsidR="00297CA7" w:rsidRPr="00834DBE">
        <w:rPr>
          <w:rFonts w:ascii="Times New Roman" w:hAnsi="Times New Roman" w:cs="Times New Roman"/>
          <w:lang w:bidi="si-LK"/>
        </w:rPr>
        <w:t>processing fee</w:t>
      </w:r>
    </w:p>
    <w:p w14:paraId="0BCD7EFC" w14:textId="77777777" w:rsidR="00297CA7" w:rsidRDefault="00297CA7" w:rsidP="009F517D">
      <w:pPr>
        <w:spacing w:before="120" w:after="120" w:line="340" w:lineRule="atLeast"/>
        <w:ind w:left="900" w:hanging="360"/>
        <w:jc w:val="both"/>
        <w:rPr>
          <w:rFonts w:ascii="Times New Roman" w:hAnsi="Times New Roman" w:cs="Times New Roman"/>
          <w:lang w:bidi="si-LK"/>
        </w:rPr>
      </w:pPr>
      <w:r>
        <w:rPr>
          <w:rFonts w:ascii="Times New Roman" w:hAnsi="Times New Roman" w:cs="Times New Roman"/>
          <w:lang w:bidi="si-LK"/>
        </w:rPr>
        <w:t xml:space="preserve">(c) Late fee </w:t>
      </w:r>
    </w:p>
    <w:p w14:paraId="12A2217C" w14:textId="11D50099" w:rsidR="00297CA7" w:rsidRDefault="00297CA7" w:rsidP="00297CA7">
      <w:pPr>
        <w:tabs>
          <w:tab w:val="left" w:pos="1080"/>
        </w:tabs>
        <w:spacing w:before="120" w:after="120" w:line="340" w:lineRule="atLeast"/>
        <w:ind w:left="1440" w:hanging="900"/>
        <w:jc w:val="both"/>
        <w:rPr>
          <w:rFonts w:ascii="Times New Roman" w:hAnsi="Times New Roman" w:cs="Times New Roman"/>
          <w:lang w:bidi="si-LK"/>
        </w:rPr>
      </w:pPr>
      <w:r w:rsidRPr="00834DBE">
        <w:rPr>
          <w:rFonts w:ascii="Times New Roman" w:hAnsi="Times New Roman" w:cs="Times New Roman"/>
          <w:lang w:bidi="si-LK"/>
        </w:rPr>
        <w:t>Note:</w:t>
      </w:r>
      <w:r>
        <w:rPr>
          <w:rFonts w:ascii="Times New Roman" w:hAnsi="Times New Roman" w:cs="Times New Roman"/>
          <w:lang w:bidi="si-LK"/>
        </w:rPr>
        <w:t xml:space="preserve"> (i) The </w:t>
      </w:r>
      <w:r w:rsidR="0036148A" w:rsidRPr="00834DBE">
        <w:rPr>
          <w:rFonts w:ascii="Times New Roman" w:hAnsi="Times New Roman" w:cs="Times New Roman"/>
          <w:lang w:bidi="si-LK"/>
        </w:rPr>
        <w:t>processing</w:t>
      </w:r>
      <w:r w:rsidR="009F517D" w:rsidRPr="00834DBE">
        <w:rPr>
          <w:rFonts w:ascii="Times New Roman" w:hAnsi="Times New Roman" w:cs="Times New Roman"/>
          <w:lang w:bidi="si-LK"/>
        </w:rPr>
        <w:t xml:space="preserve"> fee</w:t>
      </w:r>
      <w:r>
        <w:rPr>
          <w:rFonts w:ascii="Times New Roman" w:hAnsi="Times New Roman" w:cs="Times New Roman"/>
          <w:lang w:bidi="si-LK"/>
        </w:rPr>
        <w:t xml:space="preserve"> and late fee varies depending on the nature and extent of the development and should be </w:t>
      </w:r>
      <w:r w:rsidRPr="00834DBE">
        <w:rPr>
          <w:rFonts w:ascii="Times New Roman" w:hAnsi="Times New Roman" w:cs="Times New Roman"/>
          <w:lang w:bidi="si-LK"/>
        </w:rPr>
        <w:t xml:space="preserve">as shown in Schedule </w:t>
      </w:r>
      <w:r w:rsidRPr="00834DBE">
        <w:rPr>
          <w:rFonts w:ascii="Times New Roman" w:hAnsi="Times New Roman" w:cs="Times New Roman"/>
          <w:cs/>
          <w:lang w:bidi="si-LK"/>
        </w:rPr>
        <w:t>2</w:t>
      </w:r>
      <w:r w:rsidRPr="00834DBE">
        <w:rPr>
          <w:rFonts w:ascii="Times New Roman" w:hAnsi="Times New Roman" w:cs="Times New Roman"/>
          <w:lang w:bidi="si-LK"/>
        </w:rPr>
        <w:t xml:space="preserve"> of the Urban Development Authority Planning and Development Regulations - </w:t>
      </w:r>
      <w:r w:rsidRPr="00834DBE">
        <w:rPr>
          <w:rFonts w:ascii="Times New Roman" w:hAnsi="Times New Roman" w:cs="Times New Roman"/>
          <w:cs/>
          <w:lang w:bidi="si-LK"/>
        </w:rPr>
        <w:t>2021.</w:t>
      </w:r>
      <w:r>
        <w:rPr>
          <w:rFonts w:ascii="Times New Roman" w:hAnsi="Times New Roman" w:cs="Times New Roman"/>
          <w:lang w:bidi="si-LK"/>
        </w:rPr>
        <w:t xml:space="preserve"> Arrangements should be made to get to know the amounts of these fees from the Front Office or from the website of the local authority.   </w:t>
      </w:r>
    </w:p>
    <w:p w14:paraId="783936C0" w14:textId="75402F8A" w:rsidR="009F517D" w:rsidRPr="00834DBE" w:rsidRDefault="00297CA7" w:rsidP="00297CA7">
      <w:pPr>
        <w:tabs>
          <w:tab w:val="left" w:pos="1080"/>
        </w:tabs>
        <w:spacing w:before="120" w:after="120" w:line="340" w:lineRule="atLeast"/>
        <w:ind w:left="1440" w:hanging="900"/>
        <w:jc w:val="both"/>
        <w:rPr>
          <w:rFonts w:ascii="Times New Roman" w:hAnsi="Times New Roman" w:cs="Times New Roman"/>
          <w:lang w:bidi="si-LK"/>
        </w:rPr>
      </w:pPr>
      <w:r>
        <w:rPr>
          <w:rFonts w:ascii="Times New Roman" w:hAnsi="Times New Roman" w:cs="Times New Roman"/>
          <w:lang w:bidi="si-LK"/>
        </w:rPr>
        <w:tab/>
        <w:t xml:space="preserve">(ii) The </w:t>
      </w:r>
      <w:r w:rsidRPr="00834DBE">
        <w:rPr>
          <w:rFonts w:ascii="Times New Roman" w:hAnsi="Times New Roman" w:cs="Times New Roman"/>
          <w:lang w:bidi="si-LK"/>
        </w:rPr>
        <w:t>processing fee</w:t>
      </w:r>
      <w:r>
        <w:rPr>
          <w:rFonts w:ascii="Times New Roman" w:hAnsi="Times New Roman" w:cs="Times New Roman"/>
          <w:lang w:bidi="si-LK"/>
        </w:rPr>
        <w:t xml:space="preserve"> </w:t>
      </w:r>
      <w:r w:rsidR="009F517D" w:rsidRPr="00834DBE">
        <w:rPr>
          <w:rFonts w:ascii="Times New Roman" w:hAnsi="Times New Roman" w:cs="Times New Roman"/>
          <w:lang w:bidi="si-LK"/>
        </w:rPr>
        <w:t xml:space="preserve">charged by the local authority for </w:t>
      </w:r>
      <w:r w:rsidR="00F864A2" w:rsidRPr="00834DBE">
        <w:rPr>
          <w:rFonts w:ascii="Times New Roman" w:hAnsi="Times New Roman" w:cs="Times New Roman"/>
          <w:lang w:bidi="si-LK"/>
        </w:rPr>
        <w:t xml:space="preserve">processing the application for </w:t>
      </w:r>
      <w:r w:rsidR="0036148A" w:rsidRPr="00834DBE">
        <w:rPr>
          <w:rFonts w:ascii="Times New Roman" w:hAnsi="Times New Roman" w:cs="Times New Roman"/>
          <w:lang w:bidi="si-LK"/>
        </w:rPr>
        <w:t xml:space="preserve">cover </w:t>
      </w:r>
      <w:r w:rsidR="009F517D" w:rsidRPr="00834DBE">
        <w:rPr>
          <w:rFonts w:ascii="Times New Roman" w:hAnsi="Times New Roman" w:cs="Times New Roman"/>
          <w:lang w:bidi="si-LK"/>
        </w:rPr>
        <w:t xml:space="preserve">approval for building construction shall be </w:t>
      </w:r>
      <w:r w:rsidRPr="00834DBE">
        <w:rPr>
          <w:rFonts w:ascii="Times New Roman" w:hAnsi="Times New Roman" w:cs="Times New Roman"/>
          <w:lang w:bidi="si-LK"/>
        </w:rPr>
        <w:t xml:space="preserve">as shown in Schedule </w:t>
      </w:r>
      <w:r w:rsidRPr="00834DBE">
        <w:rPr>
          <w:rFonts w:ascii="Times New Roman" w:hAnsi="Times New Roman" w:cs="Times New Roman"/>
          <w:cs/>
          <w:lang w:bidi="si-LK"/>
        </w:rPr>
        <w:t>2</w:t>
      </w:r>
      <w:r w:rsidRPr="00834DBE">
        <w:rPr>
          <w:rFonts w:ascii="Times New Roman" w:hAnsi="Times New Roman" w:cs="Times New Roman"/>
          <w:lang w:bidi="si-LK"/>
        </w:rPr>
        <w:t xml:space="preserve"> of the Urban Development Authority Planning and Development Regulations - </w:t>
      </w:r>
      <w:r w:rsidRPr="00834DBE">
        <w:rPr>
          <w:rFonts w:ascii="Times New Roman" w:hAnsi="Times New Roman" w:cs="Times New Roman"/>
          <w:cs/>
          <w:lang w:bidi="si-LK"/>
        </w:rPr>
        <w:t>2021.</w:t>
      </w:r>
      <w:r>
        <w:rPr>
          <w:rFonts w:ascii="Times New Roman" w:hAnsi="Times New Roman" w:cs="Times New Roman"/>
          <w:lang w:bidi="si-LK"/>
        </w:rPr>
        <w:t xml:space="preserve"> </w:t>
      </w:r>
      <w:r w:rsidR="009F517D" w:rsidRPr="00834DBE">
        <w:rPr>
          <w:rFonts w:ascii="Times New Roman" w:hAnsi="Times New Roman" w:cs="Times New Roman"/>
          <w:lang w:bidi="si-LK"/>
        </w:rPr>
        <w:t xml:space="preserve">As the </w:t>
      </w:r>
      <w:r w:rsidR="00F02E4F" w:rsidRPr="00834DBE">
        <w:rPr>
          <w:rFonts w:ascii="Times New Roman" w:hAnsi="Times New Roman" w:cs="Times New Roman"/>
          <w:lang w:bidi="si-LK"/>
        </w:rPr>
        <w:t xml:space="preserve">Minister in charge of Urban Development holds the </w:t>
      </w:r>
      <w:r w:rsidR="009F517D" w:rsidRPr="00834DBE">
        <w:rPr>
          <w:rFonts w:ascii="Times New Roman" w:hAnsi="Times New Roman" w:cs="Times New Roman"/>
          <w:lang w:bidi="si-LK"/>
        </w:rPr>
        <w:t xml:space="preserve">legal authority to change or </w:t>
      </w:r>
      <w:r w:rsidR="00F02E4F" w:rsidRPr="00834DBE">
        <w:rPr>
          <w:rFonts w:ascii="Times New Roman" w:hAnsi="Times New Roman" w:cs="Times New Roman"/>
          <w:lang w:bidi="si-LK"/>
        </w:rPr>
        <w:t>revise</w:t>
      </w:r>
      <w:r w:rsidR="009F517D" w:rsidRPr="00834DBE">
        <w:rPr>
          <w:rFonts w:ascii="Times New Roman" w:hAnsi="Times New Roman" w:cs="Times New Roman"/>
          <w:lang w:bidi="si-LK"/>
        </w:rPr>
        <w:t xml:space="preserve"> these fees, it will be important to be </w:t>
      </w:r>
      <w:r w:rsidR="00F02E4F" w:rsidRPr="00834DBE">
        <w:rPr>
          <w:rFonts w:ascii="Times New Roman" w:hAnsi="Times New Roman" w:cs="Times New Roman"/>
          <w:lang w:bidi="si-LK"/>
        </w:rPr>
        <w:t>vigilant about any</w:t>
      </w:r>
      <w:r w:rsidR="009F517D" w:rsidRPr="00834DBE">
        <w:rPr>
          <w:rFonts w:ascii="Times New Roman" w:hAnsi="Times New Roman" w:cs="Times New Roman"/>
          <w:lang w:bidi="si-LK"/>
        </w:rPr>
        <w:t xml:space="preserve"> </w:t>
      </w:r>
      <w:r w:rsidR="00F02E4F" w:rsidRPr="00834DBE">
        <w:rPr>
          <w:rFonts w:ascii="Times New Roman" w:hAnsi="Times New Roman" w:cs="Times New Roman"/>
          <w:lang w:bidi="si-LK"/>
        </w:rPr>
        <w:t>revisions</w:t>
      </w:r>
      <w:r w:rsidR="009F517D" w:rsidRPr="00834DBE">
        <w:rPr>
          <w:rFonts w:ascii="Times New Roman" w:hAnsi="Times New Roman" w:cs="Times New Roman"/>
          <w:lang w:bidi="si-LK"/>
        </w:rPr>
        <w:t xml:space="preserve"> that may be made </w:t>
      </w:r>
      <w:r w:rsidR="00F02E4F" w:rsidRPr="00834DBE">
        <w:rPr>
          <w:rFonts w:ascii="Times New Roman" w:hAnsi="Times New Roman" w:cs="Times New Roman"/>
          <w:lang w:bidi="si-LK"/>
        </w:rPr>
        <w:t>from time to time</w:t>
      </w:r>
      <w:r w:rsidR="009F517D" w:rsidRPr="00834DBE">
        <w:rPr>
          <w:rFonts w:ascii="Times New Roman" w:hAnsi="Times New Roman" w:cs="Times New Roman"/>
          <w:lang w:bidi="si-LK"/>
        </w:rPr>
        <w:t xml:space="preserve">. </w:t>
      </w:r>
      <w:bookmarkStart w:id="3" w:name="_Hlk123291433"/>
      <w:r w:rsidR="009F517D" w:rsidRPr="00834DBE">
        <w:rPr>
          <w:rFonts w:ascii="Times New Roman" w:hAnsi="Times New Roman" w:cs="Times New Roman"/>
          <w:lang w:bidi="si-LK"/>
        </w:rPr>
        <w:t>Efforts should also be made to keep this tariff cycle accessible to the public</w:t>
      </w:r>
      <w:bookmarkEnd w:id="3"/>
      <w:r w:rsidR="009F517D" w:rsidRPr="00834DBE">
        <w:rPr>
          <w:rFonts w:ascii="Times New Roman" w:hAnsi="Times New Roman" w:cs="Times New Roman"/>
          <w:lang w:bidi="si-LK"/>
        </w:rPr>
        <w:t>.</w:t>
      </w:r>
    </w:p>
    <w:p w14:paraId="45F666F3" w14:textId="3488DDEC" w:rsidR="009F517D" w:rsidRPr="00834DBE" w:rsidRDefault="009F517D" w:rsidP="00297CA7">
      <w:pPr>
        <w:spacing w:before="120" w:after="120" w:line="340" w:lineRule="atLeast"/>
        <w:ind w:left="1440" w:hanging="360"/>
        <w:jc w:val="both"/>
        <w:rPr>
          <w:rFonts w:ascii="Times New Roman" w:hAnsi="Times New Roman" w:cs="Times New Roman"/>
          <w:lang w:bidi="si-LK"/>
        </w:rPr>
      </w:pPr>
      <w:bookmarkStart w:id="4" w:name="_Hlk123203159"/>
      <w:r w:rsidRPr="00834DBE">
        <w:rPr>
          <w:rFonts w:ascii="Times New Roman" w:hAnsi="Times New Roman" w:cs="Times New Roman"/>
          <w:lang w:bidi="si-LK"/>
        </w:rPr>
        <w:t>(i</w:t>
      </w:r>
      <w:r w:rsidR="00297CA7">
        <w:rPr>
          <w:rFonts w:ascii="Times New Roman" w:hAnsi="Times New Roman" w:cs="Times New Roman"/>
          <w:lang w:bidi="si-LK"/>
        </w:rPr>
        <w:t>ii</w:t>
      </w:r>
      <w:r w:rsidRPr="00834DBE">
        <w:rPr>
          <w:rFonts w:ascii="Times New Roman" w:hAnsi="Times New Roman" w:cs="Times New Roman"/>
          <w:lang w:bidi="si-LK"/>
        </w:rPr>
        <w:t xml:space="preserve">) In </w:t>
      </w:r>
      <w:r w:rsidR="00F02E4F" w:rsidRPr="00834DBE">
        <w:rPr>
          <w:rFonts w:ascii="Times New Roman" w:hAnsi="Times New Roman" w:cs="Times New Roman"/>
          <w:lang w:bidi="si-LK"/>
        </w:rPr>
        <w:t xml:space="preserve">the </w:t>
      </w:r>
      <w:r w:rsidRPr="00834DBE">
        <w:rPr>
          <w:rFonts w:ascii="Times New Roman" w:hAnsi="Times New Roman" w:cs="Times New Roman"/>
          <w:lang w:bidi="si-LK"/>
        </w:rPr>
        <w:t xml:space="preserve">case of construction in an area outside an urban development area, the amount of fee charged shall be as decided by the </w:t>
      </w:r>
      <w:r w:rsidR="00F02E4F" w:rsidRPr="00834DBE">
        <w:rPr>
          <w:rFonts w:ascii="Times New Roman" w:hAnsi="Times New Roman" w:cs="Times New Roman"/>
          <w:lang w:bidi="si-LK"/>
        </w:rPr>
        <w:t xml:space="preserve">relevant Local Authority </w:t>
      </w:r>
      <w:r w:rsidRPr="00834DBE">
        <w:rPr>
          <w:rFonts w:ascii="Times New Roman" w:hAnsi="Times New Roman" w:cs="Times New Roman"/>
          <w:lang w:bidi="si-LK"/>
        </w:rPr>
        <w:t>from time to time.</w:t>
      </w:r>
    </w:p>
    <w:p w14:paraId="20623535" w14:textId="60E14441" w:rsidR="001C0FC7" w:rsidRPr="00834DBE" w:rsidRDefault="009F517D" w:rsidP="00297CA7">
      <w:pPr>
        <w:spacing w:before="120" w:after="120" w:line="340" w:lineRule="atLeast"/>
        <w:ind w:left="1440" w:hanging="360"/>
        <w:jc w:val="both"/>
        <w:rPr>
          <w:rFonts w:ascii="Times New Roman" w:hAnsi="Times New Roman" w:cs="Times New Roman"/>
          <w:lang w:bidi="si-LK"/>
        </w:rPr>
      </w:pPr>
      <w:r w:rsidRPr="00834DBE">
        <w:rPr>
          <w:rFonts w:ascii="Times New Roman" w:hAnsi="Times New Roman" w:cs="Times New Roman"/>
          <w:cs/>
          <w:lang w:bidi="si-LK"/>
        </w:rPr>
        <w:lastRenderedPageBreak/>
        <w:t>(</w:t>
      </w:r>
      <w:r w:rsidRPr="00834DBE">
        <w:rPr>
          <w:rFonts w:ascii="Times New Roman" w:hAnsi="Times New Roman" w:cs="Times New Roman"/>
          <w:lang w:bidi="si-LK"/>
        </w:rPr>
        <w:t>i</w:t>
      </w:r>
      <w:r w:rsidR="00297CA7">
        <w:rPr>
          <w:rFonts w:ascii="Times New Roman" w:hAnsi="Times New Roman" w:cs="Times New Roman"/>
          <w:lang w:bidi="si-LK"/>
        </w:rPr>
        <w:t>v</w:t>
      </w:r>
      <w:r w:rsidRPr="00834DBE">
        <w:rPr>
          <w:rFonts w:ascii="Times New Roman" w:hAnsi="Times New Roman" w:cs="Times New Roman"/>
          <w:lang w:bidi="si-LK"/>
        </w:rPr>
        <w:t xml:space="preserve">) In determining the amount of these </w:t>
      </w:r>
      <w:r w:rsidR="00297CA7">
        <w:rPr>
          <w:rFonts w:ascii="Times New Roman" w:hAnsi="Times New Roman" w:cs="Times New Roman"/>
          <w:lang w:bidi="si-LK"/>
        </w:rPr>
        <w:t>fees</w:t>
      </w:r>
      <w:r w:rsidRPr="00834DBE">
        <w:rPr>
          <w:rFonts w:ascii="Times New Roman" w:hAnsi="Times New Roman" w:cs="Times New Roman"/>
          <w:lang w:bidi="si-LK"/>
        </w:rPr>
        <w:t xml:space="preserve">, </w:t>
      </w:r>
      <w:r w:rsidR="00F02E4F" w:rsidRPr="00834DBE">
        <w:rPr>
          <w:rFonts w:ascii="Times New Roman" w:hAnsi="Times New Roman" w:cs="Times New Roman"/>
          <w:lang w:bidi="si-LK"/>
        </w:rPr>
        <w:t xml:space="preserve">the Local Authority </w:t>
      </w:r>
      <w:r w:rsidRPr="00834DBE">
        <w:rPr>
          <w:rFonts w:ascii="Times New Roman" w:hAnsi="Times New Roman" w:cs="Times New Roman"/>
          <w:lang w:bidi="si-LK"/>
        </w:rPr>
        <w:t xml:space="preserve">should </w:t>
      </w:r>
      <w:r w:rsidR="00F02E4F" w:rsidRPr="00834DBE">
        <w:rPr>
          <w:rFonts w:ascii="Times New Roman" w:hAnsi="Times New Roman" w:cs="Times New Roman"/>
          <w:lang w:bidi="si-LK"/>
        </w:rPr>
        <w:t>refrain from charging</w:t>
      </w:r>
      <w:r w:rsidRPr="00834DBE">
        <w:rPr>
          <w:rFonts w:ascii="Times New Roman" w:hAnsi="Times New Roman" w:cs="Times New Roman"/>
          <w:lang w:bidi="si-LK"/>
        </w:rPr>
        <w:t xml:space="preserve"> in excess of the </w:t>
      </w:r>
      <w:r w:rsidR="00297CA7">
        <w:rPr>
          <w:rFonts w:ascii="Times New Roman" w:hAnsi="Times New Roman" w:cs="Times New Roman"/>
          <w:lang w:bidi="si-LK"/>
        </w:rPr>
        <w:t>fee</w:t>
      </w:r>
      <w:r w:rsidRPr="00834DBE">
        <w:rPr>
          <w:rFonts w:ascii="Times New Roman" w:hAnsi="Times New Roman" w:cs="Times New Roman"/>
          <w:lang w:bidi="si-LK"/>
        </w:rPr>
        <w:t>s levied in an urban development area</w:t>
      </w:r>
      <w:bookmarkEnd w:id="4"/>
      <w:r w:rsidRPr="00834DBE">
        <w:rPr>
          <w:rFonts w:ascii="Times New Roman" w:hAnsi="Times New Roman" w:cs="Times New Roman"/>
          <w:lang w:bidi="si-LK"/>
        </w:rPr>
        <w:t>.</w:t>
      </w:r>
      <w:r w:rsidR="001C0FC7" w:rsidRPr="00834DBE">
        <w:rPr>
          <w:rFonts w:ascii="Times New Roman" w:hAnsi="Times New Roman" w:cs="Times New Roman"/>
          <w:cs/>
          <w:lang w:bidi="si-LK"/>
        </w:rPr>
        <w:t xml:space="preserve"> </w:t>
      </w:r>
    </w:p>
    <w:p w14:paraId="715D42F7" w14:textId="20BCEBC7" w:rsidR="00E10B43" w:rsidRPr="00834DBE" w:rsidRDefault="00114FA0" w:rsidP="00114FA0">
      <w:pPr>
        <w:spacing w:before="120" w:after="120" w:line="340" w:lineRule="atLeast"/>
        <w:ind w:left="540" w:hanging="540"/>
        <w:jc w:val="both"/>
        <w:rPr>
          <w:rFonts w:ascii="Times New Roman" w:hAnsi="Times New Roman" w:cs="Times New Roman"/>
          <w:b/>
          <w:bCs/>
          <w:lang w:bidi="si-LK"/>
        </w:rPr>
      </w:pPr>
      <w:bookmarkStart w:id="5" w:name="_Hlk123203342"/>
      <w:bookmarkStart w:id="6" w:name="_Hlk123291524"/>
      <w:bookmarkEnd w:id="1"/>
      <w:bookmarkEnd w:id="2"/>
      <w:r w:rsidRPr="00834DBE">
        <w:rPr>
          <w:rFonts w:ascii="Times New Roman" w:hAnsi="Times New Roman" w:cs="Times New Roman"/>
          <w:b/>
          <w:bCs/>
          <w:lang w:bidi="si-LK"/>
        </w:rPr>
        <w:t xml:space="preserve">6. </w:t>
      </w:r>
      <w:r w:rsidRPr="00834DBE">
        <w:rPr>
          <w:rFonts w:ascii="Times New Roman" w:hAnsi="Times New Roman" w:cs="Times New Roman"/>
          <w:b/>
          <w:bCs/>
          <w:lang w:bidi="si-LK"/>
        </w:rPr>
        <w:tab/>
        <w:t>Documents to be submitted</w:t>
      </w:r>
    </w:p>
    <w:p w14:paraId="09AB9968" w14:textId="18410E96" w:rsidR="004F4DF6" w:rsidRDefault="004F4DF6" w:rsidP="004F4DF6">
      <w:pPr>
        <w:spacing w:line="300" w:lineRule="atLeast"/>
        <w:ind w:left="900" w:hanging="360"/>
        <w:jc w:val="both"/>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(a)</w:t>
      </w:r>
      <w:r w:rsidRPr="007D1161">
        <w:rPr>
          <w:rFonts w:ascii="Times New Roman" w:eastAsia="Times New Roman" w:hAnsi="Times New Roman" w:cs="Times New Roman"/>
          <w:color w:val="000000"/>
          <w:cs/>
          <w:lang w:bidi="si-LK"/>
        </w:rPr>
        <w:tab/>
      </w:r>
      <w:r>
        <w:rPr>
          <w:rFonts w:ascii="Times New Roman" w:eastAsia="Times New Roman" w:hAnsi="Times New Roman" w:cs="Times New Roman"/>
          <w:color w:val="000000"/>
          <w:lang w:bidi="si-LK"/>
        </w:rPr>
        <w:t>Application for cover approval for an unauthorized construction -</w:t>
      </w:r>
    </w:p>
    <w:p w14:paraId="41D76723" w14:textId="0C0465FC" w:rsidR="004F4DF6" w:rsidRDefault="004F4DF6" w:rsidP="004F4DF6">
      <w:pPr>
        <w:spacing w:line="300" w:lineRule="atLeast"/>
        <w:ind w:left="1260" w:hanging="360"/>
        <w:jc w:val="both"/>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(i)</w:t>
      </w:r>
      <w:r>
        <w:rPr>
          <w:rFonts w:ascii="Times New Roman" w:eastAsia="Times New Roman" w:hAnsi="Times New Roman" w:cs="Times New Roman"/>
          <w:color w:val="000000"/>
          <w:lang w:bidi="si-LK"/>
        </w:rPr>
        <w:tab/>
        <w:t>i</w:t>
      </w:r>
      <w:r w:rsidRPr="007D1161">
        <w:rPr>
          <w:rFonts w:ascii="Times New Roman" w:eastAsia="Times New Roman" w:hAnsi="Times New Roman" w:cs="Times New Roman"/>
          <w:color w:val="000000"/>
          <w:lang w:bidi="si-LK"/>
        </w:rPr>
        <w:t>n the case of an urban development area, the application in Schedule I of the Urban Development Authority Planning and Development Regulations-2021</w:t>
      </w:r>
      <w:r>
        <w:rPr>
          <w:rFonts w:ascii="Times New Roman" w:eastAsia="Times New Roman" w:hAnsi="Times New Roman" w:cs="Times New Roman"/>
          <w:color w:val="000000"/>
          <w:lang w:bidi="si-LK"/>
        </w:rPr>
        <w:t>;</w:t>
      </w:r>
      <w:r w:rsidRPr="004F4DF6">
        <w:rPr>
          <w:rFonts w:ascii="Times New Roman" w:eastAsia="Times New Roman" w:hAnsi="Times New Roman" w:cs="Times New Roman"/>
          <w:color w:val="000000"/>
          <w:lang w:bidi="si-LK"/>
        </w:rPr>
        <w:t xml:space="preserve"> </w:t>
      </w:r>
      <w:r w:rsidRPr="007D1161">
        <w:rPr>
          <w:rFonts w:ascii="Times New Roman" w:eastAsia="Times New Roman" w:hAnsi="Times New Roman" w:cs="Times New Roman"/>
          <w:color w:val="000000"/>
          <w:lang w:bidi="si-LK"/>
        </w:rPr>
        <w:t>and</w:t>
      </w:r>
    </w:p>
    <w:p w14:paraId="35FD826D" w14:textId="77777777" w:rsidR="004F4DF6" w:rsidRDefault="004F4DF6" w:rsidP="004F4DF6">
      <w:pPr>
        <w:spacing w:after="0" w:line="300" w:lineRule="atLeast"/>
        <w:ind w:left="1260" w:hanging="360"/>
        <w:jc w:val="both"/>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(ii)</w:t>
      </w:r>
      <w:r>
        <w:rPr>
          <w:rFonts w:ascii="Times New Roman" w:eastAsia="Times New Roman" w:hAnsi="Times New Roman" w:cs="Times New Roman"/>
          <w:color w:val="000000"/>
          <w:lang w:bidi="si-LK"/>
        </w:rPr>
        <w:tab/>
      </w:r>
      <w:r w:rsidRPr="007D1161">
        <w:rPr>
          <w:rFonts w:ascii="Times New Roman" w:eastAsia="Times New Roman" w:hAnsi="Times New Roman" w:cs="Times New Roman"/>
          <w:color w:val="000000"/>
          <w:lang w:bidi="si-LK"/>
        </w:rPr>
        <w:t xml:space="preserve"> in the case of </w:t>
      </w:r>
      <w:r>
        <w:rPr>
          <w:rFonts w:ascii="Times New Roman" w:eastAsia="Times New Roman" w:hAnsi="Times New Roman" w:cs="Times New Roman"/>
          <w:color w:val="000000"/>
          <w:lang w:bidi="si-LK"/>
        </w:rPr>
        <w:t>an unauthorized construction in an area to which Housing and Town Improvement Ordinance applies, t</w:t>
      </w:r>
      <w:r w:rsidRPr="007D1161">
        <w:rPr>
          <w:rFonts w:ascii="Times New Roman" w:eastAsia="Times New Roman" w:hAnsi="Times New Roman" w:cs="Times New Roman"/>
          <w:color w:val="000000"/>
          <w:lang w:bidi="si-LK"/>
        </w:rPr>
        <w:t>he application</w:t>
      </w:r>
      <w:r>
        <w:rPr>
          <w:rFonts w:ascii="Times New Roman" w:eastAsia="Times New Roman" w:hAnsi="Times New Roman" w:cs="Times New Roman"/>
          <w:color w:val="000000"/>
          <w:lang w:bidi="si-LK"/>
        </w:rPr>
        <w:t xml:space="preserve"> in the Annexure hereof.</w:t>
      </w:r>
    </w:p>
    <w:p w14:paraId="5F49E804" w14:textId="63A1F66E" w:rsidR="004F4DF6" w:rsidRPr="007D1161" w:rsidRDefault="004F4DF6" w:rsidP="004F4DF6">
      <w:pPr>
        <w:spacing w:line="300" w:lineRule="atLeast"/>
        <w:ind w:left="1260"/>
        <w:jc w:val="both"/>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 xml:space="preserve">(This application can be obtained from the Front office or from website) </w:t>
      </w:r>
    </w:p>
    <w:p w14:paraId="476C81F8" w14:textId="4A6E2852" w:rsidR="004F4DF6" w:rsidRPr="007D1161" w:rsidRDefault="004F4DF6" w:rsidP="004F4DF6">
      <w:pPr>
        <w:spacing w:line="300" w:lineRule="atLeast"/>
        <w:ind w:left="900" w:hanging="360"/>
        <w:jc w:val="both"/>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(b)</w:t>
      </w: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A certified copy of the National Identity Card of the applicant</w:t>
      </w:r>
    </w:p>
    <w:p w14:paraId="28C2D758" w14:textId="657BA8FB" w:rsidR="004F4DF6" w:rsidRPr="007D1161" w:rsidRDefault="004F4DF6" w:rsidP="004F4DF6">
      <w:pPr>
        <w:spacing w:line="300" w:lineRule="atLeast"/>
        <w:ind w:left="900" w:hanging="360"/>
        <w:jc w:val="both"/>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(c)</w:t>
      </w: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 xml:space="preserve">05 copies of the building plan certified by a qualified person (You may know from the website of the local authority or from the Front Office the applicable qualified person depending on the nature of the application)  </w:t>
      </w:r>
    </w:p>
    <w:p w14:paraId="55CC130C" w14:textId="0D3C6011" w:rsidR="004F4DF6" w:rsidRPr="007D1161" w:rsidRDefault="004F4DF6" w:rsidP="004F4DF6">
      <w:pPr>
        <w:spacing w:line="300" w:lineRule="atLeast"/>
        <w:ind w:left="900" w:hanging="360"/>
        <w:jc w:val="both"/>
        <w:rPr>
          <w:rFonts w:ascii="Times New Roman" w:hAnsi="Times New Roman" w:cs="Times New Roman"/>
          <w:lang w:bidi="si-LK"/>
        </w:rPr>
      </w:pPr>
      <w:r>
        <w:rPr>
          <w:rFonts w:ascii="Times New Roman" w:eastAsia="Times New Roman" w:hAnsi="Times New Roman" w:cs="Times New Roman"/>
          <w:color w:val="000000"/>
          <w:lang w:bidi="si-LK"/>
        </w:rPr>
        <w:t>(d)</w:t>
      </w: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 xml:space="preserve">A copy of the approved survey plan of the land where the building to be constructed (Applicable only to areas declared as urban development areas under the Urban Development Authority Act) </w:t>
      </w:r>
    </w:p>
    <w:p w14:paraId="1103A986" w14:textId="12235968" w:rsidR="004F4DF6" w:rsidRPr="007D1161" w:rsidRDefault="004F4DF6" w:rsidP="004F4DF6">
      <w:pPr>
        <w:spacing w:line="300" w:lineRule="atLeast"/>
        <w:ind w:left="900" w:hanging="360"/>
        <w:jc w:val="both"/>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(e)</w:t>
      </w: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 xml:space="preserve">Depending on the nature of building construction, certificates issued by institutions mentioned in the application </w:t>
      </w:r>
    </w:p>
    <w:p w14:paraId="548B3E50" w14:textId="5D48AAAE" w:rsidR="004F4DF6" w:rsidRPr="007D1161" w:rsidRDefault="003F0D39" w:rsidP="004F4DF6">
      <w:pPr>
        <w:spacing w:line="300" w:lineRule="atLeast"/>
        <w:ind w:left="900" w:hanging="360"/>
        <w:jc w:val="both"/>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(f)</w:t>
      </w:r>
      <w:r w:rsidR="004F4DF6" w:rsidRPr="007D1161">
        <w:rPr>
          <w:rFonts w:ascii="Times New Roman" w:eastAsia="Times New Roman" w:hAnsi="Times New Roman" w:cs="Times New Roman"/>
          <w:color w:val="000000"/>
          <w:cs/>
          <w:lang w:bidi="si-LK"/>
        </w:rPr>
        <w:tab/>
      </w:r>
      <w:r w:rsidR="004F4DF6" w:rsidRPr="007D1161">
        <w:rPr>
          <w:rFonts w:ascii="Times New Roman" w:eastAsia="Times New Roman" w:hAnsi="Times New Roman" w:cs="Times New Roman"/>
          <w:color w:val="000000"/>
          <w:lang w:bidi="si-LK"/>
        </w:rPr>
        <w:t xml:space="preserve">When the applicant is not the owner of the land, a consent letter from the owner of the land  </w:t>
      </w:r>
    </w:p>
    <w:p w14:paraId="7CE26B96" w14:textId="1BBC93CD" w:rsidR="004F4DF6" w:rsidRPr="007D1161" w:rsidRDefault="003F0D39" w:rsidP="004F4DF6">
      <w:pPr>
        <w:spacing w:line="300" w:lineRule="atLeast"/>
        <w:ind w:left="900" w:hanging="360"/>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(g)</w:t>
      </w:r>
      <w:r w:rsidR="004F4DF6" w:rsidRPr="007D1161">
        <w:rPr>
          <w:rFonts w:ascii="Times New Roman" w:eastAsia="Times New Roman" w:hAnsi="Times New Roman" w:cs="Times New Roman"/>
          <w:color w:val="000000"/>
          <w:cs/>
          <w:lang w:bidi="si-LK"/>
        </w:rPr>
        <w:tab/>
      </w:r>
      <w:r w:rsidR="004F4DF6" w:rsidRPr="007D1161">
        <w:rPr>
          <w:rFonts w:ascii="Times New Roman" w:eastAsia="Times New Roman" w:hAnsi="Times New Roman" w:cs="Times New Roman"/>
          <w:color w:val="000000"/>
          <w:lang w:bidi="si-LK"/>
        </w:rPr>
        <w:t xml:space="preserve">A rough sketch showing other surrounding landmarks for easy access to the location of land </w:t>
      </w:r>
    </w:p>
    <w:p w14:paraId="07144A2A" w14:textId="77777777" w:rsidR="003F0D39" w:rsidRDefault="004F4DF6" w:rsidP="004F4DF6">
      <w:pPr>
        <w:spacing w:before="120" w:after="120" w:line="340" w:lineRule="atLeast"/>
        <w:ind w:left="900" w:hanging="360"/>
        <w:jc w:val="both"/>
        <w:rPr>
          <w:rFonts w:ascii="Times New Roman" w:hAnsi="Times New Roman" w:cs="Times New Roman"/>
          <w:lang w:bidi="si-LK"/>
        </w:rPr>
      </w:pPr>
      <w:r w:rsidRPr="007D1161">
        <w:rPr>
          <w:rFonts w:ascii="Times New Roman" w:eastAsia="Times New Roman" w:hAnsi="Times New Roman" w:cs="Times New Roman"/>
          <w:noProof/>
          <w:color w:val="000000"/>
          <w:lang w:eastAsia="en-US" w:bidi="ta-IN"/>
        </w:rPr>
        <mc:AlternateContent>
          <mc:Choice Requires="wps">
            <w:drawing>
              <wp:anchor distT="0" distB="0" distL="114300" distR="114300" simplePos="0" relativeHeight="251758592" behindDoc="0" locked="0" layoutInCell="1" allowOverlap="1" wp14:anchorId="43681BF7" wp14:editId="0C05AB99">
                <wp:simplePos x="0" y="0"/>
                <wp:positionH relativeFrom="column">
                  <wp:posOffset>-1827530</wp:posOffset>
                </wp:positionH>
                <wp:positionV relativeFrom="paragraph">
                  <wp:posOffset>574675</wp:posOffset>
                </wp:positionV>
                <wp:extent cx="113538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1353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EE9DE46" id="Straight Connector 2"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143.9pt,45.25pt" to="750.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" strokecolor="black [3213]"/>
            </w:pict>
          </mc:Fallback>
        </mc:AlternateContent>
      </w:r>
      <w:r w:rsidR="003F0D39">
        <w:rPr>
          <w:rFonts w:ascii="Times New Roman" w:eastAsia="Times New Roman" w:hAnsi="Times New Roman" w:cs="Times New Roman"/>
          <w:color w:val="000000"/>
          <w:lang w:bidi="si-LK"/>
        </w:rPr>
        <w:t>(h)</w:t>
      </w: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A copy of the deed of the land certified by a Notary Public.</w:t>
      </w:r>
      <w:r w:rsidRPr="00834DBE">
        <w:rPr>
          <w:rFonts w:ascii="Times New Roman" w:hAnsi="Times New Roman" w:cs="Times New Roman"/>
          <w:lang w:bidi="si-LK"/>
        </w:rPr>
        <w:t xml:space="preserve"> </w:t>
      </w:r>
    </w:p>
    <w:bookmarkEnd w:id="5"/>
    <w:p w14:paraId="1C8BEF60" w14:textId="62D2FFB6" w:rsidR="00114FA0" w:rsidRPr="00834DBE" w:rsidRDefault="00114FA0" w:rsidP="003F0D39">
      <w:pPr>
        <w:spacing w:before="120" w:after="120" w:line="340" w:lineRule="atLeast"/>
        <w:ind w:left="540"/>
        <w:jc w:val="both"/>
        <w:rPr>
          <w:rFonts w:ascii="Times New Roman" w:hAnsi="Times New Roman" w:cs="Times New Roman"/>
          <w:lang w:bidi="si-LK"/>
        </w:rPr>
      </w:pPr>
      <w:r w:rsidRPr="00834DBE">
        <w:rPr>
          <w:rFonts w:ascii="Times New Roman" w:hAnsi="Times New Roman" w:cs="Times New Roman"/>
          <w:lang w:bidi="si-LK"/>
        </w:rPr>
        <w:t xml:space="preserve">The Urban Development Authority has made </w:t>
      </w:r>
      <w:r w:rsidR="00203499" w:rsidRPr="00834DBE">
        <w:rPr>
          <w:rFonts w:ascii="Times New Roman" w:hAnsi="Times New Roman" w:cs="Times New Roman"/>
          <w:lang w:bidi="si-LK"/>
        </w:rPr>
        <w:t xml:space="preserve">available </w:t>
      </w:r>
      <w:r w:rsidR="00A36597" w:rsidRPr="00834DBE">
        <w:rPr>
          <w:rFonts w:ascii="Times New Roman" w:hAnsi="Times New Roman" w:cs="Times New Roman"/>
          <w:lang w:bidi="si-LK"/>
        </w:rPr>
        <w:t>facilities</w:t>
      </w:r>
      <w:r w:rsidRPr="00834DBE">
        <w:rPr>
          <w:rFonts w:ascii="Times New Roman" w:hAnsi="Times New Roman" w:cs="Times New Roman"/>
          <w:lang w:bidi="si-LK"/>
        </w:rPr>
        <w:t xml:space="preserve"> to </w:t>
      </w:r>
      <w:r w:rsidR="00A36597" w:rsidRPr="00834DBE">
        <w:rPr>
          <w:rFonts w:ascii="Times New Roman" w:hAnsi="Times New Roman" w:cs="Times New Roman"/>
          <w:lang w:bidi="si-LK"/>
        </w:rPr>
        <w:t xml:space="preserve">obtain </w:t>
      </w:r>
      <w:r w:rsidRPr="00834DBE">
        <w:rPr>
          <w:rFonts w:ascii="Times New Roman" w:hAnsi="Times New Roman" w:cs="Times New Roman"/>
          <w:lang w:bidi="si-LK"/>
        </w:rPr>
        <w:t xml:space="preserve">the applications for approval of the building plans </w:t>
      </w:r>
      <w:r w:rsidR="00A36597" w:rsidRPr="00834DBE">
        <w:rPr>
          <w:rFonts w:ascii="Times New Roman" w:hAnsi="Times New Roman" w:cs="Times New Roman"/>
          <w:lang w:bidi="si-LK"/>
        </w:rPr>
        <w:t>online</w:t>
      </w:r>
      <w:r w:rsidRPr="00834DBE">
        <w:rPr>
          <w:rFonts w:ascii="Times New Roman" w:hAnsi="Times New Roman" w:cs="Times New Roman"/>
          <w:lang w:bidi="si-LK"/>
        </w:rPr>
        <w:t xml:space="preserve">. It is important that the local authorities also take the necessary steps to </w:t>
      </w:r>
      <w:r w:rsidR="00A36597" w:rsidRPr="00834DBE">
        <w:rPr>
          <w:rFonts w:ascii="Times New Roman" w:hAnsi="Times New Roman" w:cs="Times New Roman"/>
          <w:lang w:bidi="si-LK"/>
        </w:rPr>
        <w:t>follow suit</w:t>
      </w:r>
      <w:r w:rsidRPr="00834DBE">
        <w:rPr>
          <w:rFonts w:ascii="Times New Roman" w:hAnsi="Times New Roman" w:cs="Times New Roman"/>
          <w:lang w:bidi="si-LK"/>
        </w:rPr>
        <w:t>.</w:t>
      </w:r>
    </w:p>
    <w:p w14:paraId="3F6AEE12" w14:textId="2515316B" w:rsidR="00114FA0" w:rsidRPr="00834DBE" w:rsidRDefault="00114FA0" w:rsidP="003F0D39">
      <w:pPr>
        <w:tabs>
          <w:tab w:val="left" w:pos="1080"/>
        </w:tabs>
        <w:spacing w:before="120" w:after="120" w:line="340" w:lineRule="atLeast"/>
        <w:ind w:left="1440" w:hanging="900"/>
        <w:jc w:val="both"/>
        <w:rPr>
          <w:rFonts w:ascii="Times New Roman" w:hAnsi="Times New Roman" w:cs="Times New Roman"/>
          <w:lang w:bidi="si-LK"/>
        </w:rPr>
      </w:pPr>
      <w:bookmarkStart w:id="7" w:name="_Hlk123203846"/>
      <w:r w:rsidRPr="00834DBE">
        <w:rPr>
          <w:rFonts w:ascii="Times New Roman" w:hAnsi="Times New Roman" w:cs="Times New Roman"/>
          <w:lang w:bidi="si-LK"/>
        </w:rPr>
        <w:t xml:space="preserve">Note: 1. </w:t>
      </w:r>
      <w:r w:rsidR="00A36597" w:rsidRPr="00834DBE">
        <w:rPr>
          <w:rFonts w:ascii="Times New Roman" w:hAnsi="Times New Roman" w:cs="Times New Roman"/>
          <w:lang w:bidi="si-LK"/>
        </w:rPr>
        <w:tab/>
      </w:r>
      <w:r w:rsidRPr="00834DBE">
        <w:rPr>
          <w:rFonts w:ascii="Times New Roman" w:hAnsi="Times New Roman" w:cs="Times New Roman"/>
          <w:lang w:bidi="si-LK"/>
        </w:rPr>
        <w:t xml:space="preserve">If the applicant's name as the owner of the </w:t>
      </w:r>
      <w:r w:rsidR="003F0D39">
        <w:rPr>
          <w:rFonts w:ascii="Times New Roman" w:hAnsi="Times New Roman" w:cs="Times New Roman"/>
          <w:lang w:bidi="si-LK"/>
        </w:rPr>
        <w:t xml:space="preserve">concerned </w:t>
      </w:r>
      <w:r w:rsidRPr="00834DBE">
        <w:rPr>
          <w:rFonts w:ascii="Times New Roman" w:hAnsi="Times New Roman" w:cs="Times New Roman"/>
          <w:lang w:bidi="si-LK"/>
        </w:rPr>
        <w:t xml:space="preserve">property is not included in the assessment </w:t>
      </w:r>
      <w:r w:rsidR="003F0D39">
        <w:rPr>
          <w:rFonts w:ascii="Times New Roman" w:hAnsi="Times New Roman" w:cs="Times New Roman"/>
          <w:lang w:bidi="si-LK"/>
        </w:rPr>
        <w:t>list</w:t>
      </w:r>
      <w:r w:rsidRPr="00834DBE">
        <w:rPr>
          <w:rFonts w:ascii="Times New Roman" w:hAnsi="Times New Roman" w:cs="Times New Roman"/>
          <w:lang w:bidi="si-LK"/>
        </w:rPr>
        <w:t xml:space="preserve">, </w:t>
      </w:r>
      <w:r w:rsidR="003F0D39">
        <w:rPr>
          <w:rFonts w:ascii="Times New Roman" w:hAnsi="Times New Roman" w:cs="Times New Roman"/>
          <w:lang w:bidi="si-LK"/>
        </w:rPr>
        <w:t xml:space="preserve">actions </w:t>
      </w:r>
      <w:r w:rsidR="003F0D39" w:rsidRPr="00834DBE">
        <w:rPr>
          <w:rFonts w:ascii="Times New Roman" w:hAnsi="Times New Roman" w:cs="Times New Roman"/>
          <w:lang w:bidi="si-LK"/>
        </w:rPr>
        <w:t xml:space="preserve">should be </w:t>
      </w:r>
      <w:r w:rsidR="003F0D39">
        <w:rPr>
          <w:rFonts w:ascii="Times New Roman" w:hAnsi="Times New Roman" w:cs="Times New Roman"/>
          <w:lang w:bidi="si-LK"/>
        </w:rPr>
        <w:t xml:space="preserve">taken </w:t>
      </w:r>
      <w:r w:rsidR="003F0D39" w:rsidRPr="00834DBE">
        <w:rPr>
          <w:rFonts w:ascii="Times New Roman" w:hAnsi="Times New Roman" w:cs="Times New Roman"/>
          <w:lang w:bidi="si-LK"/>
        </w:rPr>
        <w:t>to</w:t>
      </w:r>
      <w:r w:rsidR="003F0D39">
        <w:rPr>
          <w:rFonts w:ascii="Times New Roman" w:hAnsi="Times New Roman" w:cs="Times New Roman"/>
          <w:lang w:bidi="si-LK"/>
        </w:rPr>
        <w:t xml:space="preserve"> get </w:t>
      </w:r>
      <w:r w:rsidR="003F0D39" w:rsidRPr="00834DBE">
        <w:rPr>
          <w:rFonts w:ascii="Times New Roman" w:hAnsi="Times New Roman" w:cs="Times New Roman"/>
          <w:lang w:bidi="si-LK"/>
        </w:rPr>
        <w:t xml:space="preserve">the assessment </w:t>
      </w:r>
      <w:r w:rsidR="003F0D39">
        <w:rPr>
          <w:rFonts w:ascii="Times New Roman" w:hAnsi="Times New Roman" w:cs="Times New Roman"/>
          <w:lang w:bidi="si-LK"/>
        </w:rPr>
        <w:t>list</w:t>
      </w:r>
      <w:r w:rsidRPr="00834DBE">
        <w:rPr>
          <w:rFonts w:ascii="Times New Roman" w:hAnsi="Times New Roman" w:cs="Times New Roman"/>
          <w:lang w:bidi="si-LK"/>
        </w:rPr>
        <w:t xml:space="preserve"> amend</w:t>
      </w:r>
      <w:r w:rsidR="003F0D39">
        <w:rPr>
          <w:rFonts w:ascii="Times New Roman" w:hAnsi="Times New Roman" w:cs="Times New Roman"/>
          <w:lang w:bidi="si-LK"/>
        </w:rPr>
        <w:t xml:space="preserve">ed </w:t>
      </w:r>
      <w:r w:rsidRPr="00834DBE">
        <w:rPr>
          <w:rFonts w:ascii="Times New Roman" w:hAnsi="Times New Roman" w:cs="Times New Roman"/>
          <w:lang w:bidi="si-LK"/>
        </w:rPr>
        <w:t xml:space="preserve">before proceeding with the </w:t>
      </w:r>
      <w:r w:rsidR="003F0D39" w:rsidRPr="00834DBE">
        <w:rPr>
          <w:rFonts w:ascii="Times New Roman" w:hAnsi="Times New Roman" w:cs="Times New Roman"/>
          <w:lang w:bidi="si-LK"/>
        </w:rPr>
        <w:t>application</w:t>
      </w:r>
      <w:r w:rsidR="003F0D39">
        <w:rPr>
          <w:rFonts w:ascii="Times New Roman" w:hAnsi="Times New Roman" w:cs="Times New Roman"/>
          <w:lang w:bidi="si-LK"/>
        </w:rPr>
        <w:t xml:space="preserve"> for</w:t>
      </w:r>
      <w:r w:rsidR="003F0D39" w:rsidRPr="00834DBE">
        <w:rPr>
          <w:rFonts w:ascii="Times New Roman" w:hAnsi="Times New Roman" w:cs="Times New Roman"/>
          <w:lang w:bidi="si-LK"/>
        </w:rPr>
        <w:t xml:space="preserve"> </w:t>
      </w:r>
      <w:r w:rsidRPr="00834DBE">
        <w:rPr>
          <w:rFonts w:ascii="Times New Roman" w:hAnsi="Times New Roman" w:cs="Times New Roman"/>
          <w:lang w:bidi="si-LK"/>
        </w:rPr>
        <w:t>construction permit.</w:t>
      </w:r>
    </w:p>
    <w:p w14:paraId="75CD3883" w14:textId="4884987D" w:rsidR="00B9197A" w:rsidRPr="00834DBE" w:rsidRDefault="003F0D39" w:rsidP="003F0D39">
      <w:pPr>
        <w:tabs>
          <w:tab w:val="left" w:pos="1080"/>
        </w:tabs>
        <w:spacing w:before="120" w:after="120" w:line="340" w:lineRule="atLeast"/>
        <w:ind w:left="1440" w:hanging="900"/>
        <w:jc w:val="both"/>
        <w:rPr>
          <w:rFonts w:ascii="Times New Roman" w:hAnsi="Times New Roman" w:cs="Times New Roman"/>
          <w:lang w:bidi="si-LK"/>
        </w:rPr>
      </w:pPr>
      <w:r>
        <w:rPr>
          <w:rFonts w:ascii="Times New Roman" w:hAnsi="Times New Roman" w:cs="Times New Roman"/>
          <w:lang w:bidi="si-LK"/>
        </w:rPr>
        <w:tab/>
      </w:r>
      <w:r w:rsidR="00114FA0" w:rsidRPr="00834DBE">
        <w:rPr>
          <w:rFonts w:ascii="Times New Roman" w:hAnsi="Times New Roman" w:cs="Times New Roman"/>
          <w:lang w:bidi="si-LK"/>
        </w:rPr>
        <w:t xml:space="preserve">2. </w:t>
      </w:r>
      <w:r w:rsidR="00A36597" w:rsidRPr="00834DBE">
        <w:rPr>
          <w:rFonts w:ascii="Times New Roman" w:hAnsi="Times New Roman" w:cs="Times New Roman"/>
          <w:lang w:bidi="si-LK"/>
        </w:rPr>
        <w:tab/>
      </w:r>
      <w:r w:rsidRPr="00834DBE">
        <w:rPr>
          <w:rFonts w:ascii="Times New Roman" w:hAnsi="Times New Roman" w:cs="Times New Roman"/>
          <w:lang w:bidi="si-LK"/>
        </w:rPr>
        <w:t>In completing the application, mistakes can be minimized by contacting the architect or other professional who prepared the plans related to the construction.</w:t>
      </w:r>
      <w:r w:rsidRPr="00834DBE">
        <w:rPr>
          <w:rFonts w:ascii="Times New Roman" w:hAnsi="Times New Roman" w:cs="Times New Roman"/>
          <w:cs/>
          <w:lang w:bidi="si-LK"/>
        </w:rPr>
        <w:tab/>
      </w:r>
      <w:bookmarkStart w:id="8" w:name="_Hlk117330520"/>
      <w:bookmarkEnd w:id="6"/>
    </w:p>
    <w:bookmarkEnd w:id="7"/>
    <w:bookmarkEnd w:id="8"/>
    <w:p w14:paraId="2668A643" w14:textId="3A58C2F1" w:rsidR="001C0FC7" w:rsidRPr="00834DBE" w:rsidRDefault="001C0FC7" w:rsidP="00B22B1C">
      <w:pPr>
        <w:spacing w:before="120" w:after="120" w:line="340" w:lineRule="atLeast"/>
        <w:ind w:left="450" w:hanging="450"/>
        <w:jc w:val="both"/>
        <w:rPr>
          <w:rFonts w:ascii="Times New Roman" w:hAnsi="Times New Roman" w:cs="Times New Roman"/>
          <w:b/>
          <w:bCs/>
          <w:lang w:bidi="si-LK"/>
        </w:rPr>
      </w:pPr>
      <w:r w:rsidRPr="00834DBE">
        <w:rPr>
          <w:rFonts w:ascii="Times New Roman" w:hAnsi="Times New Roman" w:cs="Times New Roman"/>
          <w:b/>
          <w:bCs/>
          <w:cs/>
          <w:lang w:bidi="si-LK"/>
        </w:rPr>
        <w:t>7.</w:t>
      </w:r>
      <w:r w:rsidRPr="00834DBE">
        <w:rPr>
          <w:rFonts w:ascii="Times New Roman" w:hAnsi="Times New Roman" w:cs="Times New Roman"/>
          <w:b/>
          <w:bCs/>
          <w:cs/>
          <w:lang w:bidi="si-LK"/>
        </w:rPr>
        <w:tab/>
      </w:r>
      <w:r w:rsidR="00182CF2" w:rsidRPr="00834DBE">
        <w:rPr>
          <w:rFonts w:ascii="Times New Roman" w:hAnsi="Times New Roman" w:cs="Times New Roman"/>
          <w:b/>
          <w:bCs/>
          <w:lang w:bidi="si-LK"/>
        </w:rPr>
        <w:t>Procedure</w:t>
      </w:r>
    </w:p>
    <w:tbl>
      <w:tblPr>
        <w:tblStyle w:val="TableGrid"/>
        <w:tblW w:w="0" w:type="auto"/>
        <w:tblInd w:w="558" w:type="dxa"/>
        <w:tblLook w:val="04A0" w:firstRow="1" w:lastRow="0" w:firstColumn="1" w:lastColumn="0" w:noHBand="0" w:noVBand="1"/>
      </w:tblPr>
      <w:tblGrid>
        <w:gridCol w:w="3399"/>
        <w:gridCol w:w="2736"/>
        <w:gridCol w:w="2899"/>
      </w:tblGrid>
      <w:tr w:rsidR="00B1005D" w:rsidRPr="00834DBE" w14:paraId="22D197BC" w14:textId="77777777" w:rsidTr="00B1005D">
        <w:trPr>
          <w:cantSplit/>
          <w:tblHeader/>
        </w:trPr>
        <w:tc>
          <w:tcPr>
            <w:tcW w:w="3399" w:type="dxa"/>
          </w:tcPr>
          <w:p w14:paraId="3F133393" w14:textId="2F4D502A" w:rsidR="00B1005D" w:rsidRPr="00834DBE" w:rsidRDefault="001C0FC7" w:rsidP="00B1005D">
            <w:pPr>
              <w:pStyle w:val="ListParagraph"/>
              <w:spacing w:after="0" w:line="300" w:lineRule="atLeast"/>
              <w:ind w:left="0"/>
              <w:jc w:val="center"/>
              <w:rPr>
                <w:rFonts w:ascii="Times New Roman" w:hAnsi="Times New Roman" w:cs="Times New Roman"/>
                <w:b/>
                <w:bCs/>
                <w:lang w:bidi="si-LK"/>
              </w:rPr>
            </w:pPr>
            <w:bookmarkStart w:id="9" w:name="_Hlk123204171"/>
            <w:r w:rsidRPr="00834DBE">
              <w:rPr>
                <w:rFonts w:ascii="Times New Roman" w:hAnsi="Times New Roman" w:cs="Times New Roman"/>
                <w:cs/>
                <w:lang w:bidi="si-LK"/>
              </w:rPr>
              <w:tab/>
            </w:r>
            <w:r w:rsidR="00182CF2" w:rsidRPr="00834DBE">
              <w:rPr>
                <w:rFonts w:ascii="Times New Roman" w:hAnsi="Times New Roman" w:cs="Times New Roman"/>
                <w:b/>
                <w:bCs/>
                <w:lang w:bidi="si-LK"/>
              </w:rPr>
              <w:t>Procedure</w:t>
            </w:r>
            <w:r w:rsidR="00182CF2" w:rsidRPr="00834DBE">
              <w:rPr>
                <w:rFonts w:ascii="Times New Roman" w:hAnsi="Times New Roman" w:cs="Times New Roman"/>
                <w:b/>
                <w:bCs/>
                <w:cs/>
                <w:lang w:bidi="si-LK"/>
              </w:rPr>
              <w:t xml:space="preserve"> </w:t>
            </w:r>
          </w:p>
        </w:tc>
        <w:tc>
          <w:tcPr>
            <w:tcW w:w="2736" w:type="dxa"/>
          </w:tcPr>
          <w:p w14:paraId="5EAE7474" w14:textId="51D22A87" w:rsidR="00B1005D" w:rsidRPr="00834DBE" w:rsidRDefault="00182CF2" w:rsidP="00B1005D">
            <w:pPr>
              <w:pStyle w:val="ListParagraph"/>
              <w:spacing w:after="0" w:line="300" w:lineRule="atLeast"/>
              <w:ind w:left="0"/>
              <w:jc w:val="center"/>
              <w:rPr>
                <w:rFonts w:ascii="Times New Roman" w:hAnsi="Times New Roman" w:cs="Times New Roman"/>
                <w:b/>
                <w:bCs/>
                <w:lang w:bidi="si-LK"/>
              </w:rPr>
            </w:pPr>
            <w:r w:rsidRPr="00834DBE">
              <w:rPr>
                <w:rFonts w:ascii="Times New Roman" w:hAnsi="Times New Roman" w:cs="Times New Roman"/>
                <w:b/>
                <w:bCs/>
                <w:lang w:bidi="si-LK"/>
              </w:rPr>
              <w:t>Duration</w:t>
            </w:r>
          </w:p>
        </w:tc>
        <w:tc>
          <w:tcPr>
            <w:tcW w:w="2899" w:type="dxa"/>
          </w:tcPr>
          <w:p w14:paraId="65B66F1D" w14:textId="0071D135" w:rsidR="00B1005D" w:rsidRPr="00834DBE" w:rsidRDefault="00182CF2" w:rsidP="00B1005D">
            <w:pPr>
              <w:pStyle w:val="ListParagraph"/>
              <w:spacing w:after="0" w:line="300" w:lineRule="atLeast"/>
              <w:ind w:left="0"/>
              <w:jc w:val="center"/>
              <w:rPr>
                <w:rFonts w:ascii="Times New Roman" w:hAnsi="Times New Roman" w:cs="Times New Roman"/>
                <w:b/>
                <w:bCs/>
                <w:lang w:bidi="si-LK"/>
              </w:rPr>
            </w:pPr>
            <w:r w:rsidRPr="00834DBE">
              <w:rPr>
                <w:rFonts w:ascii="Times New Roman" w:hAnsi="Times New Roman" w:cs="Times New Roman"/>
                <w:b/>
                <w:bCs/>
                <w:lang w:bidi="si-LK"/>
              </w:rPr>
              <w:t>Responsibility</w:t>
            </w:r>
          </w:p>
        </w:tc>
      </w:tr>
      <w:tr w:rsidR="00B1005D" w:rsidRPr="00834DBE" w14:paraId="0DF9EF7B" w14:textId="77777777" w:rsidTr="00B1005D">
        <w:trPr>
          <w:cantSplit/>
        </w:trPr>
        <w:tc>
          <w:tcPr>
            <w:tcW w:w="3399" w:type="dxa"/>
          </w:tcPr>
          <w:p w14:paraId="5DB6C5DC" w14:textId="0D5D9D2E" w:rsidR="00B1005D" w:rsidRPr="00834DBE" w:rsidRDefault="00997DEA" w:rsidP="00B1005D">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To obtain </w:t>
            </w:r>
            <w:r w:rsidR="00182CF2" w:rsidRPr="00834DBE">
              <w:rPr>
                <w:rFonts w:ascii="Times New Roman" w:hAnsi="Times New Roman" w:cs="Times New Roman"/>
                <w:lang w:bidi="si-LK"/>
              </w:rPr>
              <w:t xml:space="preserve">the application (From the Front Office or the Website of the Local Authority)  </w:t>
            </w:r>
          </w:p>
        </w:tc>
        <w:tc>
          <w:tcPr>
            <w:tcW w:w="2736" w:type="dxa"/>
          </w:tcPr>
          <w:p w14:paraId="47D17C76" w14:textId="77777777" w:rsidR="00B1005D" w:rsidRPr="00834DBE" w:rsidRDefault="00B1005D" w:rsidP="00B1005D">
            <w:pPr>
              <w:pStyle w:val="ListParagraph"/>
              <w:spacing w:after="0" w:line="300" w:lineRule="atLeast"/>
              <w:ind w:left="0"/>
              <w:rPr>
                <w:rFonts w:ascii="Times New Roman" w:hAnsi="Times New Roman" w:cs="Times New Roman"/>
                <w:cs/>
                <w:lang w:bidi="si-LK"/>
              </w:rPr>
            </w:pPr>
          </w:p>
        </w:tc>
        <w:tc>
          <w:tcPr>
            <w:tcW w:w="2899" w:type="dxa"/>
          </w:tcPr>
          <w:p w14:paraId="4AA09827" w14:textId="0AD18A45" w:rsidR="00B1005D" w:rsidRPr="00834DBE" w:rsidRDefault="00182CF2" w:rsidP="00B1005D">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Applicant</w:t>
            </w:r>
          </w:p>
        </w:tc>
      </w:tr>
      <w:tr w:rsidR="00B1005D" w:rsidRPr="00834DBE" w14:paraId="6BA09244" w14:textId="77777777" w:rsidTr="00B1005D">
        <w:trPr>
          <w:cantSplit/>
        </w:trPr>
        <w:tc>
          <w:tcPr>
            <w:tcW w:w="3399" w:type="dxa"/>
          </w:tcPr>
          <w:p w14:paraId="4864F6F5" w14:textId="0E09EC2F" w:rsidR="00B1005D" w:rsidRPr="00834DBE" w:rsidRDefault="00997DEA" w:rsidP="00B1005D">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lastRenderedPageBreak/>
              <w:t>To r</w:t>
            </w:r>
            <w:r w:rsidR="00182CF2" w:rsidRPr="00834DBE">
              <w:rPr>
                <w:rFonts w:ascii="Times New Roman" w:hAnsi="Times New Roman" w:cs="Times New Roman"/>
                <w:lang w:bidi="si-LK"/>
              </w:rPr>
              <w:t>eceiv</w:t>
            </w:r>
            <w:r w:rsidRPr="00834DBE">
              <w:rPr>
                <w:rFonts w:ascii="Times New Roman" w:hAnsi="Times New Roman" w:cs="Times New Roman"/>
                <w:lang w:bidi="si-LK"/>
              </w:rPr>
              <w:t xml:space="preserve">e </w:t>
            </w:r>
            <w:r w:rsidR="00182CF2" w:rsidRPr="00834DBE">
              <w:rPr>
                <w:rFonts w:ascii="Times New Roman" w:hAnsi="Times New Roman" w:cs="Times New Roman"/>
                <w:lang w:bidi="si-LK"/>
              </w:rPr>
              <w:t>the application duly perfected and certified by the qualified person, charg</w:t>
            </w:r>
            <w:r w:rsidRPr="00834DBE">
              <w:rPr>
                <w:rFonts w:ascii="Times New Roman" w:hAnsi="Times New Roman" w:cs="Times New Roman"/>
                <w:lang w:bidi="si-LK"/>
              </w:rPr>
              <w:t>e</w:t>
            </w:r>
            <w:r w:rsidR="00182CF2" w:rsidRPr="00834DBE">
              <w:rPr>
                <w:rFonts w:ascii="Times New Roman" w:hAnsi="Times New Roman" w:cs="Times New Roman"/>
                <w:lang w:bidi="si-LK"/>
              </w:rPr>
              <w:t xml:space="preserve"> the processing fee, i</w:t>
            </w:r>
            <w:r w:rsidRPr="00834DBE">
              <w:rPr>
                <w:rFonts w:ascii="Times New Roman" w:hAnsi="Times New Roman" w:cs="Times New Roman"/>
                <w:lang w:bidi="si-LK"/>
              </w:rPr>
              <w:t xml:space="preserve">ssue </w:t>
            </w:r>
            <w:r w:rsidR="00182CF2" w:rsidRPr="00834DBE">
              <w:rPr>
                <w:rFonts w:ascii="Times New Roman" w:hAnsi="Times New Roman" w:cs="Times New Roman"/>
                <w:lang w:bidi="si-LK"/>
              </w:rPr>
              <w:t xml:space="preserve">the receipt, </w:t>
            </w:r>
            <w:r w:rsidRPr="00834DBE">
              <w:rPr>
                <w:rFonts w:ascii="Times New Roman" w:hAnsi="Times New Roman" w:cs="Times New Roman"/>
                <w:lang w:bidi="si-LK"/>
              </w:rPr>
              <w:t>and inform</w:t>
            </w:r>
            <w:r w:rsidR="00182CF2" w:rsidRPr="00834DBE">
              <w:rPr>
                <w:rFonts w:ascii="Times New Roman" w:hAnsi="Times New Roman" w:cs="Times New Roman"/>
                <w:lang w:bidi="si-LK"/>
              </w:rPr>
              <w:t xml:space="preserve"> </w:t>
            </w:r>
            <w:r w:rsidRPr="00834DBE">
              <w:rPr>
                <w:rFonts w:ascii="Times New Roman" w:hAnsi="Times New Roman" w:cs="Times New Roman"/>
                <w:lang w:bidi="si-LK"/>
              </w:rPr>
              <w:t xml:space="preserve">the </w:t>
            </w:r>
            <w:r w:rsidR="00182CF2" w:rsidRPr="00834DBE">
              <w:rPr>
                <w:rFonts w:ascii="Times New Roman" w:hAnsi="Times New Roman" w:cs="Times New Roman"/>
                <w:lang w:bidi="si-LK"/>
              </w:rPr>
              <w:t xml:space="preserve">applicant of the Reference No. and the date of the field inspection    </w:t>
            </w:r>
          </w:p>
        </w:tc>
        <w:tc>
          <w:tcPr>
            <w:tcW w:w="2736" w:type="dxa"/>
          </w:tcPr>
          <w:p w14:paraId="6462F476" w14:textId="04BB581E" w:rsidR="00B1005D" w:rsidRPr="00834DBE" w:rsidRDefault="00182CF2" w:rsidP="00B1005D">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At the time of receiving the application </w:t>
            </w:r>
          </w:p>
        </w:tc>
        <w:tc>
          <w:tcPr>
            <w:tcW w:w="2899" w:type="dxa"/>
          </w:tcPr>
          <w:p w14:paraId="43493C71" w14:textId="0D6A7B26" w:rsidR="00B1005D" w:rsidRPr="00834DBE" w:rsidRDefault="00182CF2" w:rsidP="00B1005D">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Officer of Front Office </w:t>
            </w:r>
          </w:p>
        </w:tc>
      </w:tr>
      <w:tr w:rsidR="00182CF2" w:rsidRPr="00834DBE" w14:paraId="0F1E90D1" w14:textId="77777777" w:rsidTr="00B1005D">
        <w:trPr>
          <w:cantSplit/>
        </w:trPr>
        <w:tc>
          <w:tcPr>
            <w:tcW w:w="3399" w:type="dxa"/>
          </w:tcPr>
          <w:p w14:paraId="0A182508" w14:textId="65AB4524" w:rsidR="00182CF2" w:rsidRPr="00834DBE" w:rsidRDefault="00997DEA"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To refer </w:t>
            </w:r>
            <w:r w:rsidR="00182CF2" w:rsidRPr="00834DBE">
              <w:rPr>
                <w:rFonts w:ascii="Times New Roman" w:hAnsi="Times New Roman" w:cs="Times New Roman"/>
                <w:lang w:bidi="si-LK"/>
              </w:rPr>
              <w:t xml:space="preserve">the application to the Technical Officer through the Officer in charge of the subject </w:t>
            </w:r>
          </w:p>
        </w:tc>
        <w:tc>
          <w:tcPr>
            <w:tcW w:w="2736" w:type="dxa"/>
          </w:tcPr>
          <w:p w14:paraId="5B514DCA" w14:textId="6935689A" w:rsidR="00182CF2" w:rsidRPr="00834DBE" w:rsidRDefault="00182CF2"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At the time of receiving the application </w:t>
            </w:r>
          </w:p>
        </w:tc>
        <w:tc>
          <w:tcPr>
            <w:tcW w:w="2899" w:type="dxa"/>
          </w:tcPr>
          <w:p w14:paraId="59222CD3" w14:textId="17320724" w:rsidR="00182CF2" w:rsidRPr="00834DBE" w:rsidRDefault="00182CF2"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Officer of Front Office </w:t>
            </w:r>
          </w:p>
        </w:tc>
      </w:tr>
      <w:tr w:rsidR="00182CF2" w:rsidRPr="00834DBE" w14:paraId="214E1D0C" w14:textId="77777777" w:rsidTr="00B1005D">
        <w:trPr>
          <w:cantSplit/>
        </w:trPr>
        <w:tc>
          <w:tcPr>
            <w:tcW w:w="3399" w:type="dxa"/>
          </w:tcPr>
          <w:p w14:paraId="22A66690" w14:textId="602D5CE7" w:rsidR="00182CF2" w:rsidRPr="00834DBE" w:rsidRDefault="00997DEA"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To send </w:t>
            </w:r>
            <w:r w:rsidR="00182CF2" w:rsidRPr="00834DBE">
              <w:rPr>
                <w:rFonts w:ascii="Times New Roman" w:hAnsi="Times New Roman" w:cs="Times New Roman"/>
                <w:lang w:bidi="si-LK"/>
              </w:rPr>
              <w:t xml:space="preserve">the </w:t>
            </w:r>
            <w:r w:rsidR="00E46BA5" w:rsidRPr="00834DBE">
              <w:rPr>
                <w:rFonts w:ascii="Times New Roman" w:hAnsi="Times New Roman" w:cs="Times New Roman"/>
                <w:lang w:bidi="si-LK"/>
              </w:rPr>
              <w:t xml:space="preserve">confirmation of the date of the field inspection to the applicant  </w:t>
            </w:r>
          </w:p>
        </w:tc>
        <w:tc>
          <w:tcPr>
            <w:tcW w:w="2736" w:type="dxa"/>
          </w:tcPr>
          <w:p w14:paraId="64B96479" w14:textId="73A0AF0C" w:rsidR="00182CF2" w:rsidRPr="00834DBE" w:rsidRDefault="00E46BA5"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At the time of receiving the application </w:t>
            </w:r>
          </w:p>
        </w:tc>
        <w:tc>
          <w:tcPr>
            <w:tcW w:w="2899" w:type="dxa"/>
          </w:tcPr>
          <w:p w14:paraId="37505EB5" w14:textId="682EF460" w:rsidR="00182CF2" w:rsidRPr="00834DBE" w:rsidRDefault="00E46BA5"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Technical Officer </w:t>
            </w:r>
            <w:r w:rsidR="00FB69F2">
              <w:rPr>
                <w:rFonts w:ascii="Times New Roman" w:hAnsi="Times New Roman" w:cs="Times New Roman"/>
                <w:lang w:bidi="si-LK"/>
              </w:rPr>
              <w:t>/Public Health Inspector</w:t>
            </w:r>
          </w:p>
        </w:tc>
      </w:tr>
      <w:tr w:rsidR="00182CF2" w:rsidRPr="00834DBE" w14:paraId="5D75A73F" w14:textId="77777777" w:rsidTr="00B1005D">
        <w:trPr>
          <w:cantSplit/>
        </w:trPr>
        <w:tc>
          <w:tcPr>
            <w:tcW w:w="3399" w:type="dxa"/>
          </w:tcPr>
          <w:p w14:paraId="4CBD204A" w14:textId="1905482B" w:rsidR="00182CF2" w:rsidRPr="00834DBE" w:rsidRDefault="00E46BA5"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Field inspection </w:t>
            </w:r>
          </w:p>
        </w:tc>
        <w:tc>
          <w:tcPr>
            <w:tcW w:w="2736" w:type="dxa"/>
          </w:tcPr>
          <w:p w14:paraId="0E8C82F0" w14:textId="047152A2" w:rsidR="00182CF2" w:rsidRPr="00834DBE" w:rsidRDefault="00E46BA5"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On the scheduled day</w:t>
            </w:r>
          </w:p>
        </w:tc>
        <w:tc>
          <w:tcPr>
            <w:tcW w:w="2899" w:type="dxa"/>
          </w:tcPr>
          <w:p w14:paraId="3F87F2AD" w14:textId="77147115" w:rsidR="00182CF2" w:rsidRPr="00834DBE" w:rsidRDefault="00E46BA5"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Technical Officer </w:t>
            </w:r>
            <w:r w:rsidR="00FB69F2">
              <w:rPr>
                <w:rFonts w:ascii="Times New Roman" w:hAnsi="Times New Roman" w:cs="Times New Roman"/>
                <w:lang w:bidi="si-LK"/>
              </w:rPr>
              <w:t>/Public Health Inspector</w:t>
            </w:r>
          </w:p>
        </w:tc>
      </w:tr>
      <w:tr w:rsidR="00182CF2" w:rsidRPr="00834DBE" w14:paraId="72565DE4" w14:textId="77777777" w:rsidTr="00B1005D">
        <w:trPr>
          <w:cantSplit/>
        </w:trPr>
        <w:tc>
          <w:tcPr>
            <w:tcW w:w="3399" w:type="dxa"/>
          </w:tcPr>
          <w:p w14:paraId="059DF1E9" w14:textId="1AA53315" w:rsidR="00182CF2" w:rsidRPr="00834DBE" w:rsidRDefault="00997DEA"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To refer </w:t>
            </w:r>
            <w:r w:rsidR="00E46BA5" w:rsidRPr="00834DBE">
              <w:rPr>
                <w:rFonts w:ascii="Times New Roman" w:hAnsi="Times New Roman" w:cs="Times New Roman"/>
                <w:lang w:bidi="si-LK"/>
              </w:rPr>
              <w:t xml:space="preserve">the file together with his observations and recommendations regarding the application to the Officer in charge of the subject to be referred to the Planning Committee   </w:t>
            </w:r>
          </w:p>
        </w:tc>
        <w:tc>
          <w:tcPr>
            <w:tcW w:w="2736" w:type="dxa"/>
          </w:tcPr>
          <w:p w14:paraId="175618D7" w14:textId="1BCB2BA7" w:rsidR="00182CF2" w:rsidRPr="00834DBE" w:rsidRDefault="00E46BA5"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On the field inspection day itself </w:t>
            </w:r>
          </w:p>
        </w:tc>
        <w:tc>
          <w:tcPr>
            <w:tcW w:w="2899" w:type="dxa"/>
          </w:tcPr>
          <w:p w14:paraId="5D03B57D" w14:textId="6F2B0C2B" w:rsidR="00182CF2" w:rsidRPr="00834DBE" w:rsidRDefault="00E46BA5"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Technical Officer </w:t>
            </w:r>
            <w:r w:rsidR="00FB69F2">
              <w:rPr>
                <w:rFonts w:ascii="Times New Roman" w:hAnsi="Times New Roman" w:cs="Times New Roman"/>
                <w:lang w:bidi="si-LK"/>
              </w:rPr>
              <w:t>/ Public Health Inspector</w:t>
            </w:r>
            <w:bookmarkStart w:id="10" w:name="_GoBack"/>
            <w:bookmarkEnd w:id="10"/>
          </w:p>
        </w:tc>
      </w:tr>
      <w:tr w:rsidR="00182CF2" w:rsidRPr="00834DBE" w14:paraId="5E2E0333" w14:textId="77777777" w:rsidTr="00B1005D">
        <w:trPr>
          <w:cantSplit/>
        </w:trPr>
        <w:tc>
          <w:tcPr>
            <w:tcW w:w="3399" w:type="dxa"/>
          </w:tcPr>
          <w:p w14:paraId="74292BD6" w14:textId="6C67E0C6" w:rsidR="00182CF2" w:rsidRPr="00834DBE" w:rsidRDefault="00997DEA"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To consider </w:t>
            </w:r>
            <w:r w:rsidR="00E46BA5" w:rsidRPr="00834DBE">
              <w:rPr>
                <w:rFonts w:ascii="Times New Roman" w:hAnsi="Times New Roman" w:cs="Times New Roman"/>
                <w:lang w:bidi="si-LK"/>
              </w:rPr>
              <w:t xml:space="preserve">the application with the recommendation of the Technical Officer and granting cover approval </w:t>
            </w:r>
          </w:p>
        </w:tc>
        <w:tc>
          <w:tcPr>
            <w:tcW w:w="2736" w:type="dxa"/>
          </w:tcPr>
          <w:p w14:paraId="6A839D89" w14:textId="2A2C6109" w:rsidR="00182CF2" w:rsidRPr="00834DBE" w:rsidRDefault="00E46BA5"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On the scheduled day of the Planning Committee meeting </w:t>
            </w:r>
          </w:p>
        </w:tc>
        <w:tc>
          <w:tcPr>
            <w:tcW w:w="2899" w:type="dxa"/>
          </w:tcPr>
          <w:p w14:paraId="563F8715" w14:textId="4CC87661" w:rsidR="00182CF2" w:rsidRPr="00834DBE" w:rsidRDefault="00E46BA5"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Planning Committee </w:t>
            </w:r>
          </w:p>
        </w:tc>
      </w:tr>
      <w:tr w:rsidR="00182CF2" w:rsidRPr="00834DBE" w14:paraId="453B0FE0" w14:textId="77777777" w:rsidTr="00B1005D">
        <w:trPr>
          <w:cantSplit/>
        </w:trPr>
        <w:tc>
          <w:tcPr>
            <w:tcW w:w="3399" w:type="dxa"/>
          </w:tcPr>
          <w:p w14:paraId="41F99FB7" w14:textId="3E09D3E9" w:rsidR="00182CF2" w:rsidRPr="00834DBE" w:rsidRDefault="00997DEA"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To inform </w:t>
            </w:r>
            <w:r w:rsidR="00BE64F4" w:rsidRPr="00834DBE">
              <w:rPr>
                <w:rFonts w:ascii="Times New Roman" w:hAnsi="Times New Roman" w:cs="Times New Roman"/>
                <w:lang w:bidi="si-LK"/>
              </w:rPr>
              <w:t xml:space="preserve">the </w:t>
            </w:r>
            <w:r w:rsidRPr="00834DBE">
              <w:rPr>
                <w:rFonts w:ascii="Times New Roman" w:hAnsi="Times New Roman" w:cs="Times New Roman"/>
                <w:lang w:bidi="si-LK"/>
              </w:rPr>
              <w:t xml:space="preserve">applicant to pay the late fee for cover approval </w:t>
            </w:r>
          </w:p>
        </w:tc>
        <w:tc>
          <w:tcPr>
            <w:tcW w:w="2736" w:type="dxa"/>
          </w:tcPr>
          <w:p w14:paraId="2070F923" w14:textId="544B4627" w:rsidR="00182CF2" w:rsidRPr="00834DBE" w:rsidRDefault="00997DEA"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The day following the date of the Planning Committee meeting </w:t>
            </w:r>
          </w:p>
        </w:tc>
        <w:tc>
          <w:tcPr>
            <w:tcW w:w="2899" w:type="dxa"/>
          </w:tcPr>
          <w:p w14:paraId="29127C66" w14:textId="4172F053" w:rsidR="00182CF2" w:rsidRPr="00834DBE" w:rsidRDefault="00997DEA"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Officer in charge of </w:t>
            </w:r>
            <w:r w:rsidR="006E63A5" w:rsidRPr="00834DBE">
              <w:rPr>
                <w:rFonts w:ascii="Times New Roman" w:hAnsi="Times New Roman" w:cs="Times New Roman"/>
                <w:lang w:bidi="si-LK"/>
              </w:rPr>
              <w:t xml:space="preserve">the </w:t>
            </w:r>
            <w:r w:rsidRPr="00834DBE">
              <w:rPr>
                <w:rFonts w:ascii="Times New Roman" w:hAnsi="Times New Roman" w:cs="Times New Roman"/>
                <w:lang w:bidi="si-LK"/>
              </w:rPr>
              <w:t xml:space="preserve">subject </w:t>
            </w:r>
          </w:p>
        </w:tc>
      </w:tr>
      <w:tr w:rsidR="00182CF2" w:rsidRPr="00834DBE" w14:paraId="419D2875" w14:textId="77777777" w:rsidTr="00B1005D">
        <w:trPr>
          <w:cantSplit/>
        </w:trPr>
        <w:tc>
          <w:tcPr>
            <w:tcW w:w="3399" w:type="dxa"/>
          </w:tcPr>
          <w:p w14:paraId="765CD9BA" w14:textId="27E633BD" w:rsidR="00182CF2" w:rsidRPr="00834DBE" w:rsidRDefault="00997DEA"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To pay the late fee</w:t>
            </w:r>
          </w:p>
        </w:tc>
        <w:tc>
          <w:tcPr>
            <w:tcW w:w="2736" w:type="dxa"/>
          </w:tcPr>
          <w:p w14:paraId="6319B5F8" w14:textId="016A1F11" w:rsidR="00182CF2" w:rsidRPr="00834DBE" w:rsidRDefault="00182CF2" w:rsidP="00182CF2">
            <w:pPr>
              <w:pStyle w:val="ListParagraph"/>
              <w:spacing w:after="0" w:line="300" w:lineRule="atLeast"/>
              <w:ind w:left="0"/>
              <w:rPr>
                <w:rFonts w:ascii="Times New Roman" w:hAnsi="Times New Roman" w:cs="Times New Roman"/>
                <w:cs/>
                <w:lang w:bidi="si-LK"/>
              </w:rPr>
            </w:pPr>
          </w:p>
        </w:tc>
        <w:tc>
          <w:tcPr>
            <w:tcW w:w="2899" w:type="dxa"/>
          </w:tcPr>
          <w:p w14:paraId="6C66DF9B" w14:textId="24F6EE84" w:rsidR="00182CF2" w:rsidRPr="00834DBE" w:rsidRDefault="00997DEA"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Applicant </w:t>
            </w:r>
          </w:p>
        </w:tc>
      </w:tr>
      <w:tr w:rsidR="00182CF2" w:rsidRPr="00834DBE" w14:paraId="192B81FF" w14:textId="77777777" w:rsidTr="00B1005D">
        <w:trPr>
          <w:cantSplit/>
        </w:trPr>
        <w:tc>
          <w:tcPr>
            <w:tcW w:w="3399" w:type="dxa"/>
          </w:tcPr>
          <w:p w14:paraId="794CFEBB" w14:textId="02D77F58" w:rsidR="00182CF2" w:rsidRPr="00834DBE" w:rsidRDefault="00997DEA"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To charge the late fee and issue </w:t>
            </w:r>
            <w:r w:rsidR="006E63A5" w:rsidRPr="00834DBE">
              <w:rPr>
                <w:rFonts w:ascii="Times New Roman" w:hAnsi="Times New Roman" w:cs="Times New Roman"/>
                <w:lang w:bidi="si-LK"/>
              </w:rPr>
              <w:t xml:space="preserve">a receipt and inform the officer in charge of the subject </w:t>
            </w:r>
          </w:p>
        </w:tc>
        <w:tc>
          <w:tcPr>
            <w:tcW w:w="2736" w:type="dxa"/>
          </w:tcPr>
          <w:p w14:paraId="19D53450" w14:textId="7935242A" w:rsidR="00182CF2" w:rsidRPr="00834DBE" w:rsidRDefault="006E63A5"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Immediately upon the payment of the late fee </w:t>
            </w:r>
          </w:p>
        </w:tc>
        <w:tc>
          <w:tcPr>
            <w:tcW w:w="2899" w:type="dxa"/>
          </w:tcPr>
          <w:p w14:paraId="23449597" w14:textId="29162A37" w:rsidR="00182CF2" w:rsidRPr="00834DBE" w:rsidRDefault="006E63A5"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Officer of Front Office </w:t>
            </w:r>
          </w:p>
        </w:tc>
      </w:tr>
      <w:tr w:rsidR="00182CF2" w:rsidRPr="00834DBE" w14:paraId="6F5F755D" w14:textId="77777777" w:rsidTr="00B1005D">
        <w:trPr>
          <w:cantSplit/>
        </w:trPr>
        <w:tc>
          <w:tcPr>
            <w:tcW w:w="3399" w:type="dxa"/>
          </w:tcPr>
          <w:p w14:paraId="4525E0C1" w14:textId="11D825C0" w:rsidR="00182CF2" w:rsidRPr="00834DBE" w:rsidRDefault="006E63A5"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To make entries in relevant registers confirming the cover approval and get the signature of the authorized officer </w:t>
            </w:r>
          </w:p>
        </w:tc>
        <w:tc>
          <w:tcPr>
            <w:tcW w:w="2736" w:type="dxa"/>
          </w:tcPr>
          <w:p w14:paraId="592C1431" w14:textId="04A3ACE1" w:rsidR="00182CF2" w:rsidRPr="00834DBE" w:rsidRDefault="006E63A5"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Within two days </w:t>
            </w:r>
            <w:r w:rsidR="009E2A67" w:rsidRPr="00834DBE">
              <w:rPr>
                <w:rFonts w:ascii="Times New Roman" w:hAnsi="Times New Roman" w:cs="Times New Roman"/>
                <w:lang w:bidi="si-LK"/>
              </w:rPr>
              <w:t xml:space="preserve">from </w:t>
            </w:r>
            <w:r w:rsidRPr="00834DBE">
              <w:rPr>
                <w:rFonts w:ascii="Times New Roman" w:hAnsi="Times New Roman" w:cs="Times New Roman"/>
                <w:lang w:bidi="si-LK"/>
              </w:rPr>
              <w:t xml:space="preserve">the Planning Committee meeting </w:t>
            </w:r>
          </w:p>
        </w:tc>
        <w:tc>
          <w:tcPr>
            <w:tcW w:w="2899" w:type="dxa"/>
          </w:tcPr>
          <w:p w14:paraId="0B0F91F7" w14:textId="7FD54E13" w:rsidR="00182CF2" w:rsidRPr="00834DBE" w:rsidRDefault="006E63A5"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Officer in charge of the </w:t>
            </w:r>
            <w:r w:rsidR="009E2A67" w:rsidRPr="00834DBE">
              <w:rPr>
                <w:rFonts w:ascii="Times New Roman" w:hAnsi="Times New Roman" w:cs="Times New Roman"/>
                <w:lang w:bidi="si-LK"/>
              </w:rPr>
              <w:t>subject</w:t>
            </w:r>
          </w:p>
        </w:tc>
      </w:tr>
      <w:tr w:rsidR="00182CF2" w:rsidRPr="00834DBE" w14:paraId="63CD825B" w14:textId="77777777" w:rsidTr="00B1005D">
        <w:trPr>
          <w:cantSplit/>
        </w:trPr>
        <w:tc>
          <w:tcPr>
            <w:tcW w:w="3399" w:type="dxa"/>
          </w:tcPr>
          <w:p w14:paraId="3C265950" w14:textId="1DDFA16F" w:rsidR="00182CF2" w:rsidRPr="00834DBE" w:rsidRDefault="009E2A67"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To refer the signed certificate to Front Office and inform the applicant to collect documents </w:t>
            </w:r>
          </w:p>
        </w:tc>
        <w:tc>
          <w:tcPr>
            <w:tcW w:w="2736" w:type="dxa"/>
          </w:tcPr>
          <w:p w14:paraId="263D1487" w14:textId="388EBB1E" w:rsidR="00182CF2" w:rsidRPr="00834DBE" w:rsidRDefault="009E2A67"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Within two days from the Planning Committee meeting </w:t>
            </w:r>
          </w:p>
        </w:tc>
        <w:tc>
          <w:tcPr>
            <w:tcW w:w="2899" w:type="dxa"/>
          </w:tcPr>
          <w:p w14:paraId="104936F1" w14:textId="6906F4E3" w:rsidR="00182CF2" w:rsidRPr="00834DBE" w:rsidRDefault="009E2A67"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Officer in charge of the subject</w:t>
            </w:r>
            <w:r w:rsidRPr="00834DBE">
              <w:rPr>
                <w:rFonts w:ascii="Times New Roman" w:hAnsi="Times New Roman" w:cs="Times New Roman"/>
                <w:cs/>
                <w:lang w:bidi="si-LK"/>
              </w:rPr>
              <w:t xml:space="preserve"> </w:t>
            </w:r>
          </w:p>
        </w:tc>
      </w:tr>
      <w:tr w:rsidR="00182CF2" w:rsidRPr="00834DBE" w14:paraId="7D30D1C3" w14:textId="77777777" w:rsidTr="00B1005D">
        <w:trPr>
          <w:cantSplit/>
        </w:trPr>
        <w:tc>
          <w:tcPr>
            <w:tcW w:w="3399" w:type="dxa"/>
          </w:tcPr>
          <w:p w14:paraId="5E0ECFD9" w14:textId="6F14FA7F" w:rsidR="00182CF2" w:rsidRPr="00834DBE" w:rsidRDefault="009E2A67"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To hand over documents to confirm the grant of cover approval to the applicant and get his signature </w:t>
            </w:r>
          </w:p>
        </w:tc>
        <w:tc>
          <w:tcPr>
            <w:tcW w:w="2736" w:type="dxa"/>
          </w:tcPr>
          <w:p w14:paraId="79489C28" w14:textId="2C2C103D" w:rsidR="00182CF2" w:rsidRPr="00834DBE" w:rsidRDefault="00556687"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If the applicant is present in person at the moment itself or by post or using electronic means </w:t>
            </w:r>
          </w:p>
        </w:tc>
        <w:tc>
          <w:tcPr>
            <w:tcW w:w="2899" w:type="dxa"/>
          </w:tcPr>
          <w:p w14:paraId="719BB30C" w14:textId="710D439F" w:rsidR="00182CF2" w:rsidRPr="00834DBE" w:rsidRDefault="009E2A67" w:rsidP="00182CF2">
            <w:pPr>
              <w:pStyle w:val="ListParagraph"/>
              <w:spacing w:after="0" w:line="300" w:lineRule="atLeast"/>
              <w:ind w:left="0"/>
              <w:rPr>
                <w:rFonts w:ascii="Times New Roman" w:hAnsi="Times New Roman" w:cs="Times New Roman"/>
                <w:cs/>
                <w:lang w:bidi="si-LK"/>
              </w:rPr>
            </w:pPr>
            <w:r w:rsidRPr="00834DBE">
              <w:rPr>
                <w:rFonts w:ascii="Times New Roman" w:hAnsi="Times New Roman" w:cs="Times New Roman"/>
                <w:lang w:bidi="si-LK"/>
              </w:rPr>
              <w:t xml:space="preserve">Officer of Front Office </w:t>
            </w:r>
          </w:p>
        </w:tc>
      </w:tr>
    </w:tbl>
    <w:p w14:paraId="0FB18C8A" w14:textId="1767B670" w:rsidR="007E7C26" w:rsidRPr="00834DBE" w:rsidRDefault="00C02EE2" w:rsidP="007E7C26">
      <w:pPr>
        <w:spacing w:before="120" w:after="120" w:line="340" w:lineRule="atLeast"/>
        <w:ind w:left="450" w:hanging="450"/>
        <w:jc w:val="both"/>
        <w:rPr>
          <w:rFonts w:ascii="Times New Roman" w:hAnsi="Times New Roman" w:cs="Times New Roman"/>
          <w:b/>
          <w:bCs/>
          <w:lang w:bidi="si-LK"/>
        </w:rPr>
      </w:pPr>
      <w:bookmarkStart w:id="11" w:name="_Hlk123204842"/>
      <w:bookmarkEnd w:id="9"/>
      <w:r w:rsidRPr="00834DBE">
        <w:rPr>
          <w:rFonts w:ascii="Times New Roman" w:hAnsi="Times New Roman" w:cs="Times New Roman"/>
          <w:b/>
          <w:bCs/>
          <w:cs/>
          <w:lang w:bidi="si-LK"/>
        </w:rPr>
        <w:t>8</w:t>
      </w:r>
      <w:r w:rsidR="001C0FC7" w:rsidRPr="00834DBE">
        <w:rPr>
          <w:rFonts w:ascii="Times New Roman" w:hAnsi="Times New Roman" w:cs="Times New Roman"/>
          <w:b/>
          <w:bCs/>
          <w:cs/>
          <w:lang w:bidi="si-LK"/>
        </w:rPr>
        <w:t>.</w:t>
      </w:r>
      <w:r w:rsidR="001C0FC7" w:rsidRPr="00834DBE">
        <w:rPr>
          <w:rFonts w:ascii="Times New Roman" w:hAnsi="Times New Roman" w:cs="Times New Roman"/>
          <w:b/>
          <w:bCs/>
          <w:cs/>
          <w:lang w:bidi="si-LK"/>
        </w:rPr>
        <w:tab/>
      </w:r>
      <w:r w:rsidR="007E7C26" w:rsidRPr="00834DBE">
        <w:rPr>
          <w:rFonts w:ascii="Times New Roman" w:hAnsi="Times New Roman" w:cs="Times New Roman"/>
          <w:b/>
          <w:bCs/>
          <w:lang w:bidi="si-LK"/>
        </w:rPr>
        <w:t xml:space="preserve">Legal consequences of construction in contravention of the conditions mentioned in the permit or </w:t>
      </w:r>
      <w:r w:rsidR="00855028" w:rsidRPr="00834DBE">
        <w:rPr>
          <w:rFonts w:ascii="Times New Roman" w:hAnsi="Times New Roman" w:cs="Times New Roman"/>
          <w:b/>
          <w:bCs/>
          <w:lang w:bidi="si-LK"/>
        </w:rPr>
        <w:t xml:space="preserve">of </w:t>
      </w:r>
      <w:r w:rsidR="007E7C26" w:rsidRPr="00834DBE">
        <w:rPr>
          <w:rFonts w:ascii="Times New Roman" w:hAnsi="Times New Roman" w:cs="Times New Roman"/>
          <w:b/>
          <w:bCs/>
          <w:lang w:bidi="si-LK"/>
        </w:rPr>
        <w:t>unauthorized construction.</w:t>
      </w:r>
    </w:p>
    <w:p w14:paraId="3AA30F0C" w14:textId="78711747" w:rsidR="007E7C26" w:rsidRPr="00834DBE" w:rsidRDefault="007E7C26" w:rsidP="007E7C26">
      <w:pPr>
        <w:spacing w:before="120" w:after="120" w:line="340" w:lineRule="atLeast"/>
        <w:ind w:left="450"/>
        <w:jc w:val="both"/>
        <w:rPr>
          <w:rFonts w:ascii="Times New Roman" w:hAnsi="Times New Roman" w:cs="Times New Roman"/>
          <w:lang w:bidi="si-LK"/>
        </w:rPr>
      </w:pPr>
      <w:r w:rsidRPr="00834DBE">
        <w:rPr>
          <w:rFonts w:ascii="Times New Roman" w:hAnsi="Times New Roman" w:cs="Times New Roman"/>
          <w:lang w:bidi="si-LK"/>
        </w:rPr>
        <w:lastRenderedPageBreak/>
        <w:t xml:space="preserve">Any construction carried out without obtaining a permit or in violation of the conditions of the permit issued shall be </w:t>
      </w:r>
      <w:r w:rsidR="00B83CAD" w:rsidRPr="00834DBE">
        <w:rPr>
          <w:rFonts w:ascii="Times New Roman" w:hAnsi="Times New Roman" w:cs="Times New Roman"/>
          <w:lang w:bidi="si-LK"/>
        </w:rPr>
        <w:t>deemed</w:t>
      </w:r>
      <w:r w:rsidRPr="00834DBE">
        <w:rPr>
          <w:rFonts w:ascii="Times New Roman" w:hAnsi="Times New Roman" w:cs="Times New Roman"/>
          <w:lang w:bidi="si-LK"/>
        </w:rPr>
        <w:t xml:space="preserve"> as unauthorized construction. The Chairman will issue orders to demolish all such unauthorized constructions. In all cases of non-compliance with the order, a case will be filed in the Magistrate's Court under Section </w:t>
      </w:r>
      <w:r w:rsidRPr="00834DBE">
        <w:rPr>
          <w:rFonts w:ascii="Times New Roman" w:hAnsi="Times New Roman" w:cs="Times New Roman"/>
          <w:cs/>
          <w:lang w:bidi="si-LK"/>
        </w:rPr>
        <w:t>28</w:t>
      </w:r>
      <w:r w:rsidRPr="00834DBE">
        <w:rPr>
          <w:rFonts w:ascii="Times New Roman" w:hAnsi="Times New Roman" w:cs="Times New Roman"/>
          <w:lang w:bidi="si-LK"/>
        </w:rPr>
        <w:t xml:space="preserve">A of the Urban Development Authority Act No. </w:t>
      </w:r>
      <w:r w:rsidRPr="00834DBE">
        <w:rPr>
          <w:rFonts w:ascii="Times New Roman" w:hAnsi="Times New Roman" w:cs="Times New Roman"/>
          <w:cs/>
          <w:lang w:bidi="si-LK"/>
        </w:rPr>
        <w:t xml:space="preserve">41 </w:t>
      </w:r>
      <w:r w:rsidRPr="00834DBE">
        <w:rPr>
          <w:rFonts w:ascii="Times New Roman" w:hAnsi="Times New Roman" w:cs="Times New Roman"/>
          <w:lang w:bidi="si-LK"/>
        </w:rPr>
        <w:t xml:space="preserve">of </w:t>
      </w:r>
      <w:r w:rsidRPr="00834DBE">
        <w:rPr>
          <w:rFonts w:ascii="Times New Roman" w:hAnsi="Times New Roman" w:cs="Times New Roman"/>
          <w:cs/>
          <w:lang w:bidi="si-LK"/>
        </w:rPr>
        <w:t xml:space="preserve">1978. </w:t>
      </w:r>
      <w:r w:rsidRPr="00834DBE">
        <w:rPr>
          <w:rFonts w:ascii="Times New Roman" w:hAnsi="Times New Roman" w:cs="Times New Roman"/>
          <w:lang w:bidi="si-LK"/>
        </w:rPr>
        <w:t>The Magistrate will order the demolition of the unauthorized construction.</w:t>
      </w:r>
    </w:p>
    <w:bookmarkEnd w:id="11"/>
    <w:p w14:paraId="17EB89D4" w14:textId="77777777" w:rsidR="002828AE" w:rsidRPr="00834DBE" w:rsidRDefault="002828AE" w:rsidP="00B22B1C">
      <w:pPr>
        <w:pStyle w:val="ListParagraph"/>
        <w:spacing w:before="120" w:after="120" w:line="340" w:lineRule="atLeast"/>
        <w:ind w:left="0"/>
        <w:contextualSpacing w:val="0"/>
        <w:jc w:val="both"/>
        <w:rPr>
          <w:rFonts w:ascii="Times New Roman" w:hAnsi="Times New Roman" w:cs="Times New Roman"/>
          <w:lang w:bidi="si-LK"/>
        </w:rPr>
      </w:pPr>
    </w:p>
    <w:p w14:paraId="421347AF" w14:textId="3F85FC55" w:rsidR="002828AE" w:rsidRPr="00834DBE" w:rsidRDefault="002828AE" w:rsidP="00B22B1C">
      <w:pPr>
        <w:pStyle w:val="ListParagraph"/>
        <w:spacing w:before="120" w:after="120" w:line="340" w:lineRule="atLeast"/>
        <w:ind w:left="0"/>
        <w:contextualSpacing w:val="0"/>
        <w:jc w:val="both"/>
        <w:rPr>
          <w:rFonts w:ascii="Times New Roman" w:hAnsi="Times New Roman" w:cs="Times New Roman"/>
          <w:lang w:bidi="si-LK"/>
        </w:rPr>
      </w:pPr>
    </w:p>
    <w:p w14:paraId="122E268B" w14:textId="0F8957EC" w:rsidR="006B391F" w:rsidRPr="00834DBE" w:rsidRDefault="006B391F" w:rsidP="00B22B1C">
      <w:pPr>
        <w:pStyle w:val="ListParagraph"/>
        <w:spacing w:before="120" w:after="120" w:line="340" w:lineRule="atLeast"/>
        <w:ind w:left="0"/>
        <w:contextualSpacing w:val="0"/>
        <w:jc w:val="both"/>
        <w:rPr>
          <w:rFonts w:ascii="Times New Roman" w:hAnsi="Times New Roman" w:cs="Times New Roman"/>
          <w:lang w:bidi="si-LK"/>
        </w:rPr>
      </w:pPr>
    </w:p>
    <w:p w14:paraId="4D0196BC" w14:textId="7FF5D5FB" w:rsidR="006B391F" w:rsidRPr="00834DBE" w:rsidRDefault="006B391F" w:rsidP="00B22B1C">
      <w:pPr>
        <w:pStyle w:val="ListParagraph"/>
        <w:spacing w:before="120" w:after="120" w:line="340" w:lineRule="atLeast"/>
        <w:ind w:left="0"/>
        <w:contextualSpacing w:val="0"/>
        <w:jc w:val="both"/>
        <w:rPr>
          <w:rFonts w:ascii="Times New Roman" w:hAnsi="Times New Roman" w:cs="Times New Roman"/>
          <w:lang w:bidi="si-LK"/>
        </w:rPr>
      </w:pPr>
    </w:p>
    <w:p w14:paraId="151F08A7" w14:textId="629BBBEB" w:rsidR="00861A77" w:rsidRPr="00834DBE" w:rsidRDefault="00861A77" w:rsidP="00B22B1C">
      <w:pPr>
        <w:pStyle w:val="ListParagraph"/>
        <w:spacing w:before="120" w:after="120" w:line="340" w:lineRule="atLeast"/>
        <w:ind w:left="0"/>
        <w:contextualSpacing w:val="0"/>
        <w:jc w:val="both"/>
        <w:rPr>
          <w:rFonts w:ascii="Times New Roman" w:hAnsi="Times New Roman" w:cs="Times New Roman"/>
          <w:lang w:bidi="si-LK"/>
        </w:rPr>
      </w:pPr>
    </w:p>
    <w:p w14:paraId="0B850AA1" w14:textId="09F57751" w:rsidR="00861A77" w:rsidRPr="00834DBE" w:rsidRDefault="00861A77" w:rsidP="00B22B1C">
      <w:pPr>
        <w:pStyle w:val="ListParagraph"/>
        <w:spacing w:before="120" w:after="120" w:line="340" w:lineRule="atLeast"/>
        <w:ind w:left="0"/>
        <w:contextualSpacing w:val="0"/>
        <w:jc w:val="both"/>
        <w:rPr>
          <w:rFonts w:ascii="Times New Roman" w:hAnsi="Times New Roman" w:cs="Times New Roman"/>
          <w:lang w:bidi="si-LK"/>
        </w:rPr>
      </w:pPr>
    </w:p>
    <w:p w14:paraId="28EF1414" w14:textId="76E1F8D6" w:rsidR="00861A77" w:rsidRPr="00834DBE" w:rsidRDefault="00861A77" w:rsidP="00B22B1C">
      <w:pPr>
        <w:pStyle w:val="ListParagraph"/>
        <w:spacing w:before="120" w:after="120" w:line="340" w:lineRule="atLeast"/>
        <w:ind w:left="0"/>
        <w:contextualSpacing w:val="0"/>
        <w:jc w:val="both"/>
        <w:rPr>
          <w:rFonts w:ascii="Times New Roman" w:hAnsi="Times New Roman" w:cs="Times New Roman"/>
          <w:lang w:bidi="si-LK"/>
        </w:rPr>
      </w:pPr>
    </w:p>
    <w:p w14:paraId="5D053E1F" w14:textId="77777777" w:rsidR="00855028" w:rsidRPr="00834DBE" w:rsidRDefault="00855028" w:rsidP="00855028">
      <w:pPr>
        <w:jc w:val="right"/>
        <w:rPr>
          <w:rFonts w:ascii="Times New Roman" w:hAnsi="Times New Roman" w:cs="Times New Roman"/>
          <w:lang w:bidi="si-LK"/>
        </w:rPr>
      </w:pPr>
      <w:r w:rsidRPr="00834DBE">
        <w:rPr>
          <w:rFonts w:ascii="Times New Roman" w:hAnsi="Times New Roman" w:cs="Times New Roman"/>
          <w:lang w:bidi="si-LK"/>
        </w:rPr>
        <w:t>Annex</w:t>
      </w:r>
    </w:p>
    <w:p w14:paraId="2D2D0B19" w14:textId="77777777" w:rsidR="00855028" w:rsidRPr="00834DBE" w:rsidRDefault="00855028" w:rsidP="00855028">
      <w:pPr>
        <w:rPr>
          <w:rFonts w:ascii="Times New Roman" w:hAnsi="Times New Roman" w:cs="Times New Roman"/>
        </w:rPr>
      </w:pPr>
      <w:r w:rsidRPr="00834DBE">
        <w:rPr>
          <w:rFonts w:ascii="Times New Roman" w:hAnsi="Times New Roman" w:cs="Times New Roman"/>
          <w:noProof/>
          <w:lang w:eastAsia="en-US" w:bidi="ta-IN"/>
        </w:rPr>
        <mc:AlternateContent>
          <mc:Choice Requires="wps">
            <w:drawing>
              <wp:anchor distT="0" distB="0" distL="114300" distR="114300" simplePos="0" relativeHeight="251756544" behindDoc="0" locked="0" layoutInCell="1" allowOverlap="1" wp14:anchorId="6E93811F" wp14:editId="2BCD8157">
                <wp:simplePos x="0" y="0"/>
                <wp:positionH relativeFrom="column">
                  <wp:posOffset>22543</wp:posOffset>
                </wp:positionH>
                <wp:positionV relativeFrom="paragraph">
                  <wp:posOffset>14605</wp:posOffset>
                </wp:positionV>
                <wp:extent cx="3404870" cy="361950"/>
                <wp:effectExtent l="0" t="0" r="24130" b="19050"/>
                <wp:wrapNone/>
                <wp:docPr id="30" name="Text Box 30"/>
                <wp:cNvGraphicFramePr/>
                <a:graphic xmlns:a="http://schemas.openxmlformats.org/drawingml/2006/main">
                  <a:graphicData uri="http://schemas.microsoft.com/office/word/2010/wordprocessingShape">
                    <wps:wsp>
                      <wps:cNvSpPr txBox="1"/>
                      <wps:spPr>
                        <a:xfrm>
                          <a:off x="0" y="0"/>
                          <a:ext cx="5867400" cy="815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32B651" w14:textId="77777777" w:rsidR="004F4DF6" w:rsidRPr="00854BF2" w:rsidRDefault="004F4DF6" w:rsidP="00855028">
                            <w:pPr>
                              <w:rPr>
                                <w:rFonts w:ascii="Times New Roman" w:hAnsi="Times New Roman" w:cs="Times New Roman"/>
                                <w:sz w:val="28"/>
                                <w:szCs w:val="28"/>
                                <w:lang w:bidi="si-LK"/>
                              </w:rPr>
                            </w:pPr>
                            <w:proofErr w:type="gramStart"/>
                            <w:r w:rsidRPr="00854BF2">
                              <w:rPr>
                                <w:rFonts w:ascii="Times New Roman" w:hAnsi="Times New Roman" w:cs="Times New Roman"/>
                                <w:sz w:val="28"/>
                                <w:szCs w:val="28"/>
                                <w:lang w:bidi="si-LK"/>
                              </w:rPr>
                              <w:t>Specimen Serial No.</w:t>
                            </w:r>
                            <w:proofErr w:type="gramEnd"/>
                            <w:r w:rsidRPr="00854BF2">
                              <w:rPr>
                                <w:rFonts w:ascii="Times New Roman" w:hAnsi="Times New Roman" w:cs="Times New Roman"/>
                                <w:sz w:val="28"/>
                                <w:szCs w:val="28"/>
                                <w:lang w:bidi="si-LK"/>
                              </w:rPr>
                              <w:t xml:space="preserve"> </w:t>
                            </w:r>
                            <w:r w:rsidRPr="00854BF2">
                              <w:rPr>
                                <w:rFonts w:ascii="Times New Roman" w:hAnsi="Times New Roman" w:cs="Times New Roman"/>
                                <w:sz w:val="28"/>
                                <w:szCs w:val="28"/>
                                <w:cs/>
                                <w:lang w:bidi="si-LK"/>
                              </w:rPr>
                              <w:t>: . . . .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E93811F" id="Text Box 30" o:spid="_x0000_s1127" type="#_x0000_t202" style="position:absolute;margin-left:1.8pt;margin-top:1.15pt;width:268.1pt;height:2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" fillcolor="white [3201]" strokeweight=".5pt">
                <v:textbox>
                  <w:txbxContent>
                    <w:p w14:paraId="2632B651" w14:textId="77777777" w:rsidR="004F4DF6" w:rsidRPr="00854BF2" w:rsidRDefault="004F4DF6" w:rsidP="00855028">
                      <w:pPr>
                        <w:rPr>
                          <w:rFonts w:ascii="Times New Roman" w:hAnsi="Times New Roman" w:cs="Times New Roman"/>
                          <w:sz w:val="28"/>
                          <w:szCs w:val="28"/>
                          <w:lang w:bidi="si-LK"/>
                        </w:rPr>
                      </w:pPr>
                      <w:r w:rsidRPr="00854BF2">
                        <w:rPr>
                          <w:rFonts w:ascii="Times New Roman" w:hAnsi="Times New Roman" w:cs="Times New Roman"/>
                          <w:sz w:val="28"/>
                          <w:szCs w:val="28"/>
                          <w:lang w:bidi="si-LK"/>
                        </w:rPr>
                        <w:t xml:space="preserve">Specimen Serial </w:t>
                      </w:r>
                      <w:proofErr w:type="gramStart"/>
                      <w:r w:rsidRPr="00854BF2">
                        <w:rPr>
                          <w:rFonts w:ascii="Times New Roman" w:hAnsi="Times New Roman" w:cs="Times New Roman"/>
                          <w:sz w:val="28"/>
                          <w:szCs w:val="28"/>
                          <w:lang w:bidi="si-LK"/>
                        </w:rPr>
                        <w:t xml:space="preserve">No. </w:t>
                      </w:r>
                      <w:r w:rsidRPr="00854BF2">
                        <w:rPr>
                          <w:rFonts w:ascii="Times New Roman" w:hAnsi="Times New Roman" w:cs="Times New Roman"/>
                          <w:sz w:val="28"/>
                          <w:szCs w:val="28"/>
                          <w:cs/>
                          <w:lang w:bidi="si-LK"/>
                        </w:rPr>
                        <w:t>:</w:t>
                      </w:r>
                      <w:proofErr w:type="gramEnd"/>
                      <w:r w:rsidRPr="00854BF2">
                        <w:rPr>
                          <w:rFonts w:ascii="Times New Roman" w:hAnsi="Times New Roman" w:cs="Times New Roman"/>
                          <w:sz w:val="28"/>
                          <w:szCs w:val="28"/>
                          <w:cs/>
                          <w:lang w:bidi="si-LK"/>
                        </w:rPr>
                        <w:t xml:space="preserve"> . . . . . . . . . . . .</w:t>
                      </w:r>
                    </w:p>
                  </w:txbxContent>
                </v:textbox>
              </v:shape>
            </w:pict>
          </mc:Fallback>
        </mc:AlternateContent>
      </w:r>
      <w:r w:rsidRPr="00834DBE">
        <w:rPr>
          <w:rFonts w:ascii="Times New Roman" w:hAnsi="Times New Roman" w:cs="Times New Roman"/>
          <w:rtl/>
          <w:cs/>
        </w:rPr>
        <w:tab/>
      </w:r>
    </w:p>
    <w:p w14:paraId="340F94C6" w14:textId="77777777" w:rsidR="00855028" w:rsidRPr="00834DBE" w:rsidRDefault="00855028" w:rsidP="00855028">
      <w:pPr>
        <w:spacing w:before="120" w:after="120" w:line="340" w:lineRule="atLeast"/>
        <w:rPr>
          <w:rFonts w:ascii="Times New Roman" w:hAnsi="Times New Roman" w:cs="Times New Roman"/>
          <w:sz w:val="32"/>
          <w:szCs w:val="32"/>
        </w:rPr>
      </w:pPr>
    </w:p>
    <w:p w14:paraId="54CB4FD6" w14:textId="77777777" w:rsidR="00855028" w:rsidRPr="00834DBE" w:rsidRDefault="00855028" w:rsidP="00855028">
      <w:pPr>
        <w:spacing w:before="120" w:after="120" w:line="340" w:lineRule="atLeast"/>
        <w:jc w:val="center"/>
        <w:rPr>
          <w:rFonts w:ascii="Times New Roman" w:hAnsi="Times New Roman" w:cs="Times New Roman"/>
          <w:b/>
          <w:bCs/>
          <w:sz w:val="40"/>
          <w:szCs w:val="40"/>
          <w:rtl/>
          <w:cs/>
        </w:rPr>
      </w:pPr>
      <w:r w:rsidRPr="00834DBE">
        <w:rPr>
          <w:rFonts w:ascii="Times New Roman" w:hAnsi="Times New Roman" w:cs="Times New Roman"/>
          <w:b/>
          <w:bCs/>
          <w:sz w:val="40"/>
          <w:szCs w:val="40"/>
          <w:cs/>
          <w:lang w:bidi="si-LK"/>
        </w:rPr>
        <w:t xml:space="preserve">. . . . . . . . . . . </w:t>
      </w:r>
      <w:proofErr w:type="spellStart"/>
      <w:r w:rsidRPr="00834DBE">
        <w:rPr>
          <w:rFonts w:ascii="Times New Roman" w:hAnsi="Times New Roman" w:cs="Times New Roman"/>
          <w:b/>
          <w:bCs/>
          <w:sz w:val="40"/>
          <w:szCs w:val="40"/>
          <w:lang w:bidi="si-LK"/>
        </w:rPr>
        <w:t>Pradeshiya</w:t>
      </w:r>
      <w:proofErr w:type="spellEnd"/>
      <w:r w:rsidRPr="00834DBE">
        <w:rPr>
          <w:rFonts w:ascii="Times New Roman" w:hAnsi="Times New Roman" w:cs="Times New Roman"/>
          <w:b/>
          <w:bCs/>
          <w:sz w:val="40"/>
          <w:szCs w:val="40"/>
          <w:lang w:bidi="si-LK"/>
        </w:rPr>
        <w:t xml:space="preserve"> </w:t>
      </w:r>
      <w:proofErr w:type="spellStart"/>
      <w:r w:rsidRPr="00834DBE">
        <w:rPr>
          <w:rFonts w:ascii="Times New Roman" w:hAnsi="Times New Roman" w:cs="Times New Roman"/>
          <w:b/>
          <w:bCs/>
          <w:sz w:val="40"/>
          <w:szCs w:val="40"/>
          <w:lang w:bidi="si-LK"/>
        </w:rPr>
        <w:t>Sabha</w:t>
      </w:r>
      <w:proofErr w:type="spellEnd"/>
      <w:r w:rsidRPr="00834DBE">
        <w:rPr>
          <w:rFonts w:ascii="Times New Roman" w:hAnsi="Times New Roman" w:cs="Times New Roman"/>
          <w:b/>
          <w:bCs/>
          <w:sz w:val="40"/>
          <w:szCs w:val="40"/>
          <w:lang w:bidi="si-LK"/>
        </w:rPr>
        <w:t xml:space="preserve"> </w:t>
      </w:r>
    </w:p>
    <w:p w14:paraId="16C2B1C4" w14:textId="77777777" w:rsidR="00855028" w:rsidRPr="00834DBE" w:rsidRDefault="00855028" w:rsidP="00855028">
      <w:pPr>
        <w:spacing w:before="120" w:after="120" w:line="340" w:lineRule="atLeast"/>
        <w:jc w:val="center"/>
        <w:rPr>
          <w:rFonts w:ascii="Times New Roman" w:hAnsi="Times New Roman" w:cs="Times New Roman"/>
          <w:sz w:val="32"/>
          <w:szCs w:val="32"/>
        </w:rPr>
      </w:pPr>
      <w:r w:rsidRPr="00834DBE">
        <w:rPr>
          <w:rFonts w:ascii="Times New Roman" w:hAnsi="Times New Roman" w:cs="Times New Roman"/>
          <w:sz w:val="32"/>
          <w:szCs w:val="32"/>
          <w:lang w:bidi="si-LK"/>
        </w:rPr>
        <w:t xml:space="preserve">Obtaining a permit to construct a building under the Housing and Urban Development Ordinance (Chapter </w:t>
      </w:r>
      <w:r w:rsidRPr="00834DBE">
        <w:rPr>
          <w:rFonts w:ascii="Times New Roman" w:hAnsi="Times New Roman" w:cs="Times New Roman"/>
          <w:sz w:val="32"/>
          <w:szCs w:val="32"/>
          <w:cs/>
          <w:lang w:bidi="si-LK"/>
        </w:rPr>
        <w:t>268</w:t>
      </w:r>
      <w:r w:rsidRPr="00834DBE">
        <w:rPr>
          <w:rFonts w:ascii="Times New Roman" w:hAnsi="Times New Roman" w:cs="Times New Roman"/>
          <w:sz w:val="32"/>
          <w:szCs w:val="32"/>
          <w:lang w:bidi="si-LK"/>
        </w:rPr>
        <w:t xml:space="preserve">) </w:t>
      </w:r>
      <w:r w:rsidRPr="00834DBE">
        <w:rPr>
          <w:rFonts w:ascii="Times New Roman" w:hAnsi="Times New Roman" w:cs="Times New Roman"/>
          <w:sz w:val="32"/>
          <w:szCs w:val="32"/>
          <w:cs/>
          <w:lang w:bidi="si-LK"/>
        </w:rPr>
        <w:t xml:space="preserve"> </w:t>
      </w:r>
    </w:p>
    <w:p w14:paraId="462A6AB1" w14:textId="77777777" w:rsidR="00855028" w:rsidRPr="00834DBE" w:rsidRDefault="00855028" w:rsidP="00855028">
      <w:pPr>
        <w:spacing w:before="120" w:after="120" w:line="340" w:lineRule="atLeast"/>
        <w:jc w:val="center"/>
        <w:rPr>
          <w:rFonts w:ascii="Times New Roman" w:hAnsi="Times New Roman" w:cs="Times New Roman"/>
          <w:b/>
          <w:bCs/>
          <w:sz w:val="40"/>
          <w:szCs w:val="40"/>
        </w:rPr>
      </w:pPr>
      <w:r w:rsidRPr="00834DBE">
        <w:rPr>
          <w:rFonts w:ascii="Times New Roman" w:hAnsi="Times New Roman" w:cs="Times New Roman"/>
          <w:b/>
          <w:bCs/>
          <w:sz w:val="40"/>
          <w:szCs w:val="40"/>
          <w:lang w:bidi="si-LK"/>
        </w:rPr>
        <w:t xml:space="preserve">Application </w:t>
      </w:r>
    </w:p>
    <w:p w14:paraId="644BF4DF" w14:textId="7AB3E3EB" w:rsidR="00855028" w:rsidRPr="00834DBE" w:rsidRDefault="00855028" w:rsidP="00855028">
      <w:pPr>
        <w:spacing w:before="120" w:after="120" w:line="340" w:lineRule="atLeast"/>
        <w:jc w:val="center"/>
        <w:rPr>
          <w:rFonts w:ascii="Times New Roman" w:hAnsi="Times New Roman" w:cs="Times New Roman"/>
          <w:sz w:val="24"/>
          <w:szCs w:val="24"/>
          <w:rtl/>
          <w:cs/>
        </w:rPr>
      </w:pPr>
      <w:r w:rsidRPr="00834DBE">
        <w:rPr>
          <w:rFonts w:ascii="Times New Roman" w:hAnsi="Times New Roman" w:cs="Times New Roman"/>
          <w:sz w:val="24"/>
          <w:szCs w:val="24"/>
          <w:rtl/>
          <w:cs/>
        </w:rPr>
        <w:t>(</w:t>
      </w:r>
      <w:r w:rsidRPr="00834DBE">
        <w:rPr>
          <w:rFonts w:ascii="Times New Roman" w:hAnsi="Times New Roman" w:cs="Times New Roman"/>
          <w:sz w:val="24"/>
          <w:szCs w:val="24"/>
        </w:rPr>
        <w:t>Read and understand carefully the instructions before completing the application form)</w:t>
      </w:r>
    </w:p>
    <w:p w14:paraId="50FDF06B" w14:textId="77777777" w:rsidR="00855028" w:rsidRPr="00834DBE" w:rsidRDefault="00855028" w:rsidP="00855028">
      <w:pPr>
        <w:tabs>
          <w:tab w:val="left" w:pos="2880"/>
        </w:tabs>
        <w:spacing w:before="120" w:after="120" w:line="340" w:lineRule="atLeast"/>
        <w:jc w:val="both"/>
        <w:rPr>
          <w:rFonts w:ascii="Times New Roman" w:hAnsi="Times New Roman" w:cs="Times New Roman"/>
          <w:sz w:val="28"/>
          <w:szCs w:val="28"/>
          <w:lang w:bidi="si-LK"/>
        </w:rPr>
      </w:pPr>
      <w:r w:rsidRPr="00834DBE">
        <w:rPr>
          <w:rFonts w:ascii="Times New Roman" w:hAnsi="Times New Roman" w:cs="Times New Roman"/>
          <w:sz w:val="28"/>
          <w:szCs w:val="28"/>
          <w:lang w:bidi="si-LK"/>
        </w:rPr>
        <w:t>Applicant’s Name</w:t>
      </w:r>
      <w:r w:rsidRPr="00834DBE">
        <w:rPr>
          <w:rFonts w:ascii="Times New Roman" w:hAnsi="Times New Roman" w:cs="Times New Roman"/>
          <w:sz w:val="28"/>
          <w:szCs w:val="28"/>
          <w:cs/>
          <w:lang w:bidi="si-LK"/>
        </w:rPr>
        <w:t xml:space="preserve">: . . . . . . . . . . . . . . . . . . . . . . . . . . . . . . . . . . . . . . . . . . . </w:t>
      </w:r>
    </w:p>
    <w:p w14:paraId="38FD17CE" w14:textId="77777777" w:rsidR="00855028" w:rsidRPr="00834DBE" w:rsidRDefault="00855028" w:rsidP="00855028">
      <w:pPr>
        <w:tabs>
          <w:tab w:val="left" w:pos="2880"/>
        </w:tabs>
        <w:spacing w:before="120" w:after="120" w:line="340" w:lineRule="atLeast"/>
        <w:jc w:val="both"/>
        <w:rPr>
          <w:rFonts w:ascii="Times New Roman" w:hAnsi="Times New Roman" w:cs="Times New Roman"/>
          <w:sz w:val="28"/>
          <w:szCs w:val="28"/>
        </w:rPr>
      </w:pPr>
      <w:r w:rsidRPr="00834DBE">
        <w:rPr>
          <w:rFonts w:ascii="Times New Roman" w:hAnsi="Times New Roman" w:cs="Times New Roman"/>
          <w:sz w:val="28"/>
          <w:szCs w:val="28"/>
          <w:lang w:bidi="si-LK"/>
        </w:rPr>
        <w:t>National Identity Card No.</w:t>
      </w:r>
      <w:r w:rsidRPr="00834DBE">
        <w:rPr>
          <w:rFonts w:ascii="Times New Roman" w:hAnsi="Times New Roman" w:cs="Times New Roman"/>
          <w:sz w:val="28"/>
          <w:szCs w:val="28"/>
          <w:cs/>
          <w:lang w:bidi="si-LK"/>
        </w:rPr>
        <w:t>: . . . . . . . . . . . . . . . . . . . . . . . . . . . . . . . . . . . . . . .</w:t>
      </w:r>
    </w:p>
    <w:p w14:paraId="608718FE" w14:textId="77777777" w:rsidR="00855028" w:rsidRPr="00834DBE" w:rsidRDefault="00855028" w:rsidP="00855028">
      <w:pPr>
        <w:tabs>
          <w:tab w:val="left" w:pos="2880"/>
        </w:tabs>
        <w:spacing w:before="120" w:after="120" w:line="340" w:lineRule="atLeast"/>
        <w:jc w:val="both"/>
        <w:rPr>
          <w:rFonts w:ascii="Times New Roman" w:hAnsi="Times New Roman" w:cs="Times New Roman"/>
          <w:sz w:val="28"/>
          <w:szCs w:val="28"/>
        </w:rPr>
      </w:pPr>
      <w:r w:rsidRPr="00834DBE">
        <w:rPr>
          <w:rFonts w:ascii="Times New Roman" w:hAnsi="Times New Roman" w:cs="Times New Roman"/>
          <w:sz w:val="28"/>
          <w:szCs w:val="28"/>
          <w:lang w:bidi="si-LK"/>
        </w:rPr>
        <w:t>Address</w:t>
      </w:r>
      <w:r w:rsidRPr="00834DBE">
        <w:rPr>
          <w:rFonts w:ascii="Times New Roman" w:hAnsi="Times New Roman" w:cs="Times New Roman"/>
          <w:sz w:val="28"/>
          <w:szCs w:val="28"/>
          <w:cs/>
          <w:lang w:bidi="si-LK"/>
        </w:rPr>
        <w:t>: . . . . . . . . . . . . . . . . . . . . . . . . . . . . . . . . . . . . . . . . . . . . . . . . . . . . .</w:t>
      </w:r>
    </w:p>
    <w:p w14:paraId="39D6BC57" w14:textId="77777777" w:rsidR="00855028" w:rsidRPr="00834DBE" w:rsidRDefault="00855028" w:rsidP="00855028">
      <w:pPr>
        <w:tabs>
          <w:tab w:val="left" w:pos="2880"/>
        </w:tabs>
        <w:spacing w:before="120" w:after="120" w:line="340" w:lineRule="atLeast"/>
        <w:jc w:val="both"/>
        <w:rPr>
          <w:rFonts w:ascii="Times New Roman" w:hAnsi="Times New Roman" w:cs="Times New Roman"/>
          <w:sz w:val="28"/>
          <w:szCs w:val="28"/>
          <w:lang w:bidi="si-LK"/>
        </w:rPr>
      </w:pPr>
      <w:r w:rsidRPr="00834DBE">
        <w:rPr>
          <w:rFonts w:ascii="Times New Roman" w:hAnsi="Times New Roman" w:cs="Times New Roman"/>
          <w:sz w:val="28"/>
          <w:szCs w:val="28"/>
          <w:cs/>
          <w:lang w:bidi="si-LK"/>
        </w:rPr>
        <w:t>. . . . . . . . . . . . . . . . . . . . . . . . . . . . . . . . . . . . . . . . . . . . . . . . . . . . . . . . . . . .</w:t>
      </w:r>
    </w:p>
    <w:p w14:paraId="7E0416F1" w14:textId="77777777" w:rsidR="00855028" w:rsidRPr="00834DBE" w:rsidRDefault="00855028" w:rsidP="00855028">
      <w:pPr>
        <w:tabs>
          <w:tab w:val="left" w:pos="2880"/>
        </w:tabs>
        <w:spacing w:before="120" w:after="120" w:line="340" w:lineRule="atLeast"/>
        <w:jc w:val="both"/>
        <w:rPr>
          <w:rFonts w:ascii="Times New Roman" w:hAnsi="Times New Roman" w:cs="Times New Roman"/>
          <w:sz w:val="28"/>
          <w:szCs w:val="28"/>
          <w:lang w:bidi="si-LK"/>
        </w:rPr>
      </w:pPr>
      <w:r w:rsidRPr="00834DBE">
        <w:rPr>
          <w:rFonts w:ascii="Times New Roman" w:hAnsi="Times New Roman" w:cs="Times New Roman"/>
          <w:sz w:val="28"/>
          <w:szCs w:val="28"/>
          <w:lang w:bidi="si-LK"/>
        </w:rPr>
        <w:t>Telephone No.</w:t>
      </w:r>
      <w:r w:rsidRPr="00834DBE">
        <w:rPr>
          <w:rFonts w:ascii="Times New Roman" w:hAnsi="Times New Roman" w:cs="Times New Roman"/>
          <w:sz w:val="28"/>
          <w:szCs w:val="28"/>
          <w:cs/>
          <w:lang w:bidi="si-LK"/>
        </w:rPr>
        <w:t>: (</w:t>
      </w:r>
      <w:r w:rsidRPr="00834DBE">
        <w:rPr>
          <w:rFonts w:ascii="Times New Roman" w:hAnsi="Times New Roman" w:cs="Times New Roman"/>
          <w:sz w:val="28"/>
          <w:szCs w:val="28"/>
          <w:lang w:bidi="si-LK"/>
        </w:rPr>
        <w:t>Residence</w:t>
      </w:r>
      <w:r w:rsidRPr="00834DBE">
        <w:rPr>
          <w:rFonts w:ascii="Times New Roman" w:hAnsi="Times New Roman" w:cs="Times New Roman"/>
          <w:sz w:val="28"/>
          <w:szCs w:val="28"/>
          <w:cs/>
          <w:lang w:bidi="si-LK"/>
        </w:rPr>
        <w:t>). . . . . . . . . . . . . . . . . . . (</w:t>
      </w:r>
      <w:r w:rsidRPr="00834DBE">
        <w:rPr>
          <w:rFonts w:ascii="Times New Roman" w:hAnsi="Times New Roman" w:cs="Times New Roman"/>
          <w:sz w:val="28"/>
          <w:szCs w:val="28"/>
          <w:lang w:bidi="si-LK"/>
        </w:rPr>
        <w:t>Mobile</w:t>
      </w:r>
      <w:r w:rsidRPr="00834DBE">
        <w:rPr>
          <w:rFonts w:ascii="Times New Roman" w:hAnsi="Times New Roman" w:cs="Times New Roman"/>
          <w:sz w:val="28"/>
          <w:szCs w:val="28"/>
          <w:cs/>
          <w:lang w:bidi="si-LK"/>
        </w:rPr>
        <w:t>) . . . . . . . . . . . . . . . . .</w:t>
      </w:r>
    </w:p>
    <w:p w14:paraId="7DF1045F" w14:textId="77777777" w:rsidR="00855028" w:rsidRPr="00834DBE" w:rsidRDefault="00855028" w:rsidP="00855028">
      <w:pPr>
        <w:tabs>
          <w:tab w:val="left" w:pos="2880"/>
        </w:tabs>
        <w:spacing w:before="120" w:after="120" w:line="340" w:lineRule="atLeast"/>
        <w:jc w:val="both"/>
        <w:rPr>
          <w:rFonts w:ascii="Times New Roman" w:hAnsi="Times New Roman" w:cs="Times New Roman"/>
          <w:sz w:val="32"/>
          <w:szCs w:val="32"/>
          <w:lang w:bidi="si-LK"/>
        </w:rPr>
      </w:pPr>
      <w:r w:rsidRPr="00834DBE">
        <w:rPr>
          <w:rFonts w:ascii="Times New Roman" w:hAnsi="Times New Roman" w:cs="Times New Roman"/>
          <w:sz w:val="28"/>
          <w:szCs w:val="28"/>
          <w:lang w:bidi="si-LK"/>
        </w:rPr>
        <w:t>E-mail address</w:t>
      </w:r>
      <w:r w:rsidRPr="00834DBE">
        <w:rPr>
          <w:rFonts w:ascii="Times New Roman" w:hAnsi="Times New Roman" w:cs="Times New Roman"/>
          <w:sz w:val="28"/>
          <w:szCs w:val="28"/>
          <w:cs/>
          <w:lang w:bidi="si-LK"/>
        </w:rPr>
        <w:t>: . . . . . . . . . . . . . . . . . . . . . . . . . . . . . . . . . . . . . . . . . .</w:t>
      </w:r>
    </w:p>
    <w:p w14:paraId="2241B536" w14:textId="77777777" w:rsidR="00855028" w:rsidRPr="00834DBE" w:rsidRDefault="00855028" w:rsidP="00855028">
      <w:pPr>
        <w:tabs>
          <w:tab w:val="left" w:pos="2880"/>
        </w:tabs>
        <w:spacing w:before="120" w:after="120" w:line="340" w:lineRule="atLeast"/>
        <w:rPr>
          <w:rFonts w:ascii="Times New Roman" w:hAnsi="Times New Roman" w:cs="Times New Roman"/>
          <w:sz w:val="28"/>
          <w:szCs w:val="28"/>
        </w:rPr>
      </w:pPr>
    </w:p>
    <w:tbl>
      <w:tblPr>
        <w:tblStyle w:val="TableGrid"/>
        <w:tblW w:w="0" w:type="auto"/>
        <w:tblInd w:w="738" w:type="dxa"/>
        <w:tblLook w:val="04A0" w:firstRow="1" w:lastRow="0" w:firstColumn="1" w:lastColumn="0" w:noHBand="0" w:noVBand="1"/>
      </w:tblPr>
      <w:tblGrid>
        <w:gridCol w:w="4050"/>
        <w:gridCol w:w="4446"/>
      </w:tblGrid>
      <w:tr w:rsidR="00855028" w:rsidRPr="00834DBE" w14:paraId="7EEC18DD" w14:textId="77777777" w:rsidTr="00B22B1C">
        <w:trPr>
          <w:trHeight w:val="720"/>
        </w:trPr>
        <w:tc>
          <w:tcPr>
            <w:tcW w:w="8496" w:type="dxa"/>
            <w:gridSpan w:val="2"/>
            <w:tcBorders>
              <w:bottom w:val="single" w:sz="4" w:space="0" w:color="auto"/>
            </w:tcBorders>
            <w:vAlign w:val="center"/>
          </w:tcPr>
          <w:p w14:paraId="4DD1A678" w14:textId="77777777" w:rsidR="00855028" w:rsidRPr="00834DBE" w:rsidRDefault="00855028" w:rsidP="00B22B1C">
            <w:pPr>
              <w:spacing w:line="340" w:lineRule="atLeast"/>
              <w:jc w:val="center"/>
              <w:rPr>
                <w:rFonts w:ascii="Times New Roman" w:hAnsi="Times New Roman" w:cs="Times New Roman"/>
                <w:b/>
                <w:bCs/>
                <w:sz w:val="24"/>
                <w:szCs w:val="24"/>
              </w:rPr>
            </w:pPr>
            <w:r w:rsidRPr="00834DBE">
              <w:rPr>
                <w:rFonts w:ascii="Times New Roman" w:hAnsi="Times New Roman" w:cs="Times New Roman"/>
                <w:b/>
                <w:bCs/>
                <w:sz w:val="24"/>
                <w:szCs w:val="24"/>
                <w:lang w:bidi="si-LK"/>
              </w:rPr>
              <w:t xml:space="preserve">For office use only </w:t>
            </w:r>
          </w:p>
        </w:tc>
      </w:tr>
      <w:tr w:rsidR="00855028" w:rsidRPr="00834DBE" w14:paraId="63F0580C" w14:textId="77777777" w:rsidTr="00B22B1C">
        <w:trPr>
          <w:trHeight w:val="720"/>
        </w:trPr>
        <w:tc>
          <w:tcPr>
            <w:tcW w:w="4050" w:type="dxa"/>
            <w:tcBorders>
              <w:bottom w:val="dotted" w:sz="4" w:space="0" w:color="auto"/>
              <w:right w:val="dashed" w:sz="4" w:space="0" w:color="auto"/>
            </w:tcBorders>
          </w:tcPr>
          <w:p w14:paraId="4282DD3B" w14:textId="77777777" w:rsidR="00855028" w:rsidRPr="00834DBE" w:rsidRDefault="00855028" w:rsidP="00B22B1C">
            <w:pPr>
              <w:spacing w:before="120" w:after="120" w:line="400" w:lineRule="atLeast"/>
              <w:rPr>
                <w:rFonts w:ascii="Times New Roman" w:hAnsi="Times New Roman" w:cs="Times New Roman"/>
                <w:sz w:val="24"/>
                <w:szCs w:val="24"/>
                <w:rtl/>
                <w:cs/>
              </w:rPr>
            </w:pPr>
            <w:r w:rsidRPr="00834DBE">
              <w:rPr>
                <w:rFonts w:ascii="Times New Roman" w:hAnsi="Times New Roman" w:cs="Times New Roman"/>
                <w:sz w:val="24"/>
                <w:szCs w:val="24"/>
                <w:lang w:bidi="si-LK"/>
              </w:rPr>
              <w:t xml:space="preserve">Processing fee paid </w:t>
            </w:r>
          </w:p>
        </w:tc>
        <w:tc>
          <w:tcPr>
            <w:tcW w:w="4446" w:type="dxa"/>
            <w:tcBorders>
              <w:left w:val="dashed" w:sz="4" w:space="0" w:color="auto"/>
              <w:bottom w:val="dotted" w:sz="4" w:space="0" w:color="auto"/>
            </w:tcBorders>
          </w:tcPr>
          <w:p w14:paraId="316DFF85" w14:textId="77777777" w:rsidR="00855028" w:rsidRPr="00834DBE" w:rsidRDefault="00855028" w:rsidP="00B22B1C">
            <w:pPr>
              <w:spacing w:before="120" w:after="120" w:line="400" w:lineRule="atLeast"/>
              <w:rPr>
                <w:rFonts w:ascii="Times New Roman" w:hAnsi="Times New Roman" w:cs="Times New Roman"/>
                <w:sz w:val="24"/>
                <w:szCs w:val="24"/>
              </w:rPr>
            </w:pPr>
            <w:proofErr w:type="spellStart"/>
            <w:r w:rsidRPr="00834DBE">
              <w:rPr>
                <w:rFonts w:ascii="Times New Roman" w:hAnsi="Times New Roman" w:cs="Times New Roman"/>
                <w:sz w:val="24"/>
                <w:szCs w:val="24"/>
                <w:lang w:bidi="si-LK"/>
              </w:rPr>
              <w:t>Rs</w:t>
            </w:r>
            <w:proofErr w:type="spellEnd"/>
            <w:r w:rsidRPr="00834DBE">
              <w:rPr>
                <w:rFonts w:ascii="Times New Roman" w:hAnsi="Times New Roman" w:cs="Times New Roman"/>
                <w:sz w:val="24"/>
                <w:szCs w:val="24"/>
                <w:cs/>
                <w:lang w:bidi="si-LK"/>
              </w:rPr>
              <w:t>.</w:t>
            </w:r>
          </w:p>
        </w:tc>
      </w:tr>
      <w:tr w:rsidR="00855028" w:rsidRPr="00834DBE" w14:paraId="068AAFAE" w14:textId="77777777" w:rsidTr="00B22B1C">
        <w:trPr>
          <w:trHeight w:val="720"/>
        </w:trPr>
        <w:tc>
          <w:tcPr>
            <w:tcW w:w="4050" w:type="dxa"/>
            <w:tcBorders>
              <w:top w:val="dotted" w:sz="4" w:space="0" w:color="auto"/>
              <w:bottom w:val="dotted" w:sz="4" w:space="0" w:color="auto"/>
              <w:right w:val="dashed" w:sz="4" w:space="0" w:color="auto"/>
            </w:tcBorders>
          </w:tcPr>
          <w:p w14:paraId="166EB02F" w14:textId="77777777" w:rsidR="00855028" w:rsidRPr="00834DBE" w:rsidRDefault="00855028" w:rsidP="00B22B1C">
            <w:pPr>
              <w:spacing w:before="120" w:after="120" w:line="400" w:lineRule="atLeast"/>
              <w:rPr>
                <w:rFonts w:ascii="Times New Roman" w:hAnsi="Times New Roman" w:cs="Times New Roman"/>
                <w:sz w:val="24"/>
                <w:szCs w:val="24"/>
              </w:rPr>
            </w:pPr>
            <w:r w:rsidRPr="00834DBE">
              <w:rPr>
                <w:rFonts w:ascii="Times New Roman" w:hAnsi="Times New Roman" w:cs="Times New Roman"/>
                <w:sz w:val="24"/>
                <w:szCs w:val="24"/>
                <w:lang w:bidi="si-LK"/>
              </w:rPr>
              <w:t>Receipt No.</w:t>
            </w:r>
          </w:p>
        </w:tc>
        <w:tc>
          <w:tcPr>
            <w:tcW w:w="4446" w:type="dxa"/>
            <w:tcBorders>
              <w:top w:val="dotted" w:sz="4" w:space="0" w:color="auto"/>
              <w:left w:val="dashed" w:sz="4" w:space="0" w:color="auto"/>
              <w:bottom w:val="dotted" w:sz="4" w:space="0" w:color="auto"/>
            </w:tcBorders>
          </w:tcPr>
          <w:p w14:paraId="2F69BD2A" w14:textId="77777777" w:rsidR="00855028" w:rsidRPr="00834DBE" w:rsidRDefault="00855028" w:rsidP="00B22B1C">
            <w:pPr>
              <w:spacing w:before="120" w:after="120" w:line="400" w:lineRule="atLeast"/>
              <w:rPr>
                <w:rFonts w:ascii="Times New Roman" w:hAnsi="Times New Roman" w:cs="Times New Roman"/>
                <w:sz w:val="24"/>
                <w:szCs w:val="24"/>
              </w:rPr>
            </w:pPr>
          </w:p>
        </w:tc>
      </w:tr>
      <w:tr w:rsidR="00855028" w:rsidRPr="00834DBE" w14:paraId="377A97C4" w14:textId="77777777" w:rsidTr="00B22B1C">
        <w:trPr>
          <w:trHeight w:val="720"/>
        </w:trPr>
        <w:tc>
          <w:tcPr>
            <w:tcW w:w="4050" w:type="dxa"/>
            <w:tcBorders>
              <w:top w:val="dotted" w:sz="4" w:space="0" w:color="auto"/>
              <w:bottom w:val="dotted" w:sz="4" w:space="0" w:color="auto"/>
              <w:right w:val="dashed" w:sz="4" w:space="0" w:color="auto"/>
            </w:tcBorders>
          </w:tcPr>
          <w:p w14:paraId="11825B43" w14:textId="77777777" w:rsidR="00855028" w:rsidRPr="00834DBE" w:rsidRDefault="00855028" w:rsidP="00B22B1C">
            <w:pPr>
              <w:spacing w:before="120" w:after="120" w:line="400" w:lineRule="atLeast"/>
              <w:rPr>
                <w:rFonts w:ascii="Times New Roman" w:hAnsi="Times New Roman" w:cs="Times New Roman"/>
                <w:sz w:val="24"/>
                <w:szCs w:val="24"/>
              </w:rPr>
            </w:pPr>
            <w:r w:rsidRPr="00834DBE">
              <w:rPr>
                <w:rFonts w:ascii="Times New Roman" w:hAnsi="Times New Roman" w:cs="Times New Roman"/>
                <w:sz w:val="24"/>
                <w:szCs w:val="24"/>
                <w:lang w:bidi="si-LK"/>
              </w:rPr>
              <w:lastRenderedPageBreak/>
              <w:t>Date</w:t>
            </w:r>
          </w:p>
        </w:tc>
        <w:tc>
          <w:tcPr>
            <w:tcW w:w="4446" w:type="dxa"/>
            <w:tcBorders>
              <w:top w:val="dotted" w:sz="4" w:space="0" w:color="auto"/>
              <w:left w:val="dashed" w:sz="4" w:space="0" w:color="auto"/>
              <w:bottom w:val="dotted" w:sz="4" w:space="0" w:color="auto"/>
            </w:tcBorders>
          </w:tcPr>
          <w:p w14:paraId="50F3E3E5" w14:textId="77777777" w:rsidR="00855028" w:rsidRPr="00834DBE" w:rsidRDefault="00855028" w:rsidP="00B22B1C">
            <w:pPr>
              <w:spacing w:before="120" w:after="120" w:line="400" w:lineRule="atLeast"/>
              <w:rPr>
                <w:rFonts w:ascii="Times New Roman" w:hAnsi="Times New Roman" w:cs="Times New Roman"/>
                <w:sz w:val="24"/>
                <w:szCs w:val="24"/>
              </w:rPr>
            </w:pPr>
            <w:r w:rsidRPr="00834DBE">
              <w:rPr>
                <w:rFonts w:ascii="Times New Roman" w:hAnsi="Times New Roman" w:cs="Times New Roman"/>
                <w:sz w:val="24"/>
                <w:szCs w:val="24"/>
                <w:cs/>
                <w:lang w:bidi="si-LK"/>
              </w:rPr>
              <w:t>20 . . . . . . . . . . . . . . . . . . . . . . . .</w:t>
            </w:r>
          </w:p>
        </w:tc>
      </w:tr>
      <w:tr w:rsidR="00855028" w:rsidRPr="00834DBE" w14:paraId="62E9B9FA" w14:textId="77777777" w:rsidTr="00B22B1C">
        <w:trPr>
          <w:trHeight w:val="720"/>
        </w:trPr>
        <w:tc>
          <w:tcPr>
            <w:tcW w:w="4050" w:type="dxa"/>
            <w:tcBorders>
              <w:top w:val="dotted" w:sz="4" w:space="0" w:color="auto"/>
              <w:bottom w:val="dotted" w:sz="4" w:space="0" w:color="auto"/>
              <w:right w:val="dashed" w:sz="4" w:space="0" w:color="auto"/>
            </w:tcBorders>
          </w:tcPr>
          <w:p w14:paraId="751D104B" w14:textId="77777777" w:rsidR="00855028" w:rsidRPr="00834DBE" w:rsidRDefault="00855028" w:rsidP="00B22B1C">
            <w:pPr>
              <w:spacing w:before="120" w:after="120" w:line="400" w:lineRule="atLeast"/>
              <w:rPr>
                <w:rFonts w:ascii="Times New Roman" w:hAnsi="Times New Roman" w:cs="Times New Roman"/>
                <w:sz w:val="24"/>
                <w:szCs w:val="24"/>
              </w:rPr>
            </w:pPr>
            <w:r w:rsidRPr="00834DBE">
              <w:rPr>
                <w:rFonts w:ascii="Times New Roman" w:hAnsi="Times New Roman" w:cs="Times New Roman"/>
                <w:sz w:val="24"/>
                <w:szCs w:val="24"/>
                <w:lang w:bidi="si-LK"/>
              </w:rPr>
              <w:t xml:space="preserve">Signature of officer of Front Office </w:t>
            </w:r>
          </w:p>
        </w:tc>
        <w:tc>
          <w:tcPr>
            <w:tcW w:w="4446" w:type="dxa"/>
            <w:tcBorders>
              <w:top w:val="dotted" w:sz="4" w:space="0" w:color="auto"/>
              <w:left w:val="dashed" w:sz="4" w:space="0" w:color="auto"/>
              <w:bottom w:val="dotted" w:sz="4" w:space="0" w:color="auto"/>
            </w:tcBorders>
          </w:tcPr>
          <w:p w14:paraId="77070222" w14:textId="77777777" w:rsidR="00855028" w:rsidRPr="00834DBE" w:rsidRDefault="00855028" w:rsidP="00B22B1C">
            <w:pPr>
              <w:spacing w:before="120" w:after="120" w:line="400" w:lineRule="atLeast"/>
              <w:rPr>
                <w:rFonts w:ascii="Times New Roman" w:hAnsi="Times New Roman" w:cs="Times New Roman"/>
                <w:sz w:val="24"/>
                <w:szCs w:val="24"/>
              </w:rPr>
            </w:pPr>
          </w:p>
        </w:tc>
      </w:tr>
      <w:tr w:rsidR="00855028" w:rsidRPr="00834DBE" w14:paraId="58C6EFC1" w14:textId="77777777" w:rsidTr="00B22B1C">
        <w:trPr>
          <w:trHeight w:val="720"/>
        </w:trPr>
        <w:tc>
          <w:tcPr>
            <w:tcW w:w="4050" w:type="dxa"/>
            <w:tcBorders>
              <w:top w:val="dotted" w:sz="4" w:space="0" w:color="auto"/>
              <w:bottom w:val="dotted" w:sz="4" w:space="0" w:color="auto"/>
              <w:right w:val="dashed" w:sz="4" w:space="0" w:color="auto"/>
            </w:tcBorders>
          </w:tcPr>
          <w:p w14:paraId="3B908DC1" w14:textId="77777777" w:rsidR="00855028" w:rsidRPr="00834DBE" w:rsidRDefault="00855028" w:rsidP="00B22B1C">
            <w:pPr>
              <w:spacing w:before="120" w:after="120" w:line="400" w:lineRule="atLeast"/>
              <w:rPr>
                <w:rFonts w:ascii="Times New Roman" w:hAnsi="Times New Roman" w:cs="Times New Roman"/>
                <w:sz w:val="24"/>
                <w:szCs w:val="24"/>
              </w:rPr>
            </w:pPr>
            <w:r w:rsidRPr="00834DBE">
              <w:rPr>
                <w:rFonts w:ascii="Times New Roman" w:hAnsi="Times New Roman" w:cs="Times New Roman"/>
                <w:sz w:val="24"/>
                <w:szCs w:val="24"/>
                <w:lang w:bidi="si-LK"/>
              </w:rPr>
              <w:t xml:space="preserve">Building Application No. </w:t>
            </w:r>
          </w:p>
        </w:tc>
        <w:tc>
          <w:tcPr>
            <w:tcW w:w="4446" w:type="dxa"/>
            <w:tcBorders>
              <w:top w:val="dotted" w:sz="4" w:space="0" w:color="auto"/>
              <w:left w:val="dashed" w:sz="4" w:space="0" w:color="auto"/>
              <w:bottom w:val="dotted" w:sz="4" w:space="0" w:color="auto"/>
            </w:tcBorders>
          </w:tcPr>
          <w:p w14:paraId="339AE81A" w14:textId="77777777" w:rsidR="00855028" w:rsidRPr="00834DBE" w:rsidRDefault="00855028" w:rsidP="00B22B1C">
            <w:pPr>
              <w:spacing w:before="120" w:after="120" w:line="400" w:lineRule="atLeast"/>
              <w:rPr>
                <w:rFonts w:ascii="Times New Roman" w:hAnsi="Times New Roman" w:cs="Times New Roman"/>
                <w:sz w:val="24"/>
                <w:szCs w:val="24"/>
              </w:rPr>
            </w:pPr>
          </w:p>
        </w:tc>
      </w:tr>
      <w:tr w:rsidR="00855028" w:rsidRPr="00834DBE" w14:paraId="7152085B" w14:textId="77777777" w:rsidTr="00B22B1C">
        <w:trPr>
          <w:trHeight w:val="720"/>
        </w:trPr>
        <w:tc>
          <w:tcPr>
            <w:tcW w:w="4050" w:type="dxa"/>
            <w:tcBorders>
              <w:top w:val="dotted" w:sz="4" w:space="0" w:color="auto"/>
              <w:bottom w:val="dotted" w:sz="4" w:space="0" w:color="auto"/>
              <w:right w:val="dashed" w:sz="4" w:space="0" w:color="auto"/>
            </w:tcBorders>
          </w:tcPr>
          <w:p w14:paraId="62E8B5CC" w14:textId="77777777" w:rsidR="00855028" w:rsidRPr="00834DBE" w:rsidRDefault="00855028" w:rsidP="00B22B1C">
            <w:pPr>
              <w:spacing w:before="120" w:after="120" w:line="400" w:lineRule="atLeast"/>
              <w:rPr>
                <w:rFonts w:ascii="Times New Roman" w:hAnsi="Times New Roman" w:cs="Times New Roman"/>
                <w:sz w:val="24"/>
                <w:szCs w:val="24"/>
              </w:rPr>
            </w:pPr>
            <w:r w:rsidRPr="00834DBE">
              <w:rPr>
                <w:rFonts w:ascii="Times New Roman" w:hAnsi="Times New Roman" w:cs="Times New Roman"/>
                <w:sz w:val="24"/>
                <w:szCs w:val="24"/>
                <w:lang w:bidi="si-LK"/>
              </w:rPr>
              <w:t xml:space="preserve">Technical Officer’s Name </w:t>
            </w:r>
          </w:p>
        </w:tc>
        <w:tc>
          <w:tcPr>
            <w:tcW w:w="4446" w:type="dxa"/>
            <w:tcBorders>
              <w:top w:val="dotted" w:sz="4" w:space="0" w:color="auto"/>
              <w:left w:val="dashed" w:sz="4" w:space="0" w:color="auto"/>
              <w:bottom w:val="dotted" w:sz="4" w:space="0" w:color="auto"/>
            </w:tcBorders>
          </w:tcPr>
          <w:p w14:paraId="14934886" w14:textId="77777777" w:rsidR="00855028" w:rsidRPr="00834DBE" w:rsidRDefault="00855028" w:rsidP="00B22B1C">
            <w:pPr>
              <w:spacing w:before="120" w:after="120" w:line="400" w:lineRule="atLeast"/>
              <w:rPr>
                <w:rFonts w:ascii="Times New Roman" w:hAnsi="Times New Roman" w:cs="Times New Roman"/>
                <w:sz w:val="24"/>
                <w:szCs w:val="24"/>
              </w:rPr>
            </w:pPr>
          </w:p>
        </w:tc>
      </w:tr>
      <w:tr w:rsidR="00855028" w:rsidRPr="00834DBE" w14:paraId="0AAA3DD3" w14:textId="77777777" w:rsidTr="00B22B1C">
        <w:trPr>
          <w:trHeight w:val="720"/>
        </w:trPr>
        <w:tc>
          <w:tcPr>
            <w:tcW w:w="4050" w:type="dxa"/>
            <w:tcBorders>
              <w:top w:val="dotted" w:sz="4" w:space="0" w:color="auto"/>
              <w:right w:val="dashed" w:sz="4" w:space="0" w:color="auto"/>
            </w:tcBorders>
          </w:tcPr>
          <w:p w14:paraId="7317766E" w14:textId="77777777" w:rsidR="00855028" w:rsidRPr="00834DBE" w:rsidRDefault="00855028" w:rsidP="00B22B1C">
            <w:pPr>
              <w:spacing w:before="120" w:after="120" w:line="400" w:lineRule="atLeast"/>
              <w:rPr>
                <w:rFonts w:ascii="Times New Roman" w:hAnsi="Times New Roman" w:cs="Times New Roman"/>
                <w:sz w:val="24"/>
                <w:szCs w:val="24"/>
              </w:rPr>
            </w:pPr>
            <w:r w:rsidRPr="00834DBE">
              <w:rPr>
                <w:rFonts w:ascii="Times New Roman" w:hAnsi="Times New Roman" w:cs="Times New Roman"/>
                <w:sz w:val="24"/>
                <w:szCs w:val="24"/>
                <w:lang w:bidi="si-LK"/>
              </w:rPr>
              <w:t xml:space="preserve">Public Health Inspector’s Name </w:t>
            </w:r>
          </w:p>
        </w:tc>
        <w:tc>
          <w:tcPr>
            <w:tcW w:w="4446" w:type="dxa"/>
            <w:tcBorders>
              <w:top w:val="dotted" w:sz="4" w:space="0" w:color="auto"/>
              <w:left w:val="dashed" w:sz="4" w:space="0" w:color="auto"/>
            </w:tcBorders>
          </w:tcPr>
          <w:p w14:paraId="66273F0A" w14:textId="77777777" w:rsidR="00855028" w:rsidRPr="00834DBE" w:rsidRDefault="00855028" w:rsidP="00B22B1C">
            <w:pPr>
              <w:spacing w:before="120" w:after="120" w:line="400" w:lineRule="atLeast"/>
              <w:rPr>
                <w:rFonts w:ascii="Times New Roman" w:hAnsi="Times New Roman" w:cs="Times New Roman"/>
                <w:sz w:val="24"/>
                <w:szCs w:val="24"/>
              </w:rPr>
            </w:pPr>
          </w:p>
        </w:tc>
      </w:tr>
    </w:tbl>
    <w:p w14:paraId="40127D4D" w14:textId="77777777" w:rsidR="00855028" w:rsidRPr="00834DBE" w:rsidRDefault="00855028" w:rsidP="00855028">
      <w:pPr>
        <w:spacing w:before="120" w:after="120" w:line="340" w:lineRule="atLeast"/>
        <w:rPr>
          <w:rFonts w:ascii="Times New Roman" w:hAnsi="Times New Roman" w:cs="Times New Roman"/>
          <w:sz w:val="24"/>
          <w:szCs w:val="24"/>
        </w:rPr>
      </w:pPr>
    </w:p>
    <w:p w14:paraId="205DCEE9" w14:textId="77777777" w:rsidR="00855028" w:rsidRPr="00834DBE" w:rsidRDefault="00855028" w:rsidP="00855028">
      <w:pPr>
        <w:spacing w:before="120" w:after="120" w:line="340" w:lineRule="atLeast"/>
        <w:rPr>
          <w:rFonts w:ascii="Times New Roman" w:hAnsi="Times New Roman" w:cs="Times New Roman"/>
          <w:sz w:val="24"/>
          <w:szCs w:val="24"/>
        </w:rPr>
      </w:pPr>
    </w:p>
    <w:p w14:paraId="49D7959D" w14:textId="77777777" w:rsidR="00855028" w:rsidRPr="00834DBE" w:rsidRDefault="00855028" w:rsidP="00855028">
      <w:pPr>
        <w:spacing w:before="120" w:after="120" w:line="340" w:lineRule="atLeast"/>
        <w:rPr>
          <w:rFonts w:ascii="Times New Roman" w:hAnsi="Times New Roman" w:cs="Times New Roman"/>
          <w:sz w:val="24"/>
          <w:szCs w:val="24"/>
        </w:rPr>
      </w:pPr>
    </w:p>
    <w:p w14:paraId="4BB644AF" w14:textId="77777777" w:rsidR="00CC21B0" w:rsidRPr="00834DBE" w:rsidRDefault="00CC21B0" w:rsidP="00CC21B0">
      <w:pPr>
        <w:spacing w:before="120" w:after="120" w:line="340" w:lineRule="atLeast"/>
        <w:jc w:val="center"/>
        <w:rPr>
          <w:rFonts w:ascii="Times New Roman" w:hAnsi="Times New Roman" w:cs="Times New Roman"/>
          <w:b/>
          <w:bCs/>
          <w:sz w:val="24"/>
          <w:szCs w:val="24"/>
        </w:rPr>
      </w:pPr>
      <w:r w:rsidRPr="00834DBE">
        <w:rPr>
          <w:rFonts w:ascii="Times New Roman" w:hAnsi="Times New Roman" w:cs="Times New Roman"/>
          <w:sz w:val="24"/>
          <w:szCs w:val="24"/>
          <w:cs/>
          <w:lang w:bidi="si-LK"/>
        </w:rPr>
        <w:t xml:space="preserve">. . . . . . . . . . . . . . . . . . . . . . . . . . </w:t>
      </w:r>
      <w:proofErr w:type="spellStart"/>
      <w:r w:rsidRPr="00834DBE">
        <w:rPr>
          <w:rFonts w:ascii="Times New Roman" w:hAnsi="Times New Roman" w:cs="Times New Roman"/>
          <w:b/>
          <w:bCs/>
          <w:sz w:val="24"/>
          <w:szCs w:val="24"/>
          <w:lang w:bidi="si-LK"/>
        </w:rPr>
        <w:t>Pradeshiya</w:t>
      </w:r>
      <w:proofErr w:type="spellEnd"/>
      <w:r w:rsidRPr="00834DBE">
        <w:rPr>
          <w:rFonts w:ascii="Times New Roman" w:hAnsi="Times New Roman" w:cs="Times New Roman"/>
          <w:b/>
          <w:bCs/>
          <w:sz w:val="24"/>
          <w:szCs w:val="24"/>
          <w:lang w:bidi="si-LK"/>
        </w:rPr>
        <w:t xml:space="preserve"> </w:t>
      </w:r>
      <w:proofErr w:type="spellStart"/>
      <w:r w:rsidRPr="00834DBE">
        <w:rPr>
          <w:rFonts w:ascii="Times New Roman" w:hAnsi="Times New Roman" w:cs="Times New Roman"/>
          <w:b/>
          <w:bCs/>
          <w:sz w:val="24"/>
          <w:szCs w:val="24"/>
          <w:lang w:bidi="si-LK"/>
        </w:rPr>
        <w:t>Sabha</w:t>
      </w:r>
      <w:proofErr w:type="spellEnd"/>
      <w:r w:rsidRPr="00834DBE">
        <w:rPr>
          <w:rFonts w:ascii="Times New Roman" w:hAnsi="Times New Roman" w:cs="Times New Roman"/>
          <w:sz w:val="24"/>
          <w:szCs w:val="24"/>
          <w:lang w:bidi="si-LK"/>
        </w:rPr>
        <w:t xml:space="preserve"> </w:t>
      </w:r>
    </w:p>
    <w:p w14:paraId="2A75C2B2" w14:textId="77777777" w:rsidR="00CC21B0" w:rsidRPr="00834DBE" w:rsidRDefault="00CC21B0" w:rsidP="00CC21B0">
      <w:pPr>
        <w:spacing w:before="120" w:after="120" w:line="340" w:lineRule="atLeast"/>
        <w:jc w:val="center"/>
        <w:rPr>
          <w:rFonts w:ascii="Times New Roman" w:hAnsi="Times New Roman" w:cs="Times New Roman"/>
          <w:sz w:val="24"/>
          <w:szCs w:val="24"/>
        </w:rPr>
      </w:pPr>
      <w:r w:rsidRPr="00834DBE">
        <w:rPr>
          <w:rFonts w:ascii="Times New Roman" w:hAnsi="Times New Roman" w:cs="Times New Roman"/>
          <w:sz w:val="24"/>
          <w:szCs w:val="24"/>
          <w:rtl/>
          <w:cs/>
        </w:rPr>
        <w:t>(</w:t>
      </w:r>
      <w:r w:rsidRPr="00834DBE">
        <w:rPr>
          <w:rFonts w:ascii="Times New Roman" w:hAnsi="Times New Roman" w:cs="Times New Roman"/>
          <w:sz w:val="24"/>
          <w:szCs w:val="24"/>
        </w:rPr>
        <w:t xml:space="preserve">Instructions to complete the application) </w:t>
      </w:r>
    </w:p>
    <w:p w14:paraId="02BAE755" w14:textId="77777777" w:rsidR="00CC21B0" w:rsidRPr="00834DBE" w:rsidRDefault="00CC21B0" w:rsidP="00CC21B0">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Pr>
        <w:t xml:space="preserve">In terms of the Housing and Town Development Ordinance (Chapter 268), the prior approval of the Chairperson of the ……………………….. </w:t>
      </w:r>
      <w:proofErr w:type="spellStart"/>
      <w:r w:rsidRPr="00834DBE">
        <w:rPr>
          <w:rFonts w:ascii="Times New Roman" w:hAnsi="Times New Roman" w:cs="Times New Roman"/>
          <w:sz w:val="24"/>
          <w:szCs w:val="24"/>
        </w:rPr>
        <w:t>Pradeshiys</w:t>
      </w:r>
      <w:proofErr w:type="spellEnd"/>
      <w:r w:rsidRPr="00834DBE">
        <w:rPr>
          <w:rFonts w:ascii="Times New Roman" w:hAnsi="Times New Roman" w:cs="Times New Roman"/>
          <w:sz w:val="24"/>
          <w:szCs w:val="24"/>
        </w:rPr>
        <w:t xml:space="preserve"> </w:t>
      </w:r>
      <w:proofErr w:type="spellStart"/>
      <w:r w:rsidRPr="00834DBE">
        <w:rPr>
          <w:rFonts w:ascii="Times New Roman" w:hAnsi="Times New Roman" w:cs="Times New Roman"/>
          <w:sz w:val="24"/>
          <w:szCs w:val="24"/>
        </w:rPr>
        <w:t>Sabha</w:t>
      </w:r>
      <w:proofErr w:type="spellEnd"/>
      <w:r w:rsidRPr="00834DBE">
        <w:rPr>
          <w:rFonts w:ascii="Times New Roman" w:hAnsi="Times New Roman" w:cs="Times New Roman"/>
          <w:sz w:val="24"/>
          <w:szCs w:val="24"/>
        </w:rPr>
        <w:t xml:space="preserve"> should be obtained to construct a building on any land that is situated within the area of the ……………………….. </w:t>
      </w:r>
      <w:proofErr w:type="spellStart"/>
      <w:r w:rsidRPr="00834DBE">
        <w:rPr>
          <w:rFonts w:ascii="Times New Roman" w:hAnsi="Times New Roman" w:cs="Times New Roman"/>
          <w:sz w:val="24"/>
          <w:szCs w:val="24"/>
        </w:rPr>
        <w:t>Pradeshiys</w:t>
      </w:r>
      <w:proofErr w:type="spellEnd"/>
      <w:r w:rsidRPr="00834DBE">
        <w:rPr>
          <w:rFonts w:ascii="Times New Roman" w:hAnsi="Times New Roman" w:cs="Times New Roman"/>
          <w:sz w:val="24"/>
          <w:szCs w:val="24"/>
        </w:rPr>
        <w:t xml:space="preserve"> </w:t>
      </w:r>
      <w:proofErr w:type="spellStart"/>
      <w:r w:rsidRPr="00834DBE">
        <w:rPr>
          <w:rFonts w:ascii="Times New Roman" w:hAnsi="Times New Roman" w:cs="Times New Roman"/>
          <w:sz w:val="24"/>
          <w:szCs w:val="24"/>
        </w:rPr>
        <w:t>Sabha</w:t>
      </w:r>
      <w:proofErr w:type="spellEnd"/>
      <w:r w:rsidRPr="00834DBE">
        <w:rPr>
          <w:rFonts w:ascii="Times New Roman" w:hAnsi="Times New Roman" w:cs="Times New Roman"/>
          <w:sz w:val="24"/>
          <w:szCs w:val="24"/>
        </w:rPr>
        <w:t xml:space="preserve"> and has not been declared as a development area under Section 3 of the Urban Development Authority Act No. 41 of 1978. Accordingly, the instructions required to complete the following application form submitted for the construction of a building and other documents to be submitted with it are explained here below.</w:t>
      </w:r>
    </w:p>
    <w:p w14:paraId="574951FD" w14:textId="77777777" w:rsidR="00CC21B0" w:rsidRPr="00834DBE" w:rsidRDefault="00CC21B0" w:rsidP="00CC21B0">
      <w:pPr>
        <w:pStyle w:val="ListParagraph"/>
        <w:numPr>
          <w:ilvl w:val="0"/>
          <w:numId w:val="23"/>
        </w:numPr>
        <w:spacing w:before="120" w:after="120" w:line="340" w:lineRule="atLeast"/>
        <w:ind w:left="540" w:hanging="540"/>
        <w:jc w:val="both"/>
        <w:rPr>
          <w:rFonts w:ascii="Times New Roman" w:hAnsi="Times New Roman" w:cs="Times New Roman"/>
          <w:sz w:val="24"/>
          <w:szCs w:val="24"/>
          <w:lang w:bidi="si-LK"/>
        </w:rPr>
      </w:pPr>
      <w:r w:rsidRPr="00834DBE">
        <w:rPr>
          <w:rFonts w:ascii="Times New Roman" w:hAnsi="Times New Roman" w:cs="Times New Roman"/>
          <w:sz w:val="24"/>
          <w:szCs w:val="24"/>
          <w:lang w:bidi="si-LK"/>
        </w:rPr>
        <w:t xml:space="preserve">Read and understand these instructions carefully and complete the application form. If any problem arises, ask the Front Office Officer of the </w:t>
      </w:r>
      <w:proofErr w:type="spellStart"/>
      <w:r w:rsidRPr="00834DBE">
        <w:rPr>
          <w:rFonts w:ascii="Times New Roman" w:hAnsi="Times New Roman" w:cs="Times New Roman"/>
          <w:sz w:val="24"/>
          <w:szCs w:val="24"/>
        </w:rPr>
        <w:t>Pradeshiys</w:t>
      </w:r>
      <w:proofErr w:type="spellEnd"/>
      <w:r w:rsidRPr="00834DBE">
        <w:rPr>
          <w:rFonts w:ascii="Times New Roman" w:hAnsi="Times New Roman" w:cs="Times New Roman"/>
          <w:sz w:val="24"/>
          <w:szCs w:val="24"/>
        </w:rPr>
        <w:t xml:space="preserve"> </w:t>
      </w:r>
      <w:proofErr w:type="spellStart"/>
      <w:r w:rsidRPr="00834DBE">
        <w:rPr>
          <w:rFonts w:ascii="Times New Roman" w:hAnsi="Times New Roman" w:cs="Times New Roman"/>
          <w:sz w:val="24"/>
          <w:szCs w:val="24"/>
        </w:rPr>
        <w:t>Sabha</w:t>
      </w:r>
      <w:proofErr w:type="spellEnd"/>
      <w:r w:rsidRPr="00834DBE">
        <w:rPr>
          <w:rFonts w:ascii="Times New Roman" w:hAnsi="Times New Roman" w:cs="Times New Roman"/>
          <w:sz w:val="24"/>
          <w:szCs w:val="24"/>
          <w:lang w:bidi="si-LK"/>
        </w:rPr>
        <w:t xml:space="preserve"> and get the necessary further instructions. Also, bring these instructions to the notice of the person preparing the plan of the building. By doing so, you can avoid the potential delay of having to change the plan from time to time.</w:t>
      </w:r>
    </w:p>
    <w:p w14:paraId="32DB33E6" w14:textId="77777777" w:rsidR="00CC21B0" w:rsidRPr="00834DBE" w:rsidRDefault="00CC21B0" w:rsidP="00CC21B0">
      <w:pPr>
        <w:spacing w:before="120" w:after="120" w:line="340" w:lineRule="atLeast"/>
        <w:ind w:left="540" w:hanging="540"/>
        <w:jc w:val="both"/>
        <w:rPr>
          <w:rFonts w:ascii="Times New Roman" w:hAnsi="Times New Roman" w:cs="Times New Roman"/>
          <w:sz w:val="24"/>
          <w:szCs w:val="24"/>
        </w:rPr>
      </w:pPr>
      <w:r w:rsidRPr="00834DBE">
        <w:rPr>
          <w:rFonts w:ascii="Times New Roman" w:hAnsi="Times New Roman" w:cs="Times New Roman"/>
          <w:sz w:val="24"/>
          <w:szCs w:val="24"/>
          <w:rtl/>
          <w:cs/>
        </w:rPr>
        <w:t>02.</w:t>
      </w:r>
      <w:r w:rsidRPr="00834DBE">
        <w:rPr>
          <w:rFonts w:ascii="Times New Roman" w:hAnsi="Times New Roman" w:cs="Times New Roman"/>
          <w:sz w:val="24"/>
          <w:szCs w:val="24"/>
          <w:rtl/>
          <w:cs/>
        </w:rPr>
        <w:tab/>
      </w:r>
      <w:r w:rsidRPr="00834DBE">
        <w:rPr>
          <w:rFonts w:ascii="Times New Roman" w:hAnsi="Times New Roman" w:cs="Times New Roman"/>
          <w:sz w:val="24"/>
          <w:szCs w:val="24"/>
        </w:rPr>
        <w:t>The following attachments should be submitted along with the application form. (If photocopies are submitted, original copy should also be submitted for verification)</w:t>
      </w:r>
    </w:p>
    <w:p w14:paraId="1E62D8FF" w14:textId="77777777" w:rsidR="00CC21B0" w:rsidRPr="00834DBE" w:rsidRDefault="00CC21B0" w:rsidP="00CC21B0">
      <w:pPr>
        <w:spacing w:before="120" w:after="120" w:line="340" w:lineRule="atLeast"/>
        <w:ind w:left="900" w:hanging="360"/>
        <w:jc w:val="both"/>
        <w:rPr>
          <w:rFonts w:ascii="Times New Roman" w:hAnsi="Times New Roman" w:cs="Times New Roman"/>
          <w:sz w:val="24"/>
          <w:szCs w:val="24"/>
        </w:rPr>
      </w:pPr>
      <w:r w:rsidRPr="00834DBE">
        <w:rPr>
          <w:rFonts w:ascii="Times New Roman" w:hAnsi="Times New Roman" w:cs="Times New Roman"/>
          <w:sz w:val="24"/>
          <w:szCs w:val="24"/>
        </w:rPr>
        <w:t xml:space="preserve">(a) </w:t>
      </w:r>
      <w:r w:rsidRPr="00834DBE">
        <w:rPr>
          <w:rFonts w:ascii="Times New Roman" w:hAnsi="Times New Roman" w:cs="Times New Roman"/>
          <w:sz w:val="24"/>
          <w:szCs w:val="24"/>
        </w:rPr>
        <w:tab/>
        <w:t>A photocopy of the deed of the land.</w:t>
      </w:r>
    </w:p>
    <w:p w14:paraId="512B6B54" w14:textId="77777777" w:rsidR="00CC21B0" w:rsidRPr="00834DBE" w:rsidRDefault="00CC21B0" w:rsidP="00CC21B0">
      <w:pPr>
        <w:spacing w:before="120" w:after="120" w:line="340" w:lineRule="atLeast"/>
        <w:ind w:left="900" w:hanging="360"/>
        <w:jc w:val="both"/>
        <w:rPr>
          <w:rFonts w:ascii="Times New Roman" w:hAnsi="Times New Roman" w:cs="Times New Roman"/>
          <w:sz w:val="24"/>
          <w:szCs w:val="24"/>
        </w:rPr>
      </w:pPr>
      <w:r w:rsidRPr="00834DBE">
        <w:rPr>
          <w:rFonts w:ascii="Times New Roman" w:hAnsi="Times New Roman" w:cs="Times New Roman"/>
          <w:sz w:val="24"/>
          <w:szCs w:val="24"/>
        </w:rPr>
        <w:t xml:space="preserve">(b) </w:t>
      </w:r>
      <w:r w:rsidRPr="00834DBE">
        <w:rPr>
          <w:rFonts w:ascii="Times New Roman" w:hAnsi="Times New Roman" w:cs="Times New Roman"/>
          <w:sz w:val="24"/>
          <w:szCs w:val="24"/>
        </w:rPr>
        <w:tab/>
        <w:t>A copy of the survey plan of the land.</w:t>
      </w:r>
    </w:p>
    <w:p w14:paraId="09C1544E" w14:textId="77777777" w:rsidR="00CC21B0" w:rsidRPr="00834DBE" w:rsidRDefault="00CC21B0" w:rsidP="00CC21B0">
      <w:pPr>
        <w:spacing w:before="120" w:after="120" w:line="340" w:lineRule="atLeast"/>
        <w:ind w:left="900" w:hanging="360"/>
        <w:jc w:val="both"/>
        <w:rPr>
          <w:rFonts w:ascii="Times New Roman" w:hAnsi="Times New Roman" w:cs="Times New Roman"/>
          <w:sz w:val="24"/>
          <w:szCs w:val="24"/>
        </w:rPr>
      </w:pPr>
      <w:r w:rsidRPr="00834DBE">
        <w:rPr>
          <w:rFonts w:ascii="Times New Roman" w:hAnsi="Times New Roman" w:cs="Times New Roman"/>
          <w:sz w:val="24"/>
          <w:szCs w:val="24"/>
        </w:rPr>
        <w:t xml:space="preserve">(c) </w:t>
      </w:r>
      <w:r w:rsidRPr="00834DBE">
        <w:rPr>
          <w:rFonts w:ascii="Times New Roman" w:hAnsi="Times New Roman" w:cs="Times New Roman"/>
          <w:sz w:val="24"/>
          <w:szCs w:val="24"/>
        </w:rPr>
        <w:tab/>
        <w:t>In the event that the original copy of the deed and the plan of the property has been retained by a bank on granting a loan, copies of the deed and plan certified by the manager of the bank concerned should be submitted.</w:t>
      </w:r>
    </w:p>
    <w:p w14:paraId="58CBDF32" w14:textId="77777777" w:rsidR="00CC21B0" w:rsidRPr="00834DBE" w:rsidRDefault="00CC21B0" w:rsidP="00CC21B0">
      <w:pPr>
        <w:spacing w:before="120" w:after="120" w:line="340" w:lineRule="atLeast"/>
        <w:ind w:left="900" w:hanging="360"/>
        <w:jc w:val="both"/>
        <w:rPr>
          <w:rFonts w:ascii="Times New Roman" w:hAnsi="Times New Roman" w:cs="Times New Roman"/>
          <w:sz w:val="24"/>
          <w:szCs w:val="24"/>
        </w:rPr>
      </w:pPr>
      <w:r w:rsidRPr="00834DBE">
        <w:rPr>
          <w:rFonts w:ascii="Times New Roman" w:hAnsi="Times New Roman" w:cs="Times New Roman"/>
          <w:sz w:val="24"/>
          <w:szCs w:val="24"/>
        </w:rPr>
        <w:t xml:space="preserve">(d) </w:t>
      </w:r>
      <w:r w:rsidRPr="00834DBE">
        <w:rPr>
          <w:rFonts w:ascii="Times New Roman" w:hAnsi="Times New Roman" w:cs="Times New Roman"/>
          <w:sz w:val="24"/>
          <w:szCs w:val="24"/>
        </w:rPr>
        <w:tab/>
        <w:t>Photocopy of National Identity Card of the applicant.</w:t>
      </w:r>
    </w:p>
    <w:p w14:paraId="203E571C" w14:textId="77777777" w:rsidR="00CC21B0" w:rsidRPr="00834DBE" w:rsidRDefault="00CC21B0" w:rsidP="00CC21B0">
      <w:pPr>
        <w:tabs>
          <w:tab w:val="left" w:pos="6480"/>
          <w:tab w:val="left" w:pos="6840"/>
        </w:tabs>
        <w:spacing w:before="120" w:after="120" w:line="340" w:lineRule="atLeast"/>
        <w:ind w:left="540" w:hanging="540"/>
        <w:rPr>
          <w:rFonts w:ascii="Times New Roman" w:hAnsi="Times New Roman" w:cs="Times New Roman"/>
          <w:sz w:val="24"/>
          <w:szCs w:val="24"/>
        </w:rPr>
      </w:pPr>
      <w:r w:rsidRPr="00834DBE">
        <w:rPr>
          <w:rFonts w:ascii="Times New Roman" w:hAnsi="Times New Roman" w:cs="Times New Roman"/>
          <w:sz w:val="24"/>
          <w:szCs w:val="24"/>
        </w:rPr>
        <w:lastRenderedPageBreak/>
        <w:t xml:space="preserve">03. </w:t>
      </w:r>
      <w:r w:rsidRPr="00834DBE">
        <w:rPr>
          <w:rFonts w:ascii="Times New Roman" w:hAnsi="Times New Roman" w:cs="Times New Roman"/>
          <w:sz w:val="24"/>
          <w:szCs w:val="24"/>
        </w:rPr>
        <w:tab/>
        <w:t>At the time of submission of the application, the following fees (a) to (e) must have been paid. You may inquire with the Officer of the Front Office/Officer in charge of the subject and ascertain the amount of arrears from (b) to (e).</w:t>
      </w:r>
    </w:p>
    <w:p w14:paraId="12A08DC3" w14:textId="77777777" w:rsidR="00CC21B0" w:rsidRPr="00834DBE" w:rsidRDefault="00CC21B0" w:rsidP="00CC21B0">
      <w:pPr>
        <w:tabs>
          <w:tab w:val="left" w:pos="540"/>
          <w:tab w:val="left" w:pos="6480"/>
          <w:tab w:val="left" w:pos="6840"/>
        </w:tabs>
        <w:spacing w:before="120" w:after="120" w:line="340" w:lineRule="atLeast"/>
        <w:ind w:left="1080" w:hanging="540"/>
        <w:rPr>
          <w:rFonts w:ascii="Times New Roman" w:hAnsi="Times New Roman" w:cs="Times New Roman"/>
          <w:sz w:val="24"/>
          <w:szCs w:val="24"/>
        </w:rPr>
      </w:pPr>
      <w:r w:rsidRPr="00834DBE">
        <w:rPr>
          <w:rFonts w:ascii="Times New Roman" w:hAnsi="Times New Roman" w:cs="Times New Roman"/>
          <w:sz w:val="24"/>
          <w:szCs w:val="24"/>
        </w:rPr>
        <w:t xml:space="preserve">(a) </w:t>
      </w:r>
      <w:r w:rsidRPr="00834DBE">
        <w:rPr>
          <w:rFonts w:ascii="Times New Roman" w:hAnsi="Times New Roman" w:cs="Times New Roman"/>
          <w:sz w:val="24"/>
          <w:szCs w:val="24"/>
        </w:rPr>
        <w:tab/>
        <w:t xml:space="preserve">Processing Fee + Tax imposed by Government = </w:t>
      </w:r>
      <w:proofErr w:type="spellStart"/>
      <w:r w:rsidRPr="00834DBE">
        <w:rPr>
          <w:rFonts w:ascii="Times New Roman" w:hAnsi="Times New Roman" w:cs="Times New Roman"/>
          <w:sz w:val="24"/>
          <w:szCs w:val="24"/>
        </w:rPr>
        <w:t>Rs</w:t>
      </w:r>
      <w:proofErr w:type="spellEnd"/>
      <w:r w:rsidRPr="00834DBE">
        <w:rPr>
          <w:rFonts w:ascii="Times New Roman" w:hAnsi="Times New Roman" w:cs="Times New Roman"/>
          <w:sz w:val="24"/>
          <w:szCs w:val="24"/>
        </w:rPr>
        <w:t xml:space="preserve">. . . . . . . . . . </w:t>
      </w:r>
    </w:p>
    <w:p w14:paraId="346B3B58" w14:textId="77777777" w:rsidR="00CC21B0" w:rsidRPr="00834DBE" w:rsidRDefault="00CC21B0" w:rsidP="00CC21B0">
      <w:pPr>
        <w:tabs>
          <w:tab w:val="left" w:pos="540"/>
          <w:tab w:val="left" w:pos="6480"/>
          <w:tab w:val="left" w:pos="6840"/>
        </w:tabs>
        <w:spacing w:before="120" w:after="120" w:line="340" w:lineRule="atLeast"/>
        <w:ind w:left="1080" w:hanging="540"/>
        <w:rPr>
          <w:rFonts w:ascii="Times New Roman" w:hAnsi="Times New Roman" w:cs="Times New Roman"/>
          <w:sz w:val="24"/>
          <w:szCs w:val="24"/>
        </w:rPr>
      </w:pPr>
      <w:r w:rsidRPr="00834DBE">
        <w:rPr>
          <w:rFonts w:ascii="Times New Roman" w:hAnsi="Times New Roman" w:cs="Times New Roman"/>
          <w:sz w:val="24"/>
          <w:szCs w:val="24"/>
        </w:rPr>
        <w:t xml:space="preserve">(b) </w:t>
      </w:r>
      <w:r w:rsidRPr="00834DBE">
        <w:rPr>
          <w:rFonts w:ascii="Times New Roman" w:hAnsi="Times New Roman" w:cs="Times New Roman"/>
          <w:sz w:val="24"/>
          <w:szCs w:val="24"/>
        </w:rPr>
        <w:tab/>
        <w:t>Arrears of Assessment / Acreage (with Warrant Charges)</w:t>
      </w:r>
    </w:p>
    <w:p w14:paraId="10D08014" w14:textId="77777777" w:rsidR="00CC21B0" w:rsidRPr="00834DBE" w:rsidRDefault="00CC21B0" w:rsidP="00CC21B0">
      <w:pPr>
        <w:tabs>
          <w:tab w:val="left" w:pos="540"/>
          <w:tab w:val="left" w:pos="6480"/>
          <w:tab w:val="left" w:pos="6840"/>
        </w:tabs>
        <w:spacing w:before="120" w:after="120" w:line="340" w:lineRule="atLeast"/>
        <w:ind w:left="1080" w:hanging="540"/>
        <w:rPr>
          <w:rFonts w:ascii="Times New Roman" w:hAnsi="Times New Roman" w:cs="Times New Roman"/>
          <w:sz w:val="24"/>
          <w:szCs w:val="24"/>
        </w:rPr>
      </w:pPr>
      <w:r w:rsidRPr="00834DBE">
        <w:rPr>
          <w:rFonts w:ascii="Times New Roman" w:hAnsi="Times New Roman" w:cs="Times New Roman"/>
          <w:sz w:val="24"/>
          <w:szCs w:val="24"/>
        </w:rPr>
        <w:t xml:space="preserve">(c) </w:t>
      </w:r>
      <w:r w:rsidRPr="00834DBE">
        <w:rPr>
          <w:rFonts w:ascii="Times New Roman" w:hAnsi="Times New Roman" w:cs="Times New Roman"/>
          <w:sz w:val="24"/>
          <w:szCs w:val="24"/>
        </w:rPr>
        <w:tab/>
        <w:t>Arrears water supply charges (with late charges, if any)</w:t>
      </w:r>
    </w:p>
    <w:p w14:paraId="29CE4254" w14:textId="77777777" w:rsidR="00CC21B0" w:rsidRPr="00834DBE" w:rsidRDefault="00CC21B0" w:rsidP="00CC21B0">
      <w:pPr>
        <w:tabs>
          <w:tab w:val="left" w:pos="540"/>
          <w:tab w:val="left" w:pos="6480"/>
          <w:tab w:val="left" w:pos="6840"/>
        </w:tabs>
        <w:spacing w:before="120" w:after="120" w:line="340" w:lineRule="atLeast"/>
        <w:ind w:left="1080" w:hanging="540"/>
        <w:rPr>
          <w:rFonts w:ascii="Times New Roman" w:hAnsi="Times New Roman" w:cs="Times New Roman"/>
          <w:sz w:val="24"/>
          <w:szCs w:val="24"/>
        </w:rPr>
      </w:pPr>
      <w:r w:rsidRPr="00834DBE">
        <w:rPr>
          <w:rFonts w:ascii="Times New Roman" w:hAnsi="Times New Roman" w:cs="Times New Roman"/>
          <w:sz w:val="24"/>
          <w:szCs w:val="24"/>
        </w:rPr>
        <w:t xml:space="preserve">(d) </w:t>
      </w:r>
      <w:r w:rsidRPr="00834DBE">
        <w:rPr>
          <w:rFonts w:ascii="Times New Roman" w:hAnsi="Times New Roman" w:cs="Times New Roman"/>
          <w:sz w:val="24"/>
          <w:szCs w:val="24"/>
        </w:rPr>
        <w:tab/>
        <w:t>Arrears of Waste Disposal Charges (Arrears)</w:t>
      </w:r>
    </w:p>
    <w:p w14:paraId="68D359CB" w14:textId="77777777" w:rsidR="00CC21B0" w:rsidRPr="00834DBE" w:rsidRDefault="00CC21B0" w:rsidP="00CC21B0">
      <w:pPr>
        <w:tabs>
          <w:tab w:val="left" w:pos="540"/>
          <w:tab w:val="left" w:pos="6480"/>
          <w:tab w:val="left" w:pos="6840"/>
        </w:tabs>
        <w:spacing w:before="120" w:after="120" w:line="340" w:lineRule="atLeast"/>
        <w:ind w:left="1080" w:hanging="540"/>
        <w:rPr>
          <w:rFonts w:ascii="Times New Roman" w:hAnsi="Times New Roman" w:cs="Times New Roman"/>
          <w:sz w:val="24"/>
          <w:szCs w:val="24"/>
        </w:rPr>
      </w:pPr>
      <w:r w:rsidRPr="00834DBE">
        <w:rPr>
          <w:rFonts w:ascii="Times New Roman" w:hAnsi="Times New Roman" w:cs="Times New Roman"/>
          <w:sz w:val="24"/>
          <w:szCs w:val="24"/>
        </w:rPr>
        <w:t xml:space="preserve">(e) </w:t>
      </w:r>
      <w:r w:rsidRPr="00834DBE">
        <w:rPr>
          <w:rFonts w:ascii="Times New Roman" w:hAnsi="Times New Roman" w:cs="Times New Roman"/>
          <w:sz w:val="24"/>
          <w:szCs w:val="24"/>
        </w:rPr>
        <w:tab/>
        <w:t>Arrears of Industry Tax / Business Tax</w:t>
      </w:r>
    </w:p>
    <w:p w14:paraId="0F28B351" w14:textId="77777777" w:rsidR="00CC21B0" w:rsidRPr="00834DBE" w:rsidRDefault="00CC21B0" w:rsidP="00CC21B0">
      <w:pPr>
        <w:spacing w:before="120" w:after="120" w:line="340" w:lineRule="atLeast"/>
        <w:ind w:left="450" w:hanging="450"/>
        <w:jc w:val="both"/>
        <w:rPr>
          <w:rFonts w:ascii="Times New Roman" w:hAnsi="Times New Roman" w:cs="Times New Roman"/>
          <w:sz w:val="24"/>
          <w:szCs w:val="24"/>
        </w:rPr>
      </w:pPr>
      <w:r w:rsidRPr="00834DBE">
        <w:rPr>
          <w:rFonts w:ascii="Times New Roman" w:hAnsi="Times New Roman" w:cs="Times New Roman"/>
          <w:sz w:val="24"/>
          <w:szCs w:val="24"/>
          <w:rtl/>
          <w:cs/>
        </w:rPr>
        <w:t>04.</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The application duly perfected as per the above instructions should be handed over to the officer of the front office / officer in charge of the subject and a receipt obtained. </w:t>
      </w:r>
    </w:p>
    <w:p w14:paraId="2773D37D" w14:textId="77777777" w:rsidR="00CC21B0" w:rsidRPr="00834DBE" w:rsidRDefault="00CC21B0" w:rsidP="00CC21B0">
      <w:pPr>
        <w:spacing w:before="120" w:after="120" w:line="340" w:lineRule="atLeast"/>
        <w:ind w:left="450" w:hanging="450"/>
        <w:jc w:val="both"/>
        <w:rPr>
          <w:rFonts w:ascii="Times New Roman" w:hAnsi="Times New Roman" w:cs="Times New Roman"/>
          <w:sz w:val="24"/>
          <w:szCs w:val="24"/>
        </w:rPr>
      </w:pPr>
      <w:r w:rsidRPr="00834DBE">
        <w:rPr>
          <w:rFonts w:ascii="Times New Roman" w:hAnsi="Times New Roman" w:cs="Times New Roman"/>
          <w:sz w:val="24"/>
          <w:szCs w:val="24"/>
          <w:cs/>
          <w:lang w:bidi="si-LK"/>
        </w:rPr>
        <w:t>05</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The construction of any new building or the complete demolition of the existing building and the construction of a new building in its place is deemed as a construction for the purpose of this application, and any activity falling within the meaning of the term “alteration” in Sub-section (</w:t>
      </w:r>
      <w:r w:rsidRPr="00834DBE">
        <w:rPr>
          <w:rFonts w:ascii="Times New Roman" w:hAnsi="Times New Roman" w:cs="Times New Roman"/>
          <w:sz w:val="24"/>
          <w:szCs w:val="24"/>
          <w:cs/>
          <w:lang w:bidi="si-LK"/>
        </w:rPr>
        <w:t xml:space="preserve">2) </w:t>
      </w:r>
      <w:r w:rsidRPr="00834DBE">
        <w:rPr>
          <w:rFonts w:ascii="Times New Roman" w:hAnsi="Times New Roman" w:cs="Times New Roman"/>
          <w:sz w:val="24"/>
          <w:szCs w:val="24"/>
          <w:lang w:bidi="si-LK"/>
        </w:rPr>
        <w:t xml:space="preserve">of Section </w:t>
      </w:r>
      <w:r w:rsidRPr="00834DBE">
        <w:rPr>
          <w:rFonts w:ascii="Times New Roman" w:hAnsi="Times New Roman" w:cs="Times New Roman"/>
          <w:sz w:val="24"/>
          <w:szCs w:val="24"/>
          <w:cs/>
          <w:lang w:bidi="si-LK"/>
        </w:rPr>
        <w:t xml:space="preserve">6 </w:t>
      </w:r>
      <w:r w:rsidRPr="00834DBE">
        <w:rPr>
          <w:rFonts w:ascii="Times New Roman" w:hAnsi="Times New Roman" w:cs="Times New Roman"/>
          <w:sz w:val="24"/>
          <w:szCs w:val="24"/>
          <w:lang w:bidi="si-LK"/>
        </w:rPr>
        <w:t>of the Housing and Urban Development Ordinance, is deemed as a modification for the purpose of this application. The interpretation of the term “alteration” in Sub-section (</w:t>
      </w:r>
      <w:r w:rsidRPr="00834DBE">
        <w:rPr>
          <w:rFonts w:ascii="Times New Roman" w:hAnsi="Times New Roman" w:cs="Times New Roman"/>
          <w:sz w:val="24"/>
          <w:szCs w:val="24"/>
          <w:cs/>
          <w:lang w:bidi="si-LK"/>
        </w:rPr>
        <w:t xml:space="preserve">2) </w:t>
      </w:r>
      <w:r w:rsidRPr="00834DBE">
        <w:rPr>
          <w:rFonts w:ascii="Times New Roman" w:hAnsi="Times New Roman" w:cs="Times New Roman"/>
          <w:sz w:val="24"/>
          <w:szCs w:val="24"/>
          <w:lang w:bidi="si-LK"/>
        </w:rPr>
        <w:t xml:space="preserve">of Section </w:t>
      </w:r>
      <w:r w:rsidRPr="00834DBE">
        <w:rPr>
          <w:rFonts w:ascii="Times New Roman" w:hAnsi="Times New Roman" w:cs="Times New Roman"/>
          <w:sz w:val="24"/>
          <w:szCs w:val="24"/>
          <w:cs/>
          <w:lang w:bidi="si-LK"/>
        </w:rPr>
        <w:t xml:space="preserve">6 </w:t>
      </w:r>
      <w:r w:rsidRPr="00834DBE">
        <w:rPr>
          <w:rFonts w:ascii="Times New Roman" w:hAnsi="Times New Roman" w:cs="Times New Roman"/>
          <w:sz w:val="24"/>
          <w:szCs w:val="24"/>
          <w:lang w:bidi="si-LK"/>
        </w:rPr>
        <w:t xml:space="preserve">of the Housing and Urban Development Ordinance is set out in paragraph </w:t>
      </w:r>
      <w:r w:rsidRPr="00834DBE">
        <w:rPr>
          <w:rFonts w:ascii="Times New Roman" w:hAnsi="Times New Roman" w:cs="Times New Roman"/>
          <w:sz w:val="24"/>
          <w:szCs w:val="24"/>
          <w:cs/>
          <w:lang w:bidi="si-LK"/>
        </w:rPr>
        <w:t xml:space="preserve">06 </w:t>
      </w:r>
      <w:r w:rsidRPr="00834DBE">
        <w:rPr>
          <w:rFonts w:ascii="Times New Roman" w:hAnsi="Times New Roman" w:cs="Times New Roman"/>
          <w:sz w:val="24"/>
          <w:szCs w:val="24"/>
          <w:lang w:bidi="si-LK"/>
        </w:rPr>
        <w:t>of these instructions.</w:t>
      </w:r>
    </w:p>
    <w:p w14:paraId="7B7FB770" w14:textId="6AA9B9E1" w:rsidR="00FE4371" w:rsidRPr="00834DBE" w:rsidRDefault="006B391F" w:rsidP="001C01FE">
      <w:pPr>
        <w:spacing w:before="120" w:after="120" w:line="340" w:lineRule="atLeast"/>
        <w:ind w:left="450" w:hanging="450"/>
        <w:jc w:val="both"/>
        <w:rPr>
          <w:rFonts w:ascii="Times New Roman" w:eastAsia="Times New Roman" w:hAnsi="Times New Roman" w:cs="Times New Roman"/>
          <w:color w:val="000000"/>
          <w:sz w:val="24"/>
          <w:szCs w:val="24"/>
        </w:rPr>
      </w:pPr>
      <w:bookmarkStart w:id="12" w:name="_Hlk123205302"/>
      <w:r w:rsidRPr="00834DBE">
        <w:rPr>
          <w:rFonts w:ascii="Times New Roman" w:hAnsi="Times New Roman" w:cs="Times New Roman"/>
          <w:sz w:val="24"/>
          <w:szCs w:val="24"/>
          <w:cs/>
          <w:lang w:bidi="si-LK"/>
        </w:rPr>
        <w:t>06.</w:t>
      </w:r>
      <w:r w:rsidRPr="00834DBE">
        <w:rPr>
          <w:rFonts w:ascii="Times New Roman" w:hAnsi="Times New Roman" w:cs="Times New Roman"/>
          <w:sz w:val="24"/>
          <w:szCs w:val="24"/>
          <w:cs/>
          <w:lang w:bidi="si-LK"/>
        </w:rPr>
        <w:tab/>
      </w:r>
      <w:r w:rsidR="001C01FE" w:rsidRPr="00834DBE">
        <w:rPr>
          <w:rFonts w:ascii="Times New Roman" w:hAnsi="Times New Roman" w:cs="Times New Roman"/>
          <w:sz w:val="24"/>
          <w:szCs w:val="24"/>
          <w:lang w:bidi="si-LK"/>
        </w:rPr>
        <w:t xml:space="preserve">As per Sub-paragraph (2) of Section 6 of the Housing and Town Improvement Ordinance </w:t>
      </w:r>
      <w:r w:rsidR="00FE4371" w:rsidRPr="00834DBE">
        <w:rPr>
          <w:rFonts w:ascii="Times New Roman" w:eastAsia="Times New Roman" w:hAnsi="Times New Roman" w:cs="Times New Roman"/>
          <w:color w:val="000000"/>
          <w:sz w:val="24"/>
          <w:szCs w:val="24"/>
        </w:rPr>
        <w:t>an “alteration” means any of the following works</w:t>
      </w:r>
      <w:r w:rsidR="001C01FE" w:rsidRPr="00834DBE">
        <w:rPr>
          <w:rFonts w:ascii="Times New Roman" w:eastAsia="Times New Roman" w:hAnsi="Times New Roman" w:cs="Times New Roman"/>
          <w:color w:val="000000"/>
          <w:sz w:val="24"/>
          <w:szCs w:val="24"/>
        </w:rPr>
        <w:t xml:space="preserve"> –</w:t>
      </w:r>
      <w:r w:rsidR="00FE4371" w:rsidRPr="00834DBE">
        <w:rPr>
          <w:rFonts w:ascii="Times New Roman" w:eastAsia="Times New Roman" w:hAnsi="Times New Roman" w:cs="Times New Roman"/>
          <w:color w:val="000000"/>
          <w:sz w:val="24"/>
          <w:szCs w:val="24"/>
        </w:rPr>
        <w:t xml:space="preserve"> </w:t>
      </w:r>
    </w:p>
    <w:p w14:paraId="3CAC87D8" w14:textId="3D055DB9" w:rsidR="001C01FE" w:rsidRPr="00834DBE" w:rsidRDefault="001C01FE" w:rsidP="001C01FE">
      <w:pPr>
        <w:spacing w:before="120" w:after="120" w:line="340" w:lineRule="atLeast"/>
        <w:ind w:left="1080" w:hanging="540"/>
        <w:jc w:val="both"/>
        <w:rPr>
          <w:rFonts w:ascii="Times New Roman" w:hAnsi="Times New Roman" w:cs="Times New Roman"/>
          <w:color w:val="000000"/>
          <w:sz w:val="24"/>
          <w:szCs w:val="24"/>
        </w:rPr>
      </w:pPr>
      <w:r w:rsidRPr="00834DBE">
        <w:rPr>
          <w:rFonts w:ascii="Times New Roman" w:eastAsia="Times New Roman" w:hAnsi="Times New Roman" w:cs="Times New Roman"/>
          <w:color w:val="000000"/>
          <w:sz w:val="24"/>
          <w:szCs w:val="24"/>
        </w:rPr>
        <w:t xml:space="preserve">(a) </w:t>
      </w:r>
      <w:r w:rsidRPr="00834DBE">
        <w:rPr>
          <w:rFonts w:ascii="Times New Roman" w:eastAsia="Times New Roman" w:hAnsi="Times New Roman" w:cs="Times New Roman"/>
          <w:color w:val="000000"/>
          <w:sz w:val="24"/>
          <w:szCs w:val="24"/>
        </w:rPr>
        <w:tab/>
        <w:t>the construction of a roof or any part thereof, or an external or party wall;</w:t>
      </w:r>
    </w:p>
    <w:p w14:paraId="65482A60" w14:textId="11E96929" w:rsidR="001C01FE" w:rsidRPr="00834DBE" w:rsidRDefault="001C01FE" w:rsidP="001C01FE">
      <w:pPr>
        <w:spacing w:before="120" w:after="120" w:line="340" w:lineRule="atLeast"/>
        <w:ind w:left="1080" w:hanging="540"/>
        <w:jc w:val="both"/>
        <w:rPr>
          <w:rFonts w:ascii="Times New Roman" w:eastAsia="Times New Roman" w:hAnsi="Times New Roman" w:cs="Times New Roman"/>
          <w:color w:val="000000"/>
          <w:sz w:val="24"/>
          <w:szCs w:val="24"/>
        </w:rPr>
      </w:pPr>
      <w:r w:rsidRPr="00834DBE">
        <w:rPr>
          <w:rFonts w:ascii="Times New Roman" w:eastAsia="Times New Roman" w:hAnsi="Times New Roman" w:cs="Times New Roman"/>
          <w:color w:val="000000"/>
          <w:sz w:val="24"/>
          <w:szCs w:val="24"/>
        </w:rPr>
        <w:t xml:space="preserve">(b) </w:t>
      </w:r>
      <w:r w:rsidRPr="00834DBE">
        <w:rPr>
          <w:rFonts w:ascii="Times New Roman" w:eastAsia="Times New Roman" w:hAnsi="Times New Roman" w:cs="Times New Roman"/>
          <w:color w:val="000000"/>
          <w:sz w:val="24"/>
          <w:szCs w:val="24"/>
        </w:rPr>
        <w:tab/>
        <w:t xml:space="preserve">the closing or construction of any door or window in an external wall; </w:t>
      </w:r>
    </w:p>
    <w:p w14:paraId="05A3356B" w14:textId="42741366" w:rsidR="001C01FE" w:rsidRPr="00834DBE" w:rsidRDefault="001C01FE" w:rsidP="001C01FE">
      <w:pPr>
        <w:spacing w:before="120" w:after="120" w:line="340" w:lineRule="atLeast"/>
        <w:ind w:left="1080" w:hanging="540"/>
        <w:jc w:val="both"/>
        <w:rPr>
          <w:rFonts w:ascii="Times New Roman" w:eastAsia="Times New Roman" w:hAnsi="Times New Roman" w:cs="Times New Roman"/>
          <w:color w:val="000000"/>
          <w:sz w:val="24"/>
          <w:szCs w:val="24"/>
        </w:rPr>
      </w:pPr>
      <w:r w:rsidRPr="00834DBE">
        <w:rPr>
          <w:rFonts w:ascii="Times New Roman" w:eastAsia="Times New Roman" w:hAnsi="Times New Roman" w:cs="Times New Roman"/>
          <w:color w:val="000000"/>
          <w:sz w:val="24"/>
          <w:szCs w:val="24"/>
        </w:rPr>
        <w:t xml:space="preserve">(c) </w:t>
      </w:r>
      <w:r w:rsidRPr="00834DBE">
        <w:rPr>
          <w:rFonts w:ascii="Times New Roman" w:eastAsia="Times New Roman" w:hAnsi="Times New Roman" w:cs="Times New Roman"/>
          <w:color w:val="000000"/>
          <w:sz w:val="24"/>
          <w:szCs w:val="24"/>
        </w:rPr>
        <w:tab/>
        <w:t xml:space="preserve">the construction of an internal wall or partition; </w:t>
      </w:r>
    </w:p>
    <w:p w14:paraId="4BBB4AFF" w14:textId="7A191129" w:rsidR="001C01FE" w:rsidRPr="00834DBE" w:rsidRDefault="001C01FE" w:rsidP="001C01FE">
      <w:pPr>
        <w:spacing w:before="120" w:after="120" w:line="340" w:lineRule="atLeast"/>
        <w:ind w:left="1080" w:hanging="540"/>
        <w:jc w:val="both"/>
        <w:rPr>
          <w:rFonts w:ascii="Times New Roman" w:eastAsia="Times New Roman" w:hAnsi="Times New Roman" w:cs="Times New Roman"/>
          <w:color w:val="000000"/>
          <w:sz w:val="24"/>
          <w:szCs w:val="24"/>
        </w:rPr>
      </w:pPr>
      <w:r w:rsidRPr="00834DBE">
        <w:rPr>
          <w:rFonts w:ascii="Times New Roman" w:eastAsia="Times New Roman" w:hAnsi="Times New Roman" w:cs="Times New Roman"/>
          <w:color w:val="000000"/>
          <w:sz w:val="24"/>
          <w:szCs w:val="24"/>
        </w:rPr>
        <w:t xml:space="preserve">(d) </w:t>
      </w:r>
      <w:r w:rsidRPr="00834DBE">
        <w:rPr>
          <w:rFonts w:ascii="Times New Roman" w:eastAsia="Times New Roman" w:hAnsi="Times New Roman" w:cs="Times New Roman"/>
          <w:color w:val="000000"/>
          <w:sz w:val="24"/>
          <w:szCs w:val="24"/>
        </w:rPr>
        <w:tab/>
        <w:t xml:space="preserve">any other alteration of the internal arrangements of a building which effect any change in the open space attached to such building, or its drainage, ventilation, or sanitary arrangements; </w:t>
      </w:r>
    </w:p>
    <w:p w14:paraId="00FD780B" w14:textId="2EB43B52" w:rsidR="001C01FE" w:rsidRPr="00834DBE" w:rsidRDefault="001C01FE" w:rsidP="001C01FE">
      <w:pPr>
        <w:spacing w:before="120" w:after="120" w:line="340" w:lineRule="atLeast"/>
        <w:ind w:left="1080" w:hanging="540"/>
        <w:jc w:val="both"/>
        <w:rPr>
          <w:rFonts w:ascii="Times New Roman" w:eastAsia="Times New Roman" w:hAnsi="Times New Roman" w:cs="Times New Roman"/>
          <w:color w:val="000000"/>
          <w:sz w:val="24"/>
          <w:szCs w:val="24"/>
        </w:rPr>
      </w:pPr>
      <w:r w:rsidRPr="00834DBE">
        <w:rPr>
          <w:rFonts w:ascii="Times New Roman" w:eastAsia="Times New Roman" w:hAnsi="Times New Roman" w:cs="Times New Roman"/>
          <w:color w:val="000000"/>
          <w:sz w:val="24"/>
          <w:szCs w:val="24"/>
        </w:rPr>
        <w:t xml:space="preserve">(e) </w:t>
      </w:r>
      <w:r w:rsidRPr="00834DBE">
        <w:rPr>
          <w:rFonts w:ascii="Times New Roman" w:eastAsia="Times New Roman" w:hAnsi="Times New Roman" w:cs="Times New Roman"/>
          <w:color w:val="000000"/>
          <w:sz w:val="24"/>
          <w:szCs w:val="24"/>
        </w:rPr>
        <w:tab/>
        <w:t xml:space="preserve">the addition of any building, room, outhouse, or other structure; </w:t>
      </w:r>
    </w:p>
    <w:p w14:paraId="7F15986C" w14:textId="53548225" w:rsidR="001C01FE" w:rsidRPr="00834DBE" w:rsidRDefault="001C01FE" w:rsidP="001C01FE">
      <w:pPr>
        <w:spacing w:before="120" w:after="120" w:line="340" w:lineRule="atLeast"/>
        <w:ind w:left="1080" w:hanging="540"/>
        <w:jc w:val="both"/>
        <w:rPr>
          <w:rFonts w:ascii="Times New Roman" w:eastAsia="Times New Roman" w:hAnsi="Times New Roman" w:cs="Times New Roman"/>
          <w:color w:val="000000"/>
          <w:sz w:val="24"/>
          <w:szCs w:val="24"/>
        </w:rPr>
      </w:pPr>
      <w:r w:rsidRPr="00834DBE">
        <w:rPr>
          <w:rFonts w:ascii="Times New Roman" w:eastAsia="Times New Roman" w:hAnsi="Times New Roman" w:cs="Times New Roman"/>
          <w:color w:val="000000"/>
          <w:sz w:val="24"/>
          <w:szCs w:val="24"/>
        </w:rPr>
        <w:t xml:space="preserve">(f) </w:t>
      </w:r>
      <w:r w:rsidRPr="00834DBE">
        <w:rPr>
          <w:rFonts w:ascii="Times New Roman" w:eastAsia="Times New Roman" w:hAnsi="Times New Roman" w:cs="Times New Roman"/>
          <w:color w:val="000000"/>
          <w:sz w:val="24"/>
          <w:szCs w:val="24"/>
        </w:rPr>
        <w:tab/>
        <w:t xml:space="preserve">the roofing of any space between one or more walls and buildings; </w:t>
      </w:r>
    </w:p>
    <w:p w14:paraId="6B2D11EA" w14:textId="6B147019" w:rsidR="001C01FE" w:rsidRPr="00834DBE" w:rsidRDefault="001C01FE" w:rsidP="001C01FE">
      <w:pPr>
        <w:spacing w:before="120" w:after="120" w:line="340" w:lineRule="atLeast"/>
        <w:ind w:left="1080" w:hanging="540"/>
        <w:jc w:val="both"/>
        <w:rPr>
          <w:rFonts w:ascii="Times New Roman" w:eastAsia="Times New Roman" w:hAnsi="Times New Roman" w:cs="Times New Roman"/>
          <w:color w:val="000000"/>
          <w:sz w:val="24"/>
          <w:szCs w:val="24"/>
        </w:rPr>
      </w:pPr>
      <w:r w:rsidRPr="00834DBE">
        <w:rPr>
          <w:rFonts w:ascii="Times New Roman" w:eastAsia="Times New Roman" w:hAnsi="Times New Roman" w:cs="Times New Roman"/>
          <w:color w:val="000000"/>
          <w:sz w:val="24"/>
          <w:szCs w:val="24"/>
        </w:rPr>
        <w:t xml:space="preserve">(g) </w:t>
      </w:r>
      <w:r w:rsidRPr="00834DBE">
        <w:rPr>
          <w:rFonts w:ascii="Times New Roman" w:eastAsia="Times New Roman" w:hAnsi="Times New Roman" w:cs="Times New Roman"/>
          <w:color w:val="000000"/>
          <w:sz w:val="24"/>
          <w:szCs w:val="24"/>
        </w:rPr>
        <w:tab/>
        <w:t xml:space="preserve">the conversion into a dwelling house of any building not originally constructed for human habitation; </w:t>
      </w:r>
    </w:p>
    <w:p w14:paraId="3506DD25" w14:textId="7A188A56" w:rsidR="001C01FE" w:rsidRPr="00834DBE" w:rsidRDefault="001C01FE" w:rsidP="001C01FE">
      <w:pPr>
        <w:spacing w:before="120" w:after="120" w:line="340" w:lineRule="atLeast"/>
        <w:ind w:left="1080" w:hanging="540"/>
        <w:jc w:val="both"/>
        <w:rPr>
          <w:rFonts w:ascii="Times New Roman" w:eastAsia="Times New Roman" w:hAnsi="Times New Roman" w:cs="Times New Roman"/>
          <w:color w:val="000000"/>
          <w:sz w:val="24"/>
          <w:szCs w:val="24"/>
        </w:rPr>
      </w:pPr>
      <w:r w:rsidRPr="00834DBE">
        <w:rPr>
          <w:rFonts w:ascii="Times New Roman" w:eastAsia="Times New Roman" w:hAnsi="Times New Roman" w:cs="Times New Roman"/>
          <w:color w:val="000000"/>
          <w:sz w:val="24"/>
          <w:szCs w:val="24"/>
        </w:rPr>
        <w:t xml:space="preserve">(h) </w:t>
      </w:r>
      <w:r w:rsidRPr="00834DBE">
        <w:rPr>
          <w:rFonts w:ascii="Times New Roman" w:eastAsia="Times New Roman" w:hAnsi="Times New Roman" w:cs="Times New Roman"/>
          <w:color w:val="000000"/>
          <w:sz w:val="24"/>
          <w:szCs w:val="24"/>
        </w:rPr>
        <w:tab/>
        <w:t xml:space="preserve">the conversion into more than one place for human habitation of a building originally constructed as one such place; </w:t>
      </w:r>
    </w:p>
    <w:p w14:paraId="437324C4" w14:textId="1A7FF437" w:rsidR="001C01FE" w:rsidRPr="00834DBE" w:rsidRDefault="001C01FE" w:rsidP="001C01FE">
      <w:pPr>
        <w:spacing w:before="120" w:after="120" w:line="340" w:lineRule="atLeast"/>
        <w:ind w:left="1080" w:hanging="540"/>
        <w:jc w:val="both"/>
        <w:rPr>
          <w:rFonts w:ascii="Times New Roman" w:eastAsia="Times New Roman" w:hAnsi="Times New Roman" w:cs="Times New Roman"/>
          <w:color w:val="000000"/>
          <w:sz w:val="24"/>
          <w:szCs w:val="24"/>
        </w:rPr>
      </w:pPr>
      <w:r w:rsidRPr="00834DBE">
        <w:rPr>
          <w:rFonts w:ascii="Times New Roman" w:eastAsia="Times New Roman" w:hAnsi="Times New Roman" w:cs="Times New Roman"/>
          <w:color w:val="000000"/>
          <w:sz w:val="24"/>
          <w:szCs w:val="24"/>
        </w:rPr>
        <w:t xml:space="preserve">(i) </w:t>
      </w:r>
      <w:r w:rsidRPr="00834DBE">
        <w:rPr>
          <w:rFonts w:ascii="Times New Roman" w:eastAsia="Times New Roman" w:hAnsi="Times New Roman" w:cs="Times New Roman"/>
          <w:color w:val="000000"/>
          <w:sz w:val="24"/>
          <w:szCs w:val="24"/>
        </w:rPr>
        <w:tab/>
        <w:t>the conversion of two or more places of human habitation into a greater number of such places;</w:t>
      </w:r>
    </w:p>
    <w:p w14:paraId="11A2877D" w14:textId="39C895E8" w:rsidR="001C01FE" w:rsidRPr="00834DBE" w:rsidRDefault="001C01FE" w:rsidP="001C01FE">
      <w:pPr>
        <w:spacing w:before="120" w:after="120" w:line="340" w:lineRule="atLeast"/>
        <w:ind w:left="1080" w:hanging="540"/>
        <w:jc w:val="both"/>
        <w:rPr>
          <w:rFonts w:ascii="Times New Roman" w:eastAsia="Times New Roman" w:hAnsi="Times New Roman" w:cs="Times New Roman"/>
          <w:color w:val="000000"/>
          <w:sz w:val="24"/>
          <w:szCs w:val="24"/>
        </w:rPr>
      </w:pPr>
      <w:r w:rsidRPr="00834DBE">
        <w:rPr>
          <w:rFonts w:ascii="Times New Roman" w:eastAsia="Times New Roman" w:hAnsi="Times New Roman" w:cs="Times New Roman"/>
          <w:color w:val="000000"/>
          <w:sz w:val="24"/>
          <w:szCs w:val="24"/>
        </w:rPr>
        <w:t xml:space="preserve"> (j) </w:t>
      </w:r>
      <w:r w:rsidRPr="00834DBE">
        <w:rPr>
          <w:rFonts w:ascii="Times New Roman" w:eastAsia="Times New Roman" w:hAnsi="Times New Roman" w:cs="Times New Roman"/>
          <w:color w:val="000000"/>
          <w:sz w:val="24"/>
          <w:szCs w:val="24"/>
        </w:rPr>
        <w:tab/>
        <w:t>the alteration of a building for the purpose of effecting a partition among joint owners; and</w:t>
      </w:r>
    </w:p>
    <w:p w14:paraId="7E390A93" w14:textId="5F2BBA66" w:rsidR="001C01FE" w:rsidRPr="00834DBE" w:rsidRDefault="001C01FE" w:rsidP="001C01FE">
      <w:pPr>
        <w:spacing w:before="120" w:after="120" w:line="340" w:lineRule="atLeast"/>
        <w:ind w:left="1080" w:hanging="540"/>
        <w:jc w:val="both"/>
        <w:rPr>
          <w:rFonts w:ascii="Times New Roman" w:hAnsi="Times New Roman" w:cs="Times New Roman"/>
          <w:sz w:val="24"/>
          <w:szCs w:val="24"/>
          <w:cs/>
          <w:lang w:bidi="si-LK"/>
        </w:rPr>
      </w:pPr>
      <w:r w:rsidRPr="00834DBE">
        <w:rPr>
          <w:rFonts w:ascii="Times New Roman" w:eastAsia="Times New Roman" w:hAnsi="Times New Roman" w:cs="Times New Roman"/>
          <w:color w:val="000000"/>
          <w:sz w:val="24"/>
          <w:szCs w:val="24"/>
        </w:rPr>
        <w:lastRenderedPageBreak/>
        <w:t xml:space="preserve">(k) </w:t>
      </w:r>
      <w:r w:rsidRPr="00834DBE">
        <w:rPr>
          <w:rFonts w:ascii="Times New Roman" w:eastAsia="Times New Roman" w:hAnsi="Times New Roman" w:cs="Times New Roman"/>
          <w:color w:val="000000"/>
          <w:sz w:val="24"/>
          <w:szCs w:val="24"/>
        </w:rPr>
        <w:tab/>
        <w:t>the re-erection of any part of the building demolished for the purpose of such re-erection or otherwise destroyed.</w:t>
      </w:r>
    </w:p>
    <w:bookmarkEnd w:id="12"/>
    <w:p w14:paraId="39F67DAF" w14:textId="77777777" w:rsidR="00FE4371" w:rsidRPr="00834DBE" w:rsidRDefault="00FE4371" w:rsidP="00FE4371">
      <w:pPr>
        <w:spacing w:after="0" w:line="240" w:lineRule="auto"/>
        <w:rPr>
          <w:rFonts w:ascii="Times New Roman" w:eastAsia="Times New Roman" w:hAnsi="Times New Roman" w:cs="Times New Roman"/>
          <w:vanish/>
          <w:color w:val="000000"/>
          <w:sz w:val="24"/>
          <w:szCs w:val="24"/>
        </w:rPr>
      </w:pPr>
    </w:p>
    <w:p w14:paraId="668BA08E" w14:textId="378FC72E" w:rsidR="00E744D4" w:rsidRPr="00834DBE" w:rsidRDefault="00FE4371" w:rsidP="00E744D4">
      <w:pPr>
        <w:tabs>
          <w:tab w:val="left" w:pos="720"/>
          <w:tab w:val="left" w:pos="1440"/>
        </w:tabs>
        <w:spacing w:before="120" w:after="120" w:line="340" w:lineRule="atLeast"/>
        <w:ind w:left="1890" w:hanging="1890"/>
        <w:jc w:val="both"/>
        <w:rPr>
          <w:rFonts w:ascii="Times New Roman" w:hAnsi="Times New Roman" w:cs="Times New Roman"/>
          <w:sz w:val="24"/>
          <w:szCs w:val="24"/>
          <w:lang w:bidi="si-LK"/>
        </w:rPr>
      </w:pPr>
      <w:r w:rsidRPr="00834DBE">
        <w:rPr>
          <w:rFonts w:ascii="Times New Roman" w:hAnsi="Times New Roman" w:cs="Times New Roman"/>
          <w:sz w:val="24"/>
          <w:szCs w:val="24"/>
          <w:cs/>
          <w:lang w:bidi="si-LK"/>
        </w:rPr>
        <w:t xml:space="preserve"> </w:t>
      </w:r>
      <w:r w:rsidR="00E744D4" w:rsidRPr="00834DBE">
        <w:rPr>
          <w:rFonts w:ascii="Times New Roman" w:hAnsi="Times New Roman" w:cs="Times New Roman"/>
          <w:sz w:val="24"/>
          <w:szCs w:val="24"/>
          <w:cs/>
          <w:lang w:bidi="si-LK"/>
        </w:rPr>
        <w:t xml:space="preserve">07. </w:t>
      </w:r>
      <w:r w:rsidR="00E744D4" w:rsidRPr="00834DBE">
        <w:rPr>
          <w:rFonts w:ascii="Times New Roman" w:hAnsi="Times New Roman" w:cs="Times New Roman"/>
          <w:sz w:val="24"/>
          <w:szCs w:val="24"/>
          <w:lang w:bidi="si-LK"/>
        </w:rPr>
        <w:t>The plan of the proposed building should include the followings.</w:t>
      </w:r>
    </w:p>
    <w:p w14:paraId="159B5C7A" w14:textId="6B2B0589" w:rsidR="00E744D4" w:rsidRPr="00834DBE" w:rsidRDefault="00E744D4" w:rsidP="00E744D4">
      <w:pPr>
        <w:spacing w:before="120" w:after="120" w:line="340" w:lineRule="atLeast"/>
        <w:ind w:left="990" w:hanging="540"/>
        <w:jc w:val="both"/>
        <w:rPr>
          <w:rFonts w:ascii="Times New Roman" w:hAnsi="Times New Roman" w:cs="Times New Roman"/>
          <w:sz w:val="24"/>
          <w:szCs w:val="24"/>
          <w:lang w:bidi="si-LK"/>
        </w:rPr>
      </w:pPr>
      <w:r w:rsidRPr="00834DBE">
        <w:rPr>
          <w:rFonts w:ascii="Times New Roman" w:hAnsi="Times New Roman" w:cs="Times New Roman"/>
          <w:sz w:val="24"/>
          <w:szCs w:val="24"/>
          <w:cs/>
          <w:lang w:bidi="si-LK"/>
        </w:rPr>
        <w:t>(</w:t>
      </w:r>
      <w:r w:rsidRPr="00834DBE">
        <w:rPr>
          <w:rFonts w:ascii="Times New Roman" w:hAnsi="Times New Roman" w:cs="Times New Roman"/>
          <w:sz w:val="24"/>
          <w:szCs w:val="24"/>
          <w:lang w:bidi="si-LK"/>
        </w:rPr>
        <w:t xml:space="preserve">i) </w:t>
      </w:r>
      <w:r w:rsidRPr="00834DBE">
        <w:rPr>
          <w:rFonts w:ascii="Times New Roman" w:hAnsi="Times New Roman" w:cs="Times New Roman"/>
          <w:sz w:val="24"/>
          <w:szCs w:val="24"/>
          <w:lang w:bidi="si-LK"/>
        </w:rPr>
        <w:tab/>
        <w:t>The distance from the building proposed to be constructed or altered to the boundaries of the land belonging to the applicant, the distance from the proposed building to buildings on each side, rivers, canals, streams, main access road, other roads adjacent to the land, if any, A rough sketch showing the distance from the center of each road to the closest point of the building and the arrow pointing north.</w:t>
      </w:r>
      <w:r w:rsidRPr="00834DBE">
        <w:rPr>
          <w:rFonts w:ascii="Times New Roman" w:hAnsi="Times New Roman" w:cs="Times New Roman"/>
          <w:sz w:val="24"/>
          <w:szCs w:val="24"/>
          <w:cs/>
          <w:lang w:bidi="si-LK"/>
        </w:rPr>
        <w:t xml:space="preserve"> </w:t>
      </w:r>
    </w:p>
    <w:p w14:paraId="04377596" w14:textId="6C804005" w:rsidR="00E744D4" w:rsidRPr="00834DBE" w:rsidRDefault="00E744D4" w:rsidP="00E744D4">
      <w:pPr>
        <w:spacing w:before="120" w:after="120" w:line="340" w:lineRule="atLeast"/>
        <w:ind w:left="990" w:hanging="540"/>
        <w:jc w:val="both"/>
        <w:rPr>
          <w:rFonts w:ascii="Times New Roman" w:hAnsi="Times New Roman" w:cs="Times New Roman"/>
          <w:sz w:val="24"/>
          <w:szCs w:val="24"/>
          <w:lang w:bidi="si-LK"/>
        </w:rPr>
      </w:pPr>
      <w:r w:rsidRPr="00834DBE">
        <w:rPr>
          <w:rFonts w:ascii="Times New Roman" w:hAnsi="Times New Roman" w:cs="Times New Roman"/>
          <w:sz w:val="24"/>
          <w:szCs w:val="24"/>
          <w:cs/>
          <w:lang w:bidi="si-LK"/>
        </w:rPr>
        <w:t>(</w:t>
      </w:r>
      <w:r w:rsidRPr="00834DBE">
        <w:rPr>
          <w:rFonts w:ascii="Times New Roman" w:hAnsi="Times New Roman" w:cs="Times New Roman"/>
          <w:sz w:val="24"/>
          <w:szCs w:val="24"/>
          <w:lang w:bidi="si-LK"/>
        </w:rPr>
        <w:t xml:space="preserve">ii) </w:t>
      </w:r>
      <w:r w:rsidRPr="00834DBE">
        <w:rPr>
          <w:rFonts w:ascii="Times New Roman" w:hAnsi="Times New Roman" w:cs="Times New Roman"/>
          <w:sz w:val="24"/>
          <w:szCs w:val="24"/>
          <w:lang w:bidi="si-LK"/>
        </w:rPr>
        <w:tab/>
        <w:t>Distances from the building proposed to be constructed or altered to kitchens, wells, latrines, and sheds on adjoining land, and rough drawings showing the place or places where septic tanks will be constructed in latrines to be constructed inside and outside the building. A note.</w:t>
      </w:r>
    </w:p>
    <w:p w14:paraId="5EA6B6FC" w14:textId="7F40E948" w:rsidR="00E744D4" w:rsidRPr="00834DBE" w:rsidRDefault="00E744D4" w:rsidP="00E744D4">
      <w:pPr>
        <w:spacing w:before="120" w:after="120" w:line="340" w:lineRule="atLeast"/>
        <w:ind w:left="990" w:hanging="540"/>
        <w:jc w:val="both"/>
        <w:rPr>
          <w:rFonts w:ascii="Times New Roman" w:hAnsi="Times New Roman" w:cs="Times New Roman"/>
          <w:sz w:val="24"/>
          <w:szCs w:val="24"/>
          <w:lang w:bidi="si-LK"/>
        </w:rPr>
      </w:pPr>
      <w:r w:rsidRPr="00834DBE">
        <w:rPr>
          <w:rFonts w:ascii="Times New Roman" w:hAnsi="Times New Roman" w:cs="Times New Roman"/>
          <w:sz w:val="24"/>
          <w:szCs w:val="24"/>
          <w:cs/>
          <w:lang w:bidi="si-LK"/>
        </w:rPr>
        <w:t>(</w:t>
      </w:r>
      <w:r w:rsidRPr="00834DBE">
        <w:rPr>
          <w:rFonts w:ascii="Times New Roman" w:hAnsi="Times New Roman" w:cs="Times New Roman"/>
          <w:sz w:val="24"/>
          <w:szCs w:val="24"/>
          <w:lang w:bidi="si-LK"/>
        </w:rPr>
        <w:t xml:space="preserve">iii) </w:t>
      </w:r>
      <w:r w:rsidRPr="00834DBE">
        <w:rPr>
          <w:rFonts w:ascii="Times New Roman" w:hAnsi="Times New Roman" w:cs="Times New Roman"/>
          <w:sz w:val="24"/>
          <w:szCs w:val="24"/>
          <w:lang w:bidi="si-LK"/>
        </w:rPr>
        <w:tab/>
        <w:t>If a borehole is proposed to be constructed on the land, a rough diagram showing the distance from the site to the proposed building, to existing latrines on adjacent land and also note the purpose for which the proposed borehole is intended to be used.</w:t>
      </w:r>
    </w:p>
    <w:p w14:paraId="3CC6C3EE" w14:textId="78426C82" w:rsidR="00E744D4" w:rsidRPr="00834DBE" w:rsidRDefault="00E744D4" w:rsidP="00E744D4">
      <w:pPr>
        <w:spacing w:before="120" w:after="120" w:line="340" w:lineRule="atLeast"/>
        <w:ind w:left="990" w:hanging="540"/>
        <w:jc w:val="both"/>
        <w:rPr>
          <w:rFonts w:ascii="Times New Roman" w:hAnsi="Times New Roman" w:cs="Times New Roman"/>
          <w:sz w:val="24"/>
          <w:szCs w:val="24"/>
          <w:lang w:bidi="si-LK"/>
        </w:rPr>
      </w:pPr>
      <w:r w:rsidRPr="00834DBE">
        <w:rPr>
          <w:rFonts w:ascii="Times New Roman" w:hAnsi="Times New Roman" w:cs="Times New Roman"/>
          <w:sz w:val="24"/>
          <w:szCs w:val="24"/>
          <w:cs/>
          <w:lang w:bidi="si-LK"/>
        </w:rPr>
        <w:t>(</w:t>
      </w:r>
      <w:r w:rsidRPr="00834DBE">
        <w:rPr>
          <w:rFonts w:ascii="Times New Roman" w:hAnsi="Times New Roman" w:cs="Times New Roman"/>
          <w:sz w:val="24"/>
          <w:szCs w:val="24"/>
          <w:lang w:bidi="si-LK"/>
        </w:rPr>
        <w:t xml:space="preserve">iv) </w:t>
      </w:r>
      <w:r w:rsidRPr="00834DBE">
        <w:rPr>
          <w:rFonts w:ascii="Times New Roman" w:hAnsi="Times New Roman" w:cs="Times New Roman"/>
          <w:sz w:val="24"/>
          <w:szCs w:val="24"/>
          <w:lang w:bidi="si-LK"/>
        </w:rPr>
        <w:tab/>
        <w:t>Inside length and width of each room, verandah and other parts of the proposed building.</w:t>
      </w:r>
    </w:p>
    <w:p w14:paraId="305747E5" w14:textId="2042AA75" w:rsidR="00E744D4" w:rsidRPr="00834DBE" w:rsidRDefault="00E744D4" w:rsidP="00E744D4">
      <w:pPr>
        <w:spacing w:before="120" w:after="120" w:line="340" w:lineRule="atLeast"/>
        <w:ind w:left="990" w:hanging="540"/>
        <w:jc w:val="both"/>
        <w:rPr>
          <w:rFonts w:ascii="Times New Roman" w:hAnsi="Times New Roman" w:cs="Times New Roman"/>
          <w:sz w:val="24"/>
          <w:szCs w:val="24"/>
          <w:lang w:bidi="si-LK"/>
        </w:rPr>
      </w:pPr>
      <w:r w:rsidRPr="00834DBE">
        <w:rPr>
          <w:rFonts w:ascii="Times New Roman" w:hAnsi="Times New Roman" w:cs="Times New Roman"/>
          <w:sz w:val="24"/>
          <w:szCs w:val="24"/>
          <w:cs/>
          <w:lang w:bidi="si-LK"/>
        </w:rPr>
        <w:t>(</w:t>
      </w:r>
      <w:r w:rsidRPr="00834DBE">
        <w:rPr>
          <w:rFonts w:ascii="Times New Roman" w:hAnsi="Times New Roman" w:cs="Times New Roman"/>
          <w:sz w:val="24"/>
          <w:szCs w:val="24"/>
          <w:lang w:bidi="si-LK"/>
        </w:rPr>
        <w:t xml:space="preserve">v) </w:t>
      </w:r>
      <w:r w:rsidRPr="00834DBE">
        <w:rPr>
          <w:rFonts w:ascii="Times New Roman" w:hAnsi="Times New Roman" w:cs="Times New Roman"/>
          <w:sz w:val="24"/>
          <w:szCs w:val="24"/>
          <w:lang w:bidi="si-LK"/>
        </w:rPr>
        <w:tab/>
        <w:t>The location and inside height and width dimensions of each door and each window in the proposed building.</w:t>
      </w:r>
    </w:p>
    <w:p w14:paraId="1F6DEC24" w14:textId="3891FEE1" w:rsidR="00E744D4" w:rsidRPr="00834DBE" w:rsidRDefault="00E744D4" w:rsidP="00E744D4">
      <w:pPr>
        <w:spacing w:before="120" w:after="120" w:line="340" w:lineRule="atLeast"/>
        <w:ind w:left="990" w:hanging="540"/>
        <w:jc w:val="both"/>
        <w:rPr>
          <w:rFonts w:ascii="Times New Roman" w:hAnsi="Times New Roman" w:cs="Times New Roman"/>
          <w:sz w:val="24"/>
          <w:szCs w:val="24"/>
          <w:lang w:bidi="si-LK"/>
        </w:rPr>
      </w:pPr>
      <w:r w:rsidRPr="00834DBE">
        <w:rPr>
          <w:rFonts w:ascii="Times New Roman" w:hAnsi="Times New Roman" w:cs="Times New Roman"/>
          <w:sz w:val="24"/>
          <w:szCs w:val="24"/>
          <w:cs/>
          <w:lang w:bidi="si-LK"/>
        </w:rPr>
        <w:t>(</w:t>
      </w:r>
      <w:r w:rsidRPr="00834DBE">
        <w:rPr>
          <w:rFonts w:ascii="Times New Roman" w:hAnsi="Times New Roman" w:cs="Times New Roman"/>
          <w:sz w:val="24"/>
          <w:szCs w:val="24"/>
          <w:lang w:bidi="si-LK"/>
        </w:rPr>
        <w:t xml:space="preserve">vi) </w:t>
      </w:r>
      <w:r w:rsidRPr="00834DBE">
        <w:rPr>
          <w:rFonts w:ascii="Times New Roman" w:hAnsi="Times New Roman" w:cs="Times New Roman"/>
          <w:sz w:val="24"/>
          <w:szCs w:val="24"/>
          <w:lang w:bidi="si-LK"/>
        </w:rPr>
        <w:tab/>
        <w:t>Show the existing parts of the building subject to modification in black and the parts proposed to be modified in red.</w:t>
      </w:r>
    </w:p>
    <w:p w14:paraId="5708F3A6" w14:textId="53EBD64D" w:rsidR="00E744D4" w:rsidRPr="00834DBE" w:rsidRDefault="00E744D4" w:rsidP="00E744D4">
      <w:pPr>
        <w:spacing w:before="120" w:after="120" w:line="340" w:lineRule="atLeast"/>
        <w:ind w:left="990" w:hanging="540"/>
        <w:jc w:val="both"/>
        <w:rPr>
          <w:rFonts w:ascii="Times New Roman" w:hAnsi="Times New Roman" w:cs="Times New Roman"/>
          <w:sz w:val="24"/>
          <w:szCs w:val="24"/>
          <w:lang w:bidi="si-LK"/>
        </w:rPr>
      </w:pPr>
      <w:r w:rsidRPr="00834DBE">
        <w:rPr>
          <w:rFonts w:ascii="Times New Roman" w:hAnsi="Times New Roman" w:cs="Times New Roman"/>
          <w:sz w:val="24"/>
          <w:szCs w:val="24"/>
          <w:cs/>
          <w:lang w:bidi="si-LK"/>
        </w:rPr>
        <w:t>(</w:t>
      </w:r>
      <w:r w:rsidRPr="00834DBE">
        <w:rPr>
          <w:rFonts w:ascii="Times New Roman" w:hAnsi="Times New Roman" w:cs="Times New Roman"/>
          <w:sz w:val="24"/>
          <w:szCs w:val="24"/>
          <w:lang w:bidi="si-LK"/>
        </w:rPr>
        <w:t xml:space="preserve">vii) </w:t>
      </w:r>
      <w:r w:rsidRPr="00834DBE">
        <w:rPr>
          <w:rFonts w:ascii="Times New Roman" w:hAnsi="Times New Roman" w:cs="Times New Roman"/>
          <w:sz w:val="24"/>
          <w:szCs w:val="24"/>
          <w:lang w:bidi="si-LK"/>
        </w:rPr>
        <w:tab/>
        <w:t>The position and inside height and width dimensions of each existing and proposed door and each window in the building proposed to be constructed.</w:t>
      </w:r>
    </w:p>
    <w:p w14:paraId="0D780797" w14:textId="19893CA4" w:rsidR="00E744D4" w:rsidRPr="00834DBE" w:rsidRDefault="00E744D4" w:rsidP="00E744D4">
      <w:pPr>
        <w:spacing w:before="120" w:after="120" w:line="340" w:lineRule="atLeast"/>
        <w:ind w:left="990" w:hanging="540"/>
        <w:jc w:val="both"/>
        <w:rPr>
          <w:rFonts w:ascii="Times New Roman" w:hAnsi="Times New Roman" w:cs="Times New Roman"/>
          <w:sz w:val="24"/>
          <w:szCs w:val="24"/>
          <w:lang w:bidi="si-LK"/>
        </w:rPr>
      </w:pPr>
      <w:r w:rsidRPr="00834DBE">
        <w:rPr>
          <w:rFonts w:ascii="Times New Roman" w:hAnsi="Times New Roman" w:cs="Times New Roman"/>
          <w:sz w:val="24"/>
          <w:szCs w:val="24"/>
          <w:cs/>
          <w:lang w:bidi="si-LK"/>
        </w:rPr>
        <w:t>(</w:t>
      </w:r>
      <w:r w:rsidRPr="00834DBE">
        <w:rPr>
          <w:rFonts w:ascii="Times New Roman" w:hAnsi="Times New Roman" w:cs="Times New Roman"/>
          <w:sz w:val="24"/>
          <w:szCs w:val="24"/>
          <w:lang w:bidi="si-LK"/>
        </w:rPr>
        <w:t xml:space="preserve">viii) </w:t>
      </w:r>
      <w:r w:rsidRPr="00834DBE">
        <w:rPr>
          <w:rFonts w:ascii="Times New Roman" w:hAnsi="Times New Roman" w:cs="Times New Roman"/>
          <w:sz w:val="24"/>
          <w:szCs w:val="24"/>
          <w:lang w:bidi="si-LK"/>
        </w:rPr>
        <w:tab/>
        <w:t>Indicate the height of the square corner and the top of the eaves of the building proposed to be erected or altered.</w:t>
      </w:r>
    </w:p>
    <w:p w14:paraId="50C7EEFE" w14:textId="31E9AF6C" w:rsidR="00E744D4" w:rsidRPr="00834DBE" w:rsidRDefault="00E744D4" w:rsidP="00E744D4">
      <w:pPr>
        <w:spacing w:before="120" w:after="120" w:line="340" w:lineRule="atLeast"/>
        <w:ind w:left="990" w:hanging="540"/>
        <w:jc w:val="both"/>
        <w:rPr>
          <w:rFonts w:ascii="Times New Roman" w:hAnsi="Times New Roman" w:cs="Times New Roman"/>
          <w:sz w:val="24"/>
          <w:szCs w:val="24"/>
          <w:lang w:bidi="si-LK"/>
        </w:rPr>
      </w:pPr>
      <w:r w:rsidRPr="00834DBE">
        <w:rPr>
          <w:rFonts w:ascii="Times New Roman" w:hAnsi="Times New Roman" w:cs="Times New Roman"/>
          <w:sz w:val="24"/>
          <w:szCs w:val="24"/>
          <w:cs/>
          <w:lang w:bidi="si-LK"/>
        </w:rPr>
        <w:t>(</w:t>
      </w:r>
      <w:r w:rsidRPr="00834DBE">
        <w:rPr>
          <w:rFonts w:ascii="Times New Roman" w:hAnsi="Times New Roman" w:cs="Times New Roman"/>
          <w:sz w:val="24"/>
          <w:szCs w:val="24"/>
          <w:lang w:bidi="si-LK"/>
        </w:rPr>
        <w:t xml:space="preserve">ix) </w:t>
      </w:r>
      <w:r w:rsidRPr="00834DBE">
        <w:rPr>
          <w:rFonts w:ascii="Times New Roman" w:hAnsi="Times New Roman" w:cs="Times New Roman"/>
          <w:sz w:val="24"/>
          <w:szCs w:val="24"/>
          <w:lang w:bidi="si-LK"/>
        </w:rPr>
        <w:tab/>
        <w:t xml:space="preserve">Where the building or buildings to be constructed are used for human habitation or for any commercial or industrial purpose, there shall be </w:t>
      </w:r>
      <w:r w:rsidR="00CC21B0" w:rsidRPr="00834DBE">
        <w:rPr>
          <w:rFonts w:ascii="Times New Roman" w:hAnsi="Times New Roman" w:cs="Times New Roman"/>
          <w:sz w:val="24"/>
          <w:szCs w:val="24"/>
          <w:lang w:bidi="si-LK"/>
        </w:rPr>
        <w:t xml:space="preserve">an </w:t>
      </w:r>
      <w:r w:rsidRPr="00834DBE">
        <w:rPr>
          <w:rFonts w:ascii="Times New Roman" w:hAnsi="Times New Roman" w:cs="Times New Roman"/>
          <w:sz w:val="24"/>
          <w:szCs w:val="24"/>
          <w:lang w:bidi="si-LK"/>
        </w:rPr>
        <w:t>adequate number of toilets.</w:t>
      </w:r>
    </w:p>
    <w:p w14:paraId="279B100E" w14:textId="269016C5" w:rsidR="006B391F" w:rsidRPr="00834DBE" w:rsidRDefault="00E744D4" w:rsidP="00E744D4">
      <w:pPr>
        <w:spacing w:before="120" w:after="120" w:line="340" w:lineRule="atLeast"/>
        <w:ind w:left="990" w:hanging="540"/>
        <w:jc w:val="both"/>
        <w:rPr>
          <w:rFonts w:ascii="Times New Roman" w:hAnsi="Times New Roman" w:cs="Times New Roman"/>
          <w:sz w:val="24"/>
          <w:szCs w:val="24"/>
        </w:rPr>
      </w:pPr>
      <w:r w:rsidRPr="00834DBE">
        <w:rPr>
          <w:rFonts w:ascii="Times New Roman" w:hAnsi="Times New Roman" w:cs="Times New Roman"/>
          <w:sz w:val="24"/>
          <w:szCs w:val="24"/>
          <w:cs/>
          <w:lang w:bidi="si-LK"/>
        </w:rPr>
        <w:t>(</w:t>
      </w:r>
      <w:r w:rsidRPr="00834DBE">
        <w:rPr>
          <w:rFonts w:ascii="Times New Roman" w:hAnsi="Times New Roman" w:cs="Times New Roman"/>
          <w:sz w:val="24"/>
          <w:szCs w:val="24"/>
          <w:lang w:bidi="si-LK"/>
        </w:rPr>
        <w:t xml:space="preserve">x) </w:t>
      </w:r>
      <w:r w:rsidRPr="00834DBE">
        <w:rPr>
          <w:rFonts w:ascii="Times New Roman" w:hAnsi="Times New Roman" w:cs="Times New Roman"/>
          <w:sz w:val="24"/>
          <w:szCs w:val="24"/>
          <w:lang w:bidi="si-LK"/>
        </w:rPr>
        <w:tab/>
        <w:t xml:space="preserve">Correct information about the </w:t>
      </w:r>
      <w:r w:rsidR="00A81292" w:rsidRPr="00834DBE">
        <w:rPr>
          <w:rFonts w:ascii="Times New Roman" w:hAnsi="Times New Roman" w:cs="Times New Roman"/>
          <w:sz w:val="24"/>
          <w:szCs w:val="24"/>
          <w:lang w:bidi="si-LK"/>
        </w:rPr>
        <w:t>followings</w:t>
      </w:r>
      <w:r w:rsidRPr="00834DBE">
        <w:rPr>
          <w:rFonts w:ascii="Times New Roman" w:hAnsi="Times New Roman" w:cs="Times New Roman"/>
          <w:sz w:val="24"/>
          <w:szCs w:val="24"/>
          <w:lang w:bidi="si-LK"/>
        </w:rPr>
        <w:t xml:space="preserve"> should be mentioned in the application form.</w:t>
      </w:r>
    </w:p>
    <w:p w14:paraId="26BC79AA" w14:textId="497FFB2F" w:rsidR="00CC21B0" w:rsidRPr="00834DBE" w:rsidRDefault="00CC21B0" w:rsidP="00CC21B0">
      <w:pPr>
        <w:spacing w:before="120" w:after="120" w:line="340" w:lineRule="atLeast"/>
        <w:ind w:left="1440" w:hanging="360"/>
        <w:rPr>
          <w:rFonts w:ascii="Times New Roman" w:hAnsi="Times New Roman" w:cs="Times New Roman"/>
          <w:sz w:val="24"/>
          <w:szCs w:val="24"/>
        </w:rPr>
      </w:pPr>
      <w:r w:rsidRPr="00834DBE">
        <w:rPr>
          <w:rFonts w:ascii="Times New Roman" w:hAnsi="Times New Roman" w:cs="Times New Roman"/>
          <w:sz w:val="24"/>
          <w:szCs w:val="24"/>
        </w:rPr>
        <w:t xml:space="preserve">* </w:t>
      </w:r>
      <w:r w:rsidRPr="00834DBE">
        <w:rPr>
          <w:rFonts w:ascii="Times New Roman" w:hAnsi="Times New Roman" w:cs="Times New Roman"/>
          <w:sz w:val="24"/>
          <w:szCs w:val="24"/>
        </w:rPr>
        <w:tab/>
        <w:t>If the area is prone to flooding, where the land is located below the highest flood level, the arrangements to raise the building above the highest flood level.</w:t>
      </w:r>
    </w:p>
    <w:p w14:paraId="279447C6" w14:textId="77777777" w:rsidR="00CC21B0" w:rsidRPr="00834DBE" w:rsidRDefault="00CC21B0" w:rsidP="00CC21B0">
      <w:pPr>
        <w:spacing w:before="120" w:after="120" w:line="340" w:lineRule="atLeast"/>
        <w:ind w:left="1440" w:hanging="360"/>
        <w:rPr>
          <w:rFonts w:ascii="Times New Roman" w:hAnsi="Times New Roman" w:cs="Times New Roman"/>
          <w:sz w:val="24"/>
          <w:szCs w:val="24"/>
        </w:rPr>
      </w:pPr>
      <w:r w:rsidRPr="00834DBE">
        <w:rPr>
          <w:rFonts w:ascii="Times New Roman" w:hAnsi="Times New Roman" w:cs="Times New Roman"/>
          <w:sz w:val="24"/>
          <w:szCs w:val="24"/>
        </w:rPr>
        <w:t xml:space="preserve">* </w:t>
      </w:r>
      <w:r w:rsidRPr="00834DBE">
        <w:rPr>
          <w:rFonts w:ascii="Times New Roman" w:hAnsi="Times New Roman" w:cs="Times New Roman"/>
          <w:sz w:val="24"/>
          <w:szCs w:val="24"/>
        </w:rPr>
        <w:tab/>
        <w:t>The purpose for which the building is to be used.</w:t>
      </w:r>
    </w:p>
    <w:p w14:paraId="7E9248AC" w14:textId="77777777" w:rsidR="00CC21B0" w:rsidRPr="00834DBE" w:rsidRDefault="00CC21B0" w:rsidP="00CC21B0">
      <w:pPr>
        <w:spacing w:before="120" w:after="120" w:line="340" w:lineRule="atLeast"/>
        <w:ind w:left="1440" w:hanging="360"/>
        <w:rPr>
          <w:rFonts w:ascii="Times New Roman" w:hAnsi="Times New Roman" w:cs="Times New Roman"/>
          <w:sz w:val="24"/>
          <w:szCs w:val="24"/>
        </w:rPr>
      </w:pPr>
      <w:r w:rsidRPr="00834DBE">
        <w:rPr>
          <w:rFonts w:ascii="Times New Roman" w:hAnsi="Times New Roman" w:cs="Times New Roman"/>
          <w:sz w:val="24"/>
          <w:szCs w:val="24"/>
        </w:rPr>
        <w:t>*</w:t>
      </w:r>
      <w:r w:rsidRPr="00834DBE">
        <w:rPr>
          <w:rFonts w:ascii="Times New Roman" w:hAnsi="Times New Roman" w:cs="Times New Roman"/>
          <w:sz w:val="24"/>
          <w:szCs w:val="24"/>
        </w:rPr>
        <w:tab/>
        <w:t>Rainwater and wastewater drainage system.</w:t>
      </w:r>
    </w:p>
    <w:p w14:paraId="4CFAF534" w14:textId="77777777" w:rsidR="00CC21B0" w:rsidRPr="00834DBE" w:rsidRDefault="00CC21B0" w:rsidP="00CC21B0">
      <w:pPr>
        <w:spacing w:before="120" w:after="120" w:line="340" w:lineRule="atLeast"/>
        <w:ind w:left="1440" w:hanging="360"/>
        <w:rPr>
          <w:rFonts w:ascii="Times New Roman" w:hAnsi="Times New Roman" w:cs="Times New Roman"/>
          <w:sz w:val="24"/>
          <w:szCs w:val="24"/>
        </w:rPr>
      </w:pPr>
      <w:r w:rsidRPr="00834DBE">
        <w:rPr>
          <w:rFonts w:ascii="Times New Roman" w:hAnsi="Times New Roman" w:cs="Times New Roman"/>
          <w:sz w:val="24"/>
          <w:szCs w:val="24"/>
        </w:rPr>
        <w:t xml:space="preserve">* </w:t>
      </w:r>
      <w:r w:rsidRPr="00834DBE">
        <w:rPr>
          <w:rFonts w:ascii="Times New Roman" w:hAnsi="Times New Roman" w:cs="Times New Roman"/>
          <w:sz w:val="24"/>
          <w:szCs w:val="24"/>
        </w:rPr>
        <w:tab/>
        <w:t xml:space="preserve">Construction materials used for construction or alteration </w:t>
      </w:r>
    </w:p>
    <w:p w14:paraId="4B5249B3" w14:textId="529DBC82" w:rsidR="006B391F" w:rsidRPr="00834DBE" w:rsidRDefault="006B391F" w:rsidP="00CC21B0">
      <w:pPr>
        <w:tabs>
          <w:tab w:val="left" w:pos="450"/>
          <w:tab w:val="left" w:pos="990"/>
        </w:tabs>
        <w:spacing w:before="120" w:after="120" w:line="340" w:lineRule="atLeast"/>
        <w:ind w:left="1260" w:hanging="1260"/>
        <w:jc w:val="both"/>
        <w:rPr>
          <w:rFonts w:ascii="Times New Roman" w:hAnsi="Times New Roman" w:cs="Times New Roman"/>
          <w:sz w:val="24"/>
          <w:szCs w:val="24"/>
        </w:rPr>
      </w:pPr>
    </w:p>
    <w:p w14:paraId="2EE23BD5" w14:textId="77777777" w:rsidR="006B391F" w:rsidRPr="00834DBE" w:rsidRDefault="006B391F" w:rsidP="006B391F">
      <w:pPr>
        <w:spacing w:before="120" w:after="120" w:line="340" w:lineRule="atLeast"/>
        <w:rPr>
          <w:rFonts w:ascii="Times New Roman" w:hAnsi="Times New Roman" w:cs="Times New Roman"/>
          <w:sz w:val="24"/>
          <w:szCs w:val="24"/>
        </w:rPr>
      </w:pPr>
    </w:p>
    <w:p w14:paraId="3014CB6C" w14:textId="77777777" w:rsidR="00A81292" w:rsidRPr="00834DBE" w:rsidRDefault="00A81292" w:rsidP="00A81292">
      <w:pPr>
        <w:spacing w:before="120" w:after="120" w:line="340" w:lineRule="atLeast"/>
        <w:rPr>
          <w:rFonts w:ascii="Times New Roman" w:hAnsi="Times New Roman" w:cs="Times New Roman"/>
          <w:sz w:val="24"/>
          <w:szCs w:val="24"/>
        </w:rPr>
      </w:pPr>
      <w:r w:rsidRPr="00834DBE">
        <w:rPr>
          <w:rFonts w:ascii="Times New Roman" w:hAnsi="Times New Roman" w:cs="Times New Roman"/>
          <w:sz w:val="24"/>
          <w:szCs w:val="24"/>
        </w:rPr>
        <w:t xml:space="preserve">Chairperson, </w:t>
      </w:r>
    </w:p>
    <w:p w14:paraId="28CCC9B9" w14:textId="77777777" w:rsidR="00A81292" w:rsidRPr="00834DBE" w:rsidRDefault="00A81292" w:rsidP="00A81292">
      <w:pPr>
        <w:spacing w:before="120" w:after="120" w:line="340" w:lineRule="atLeast"/>
        <w:rPr>
          <w:rFonts w:ascii="Times New Roman" w:hAnsi="Times New Roman" w:cs="Times New Roman"/>
          <w:sz w:val="24"/>
          <w:szCs w:val="24"/>
        </w:rPr>
      </w:pPr>
      <w:r w:rsidRPr="00834DBE">
        <w:rPr>
          <w:rFonts w:ascii="Times New Roman" w:hAnsi="Times New Roman" w:cs="Times New Roman"/>
          <w:sz w:val="24"/>
          <w:szCs w:val="24"/>
        </w:rPr>
        <w:lastRenderedPageBreak/>
        <w:t xml:space="preserve">………………………… </w:t>
      </w:r>
      <w:proofErr w:type="spellStart"/>
      <w:r w:rsidRPr="00834DBE">
        <w:rPr>
          <w:rFonts w:ascii="Times New Roman" w:hAnsi="Times New Roman" w:cs="Times New Roman"/>
          <w:sz w:val="24"/>
          <w:szCs w:val="24"/>
        </w:rPr>
        <w:t>Pradeshiya</w:t>
      </w:r>
      <w:proofErr w:type="spellEnd"/>
      <w:r w:rsidRPr="00834DBE">
        <w:rPr>
          <w:rFonts w:ascii="Times New Roman" w:hAnsi="Times New Roman" w:cs="Times New Roman"/>
          <w:sz w:val="24"/>
          <w:szCs w:val="24"/>
        </w:rPr>
        <w:t xml:space="preserve"> </w:t>
      </w:r>
      <w:proofErr w:type="spellStart"/>
      <w:r w:rsidRPr="00834DBE">
        <w:rPr>
          <w:rFonts w:ascii="Times New Roman" w:hAnsi="Times New Roman" w:cs="Times New Roman"/>
          <w:sz w:val="24"/>
          <w:szCs w:val="24"/>
        </w:rPr>
        <w:t>Sabha</w:t>
      </w:r>
      <w:proofErr w:type="spellEnd"/>
      <w:r w:rsidRPr="00834DBE">
        <w:rPr>
          <w:rFonts w:ascii="Times New Roman" w:hAnsi="Times New Roman" w:cs="Times New Roman"/>
          <w:sz w:val="24"/>
          <w:szCs w:val="24"/>
        </w:rPr>
        <w:t xml:space="preserve"> </w:t>
      </w:r>
    </w:p>
    <w:p w14:paraId="53638FBA" w14:textId="77777777" w:rsidR="00A81292" w:rsidRPr="00834DBE" w:rsidRDefault="00A81292" w:rsidP="00A81292">
      <w:pPr>
        <w:spacing w:before="120" w:after="120" w:line="340" w:lineRule="atLeast"/>
        <w:rPr>
          <w:rFonts w:ascii="Times New Roman" w:hAnsi="Times New Roman" w:cs="Times New Roman"/>
          <w:sz w:val="24"/>
          <w:szCs w:val="24"/>
        </w:rPr>
      </w:pPr>
      <w:r w:rsidRPr="00834DBE">
        <w:rPr>
          <w:rFonts w:ascii="Times New Roman" w:hAnsi="Times New Roman" w:cs="Times New Roman"/>
          <w:sz w:val="24"/>
          <w:szCs w:val="24"/>
        </w:rPr>
        <w:t>……………………………….</w:t>
      </w:r>
    </w:p>
    <w:p w14:paraId="089F3C49" w14:textId="1089D902" w:rsidR="006B391F" w:rsidRPr="00834DBE" w:rsidRDefault="006B391F" w:rsidP="006B391F">
      <w:pPr>
        <w:spacing w:before="120" w:after="120" w:line="340" w:lineRule="atLeast"/>
        <w:rPr>
          <w:rFonts w:ascii="Times New Roman" w:hAnsi="Times New Roman" w:cs="Times New Roman"/>
          <w:sz w:val="24"/>
          <w:szCs w:val="24"/>
        </w:rPr>
      </w:pPr>
    </w:p>
    <w:p w14:paraId="1356EC0F" w14:textId="08AAB61F" w:rsidR="00A81292" w:rsidRPr="00834DBE" w:rsidRDefault="00A81292" w:rsidP="006B391F">
      <w:pPr>
        <w:spacing w:before="120" w:after="120" w:line="340" w:lineRule="atLeast"/>
        <w:rPr>
          <w:rFonts w:ascii="Times New Roman" w:hAnsi="Times New Roman" w:cs="Times New Roman"/>
          <w:sz w:val="24"/>
          <w:szCs w:val="24"/>
        </w:rPr>
      </w:pPr>
    </w:p>
    <w:p w14:paraId="18197F5B" w14:textId="25379376" w:rsidR="00A81292" w:rsidRPr="00834DBE" w:rsidRDefault="00A81292" w:rsidP="006B391F">
      <w:pPr>
        <w:spacing w:before="120" w:after="120" w:line="340" w:lineRule="atLeast"/>
        <w:rPr>
          <w:rFonts w:ascii="Times New Roman" w:hAnsi="Times New Roman" w:cs="Times New Roman"/>
          <w:sz w:val="24"/>
          <w:szCs w:val="24"/>
        </w:rPr>
      </w:pPr>
    </w:p>
    <w:p w14:paraId="6020E1B1" w14:textId="68EAF0E8" w:rsidR="00A81292" w:rsidRDefault="00A81292" w:rsidP="006B391F">
      <w:pPr>
        <w:spacing w:before="120" w:after="120" w:line="340" w:lineRule="atLeast"/>
        <w:rPr>
          <w:rFonts w:ascii="Times New Roman" w:hAnsi="Times New Roman" w:cs="Times New Roman"/>
          <w:sz w:val="24"/>
          <w:szCs w:val="24"/>
        </w:rPr>
      </w:pPr>
    </w:p>
    <w:p w14:paraId="1828E99F" w14:textId="74973D78" w:rsidR="00834DBE" w:rsidRDefault="00834DBE" w:rsidP="006B391F">
      <w:pPr>
        <w:spacing w:before="120" w:after="120" w:line="340" w:lineRule="atLeast"/>
        <w:rPr>
          <w:rFonts w:ascii="Times New Roman" w:hAnsi="Times New Roman" w:cs="Times New Roman"/>
          <w:sz w:val="24"/>
          <w:szCs w:val="24"/>
        </w:rPr>
      </w:pPr>
    </w:p>
    <w:p w14:paraId="691E1416" w14:textId="77777777" w:rsidR="00834DBE" w:rsidRPr="00834DBE" w:rsidRDefault="00834DBE" w:rsidP="006B391F">
      <w:pPr>
        <w:spacing w:before="120" w:after="120" w:line="340" w:lineRule="atLeast"/>
        <w:rPr>
          <w:rFonts w:ascii="Times New Roman" w:hAnsi="Times New Roman" w:cs="Times New Roman"/>
          <w:sz w:val="24"/>
          <w:szCs w:val="24"/>
        </w:rPr>
      </w:pPr>
    </w:p>
    <w:p w14:paraId="7445096E" w14:textId="1787BC39" w:rsidR="00A81292" w:rsidRPr="00834DBE" w:rsidRDefault="00A81292" w:rsidP="006B391F">
      <w:pPr>
        <w:spacing w:before="120" w:after="120" w:line="340" w:lineRule="atLeast"/>
        <w:rPr>
          <w:rFonts w:ascii="Times New Roman" w:hAnsi="Times New Roman" w:cs="Times New Roman"/>
          <w:sz w:val="24"/>
          <w:szCs w:val="24"/>
        </w:rPr>
      </w:pPr>
    </w:p>
    <w:p w14:paraId="4D4C828A" w14:textId="0B38CBF1" w:rsidR="00A81292" w:rsidRPr="00834DBE" w:rsidRDefault="00A81292" w:rsidP="006B391F">
      <w:pPr>
        <w:spacing w:before="120" w:after="120" w:line="340" w:lineRule="atLeast"/>
        <w:rPr>
          <w:rFonts w:ascii="Times New Roman" w:hAnsi="Times New Roman" w:cs="Times New Roman"/>
          <w:sz w:val="24"/>
          <w:szCs w:val="24"/>
        </w:rPr>
      </w:pPr>
    </w:p>
    <w:p w14:paraId="1CF48DEE" w14:textId="6CF5B1D5" w:rsidR="00A81292" w:rsidRPr="00834DBE" w:rsidRDefault="00A81292" w:rsidP="006B391F">
      <w:pPr>
        <w:spacing w:before="120" w:after="120" w:line="340" w:lineRule="atLeast"/>
        <w:rPr>
          <w:rFonts w:ascii="Times New Roman" w:hAnsi="Times New Roman" w:cs="Times New Roman"/>
          <w:sz w:val="24"/>
          <w:szCs w:val="24"/>
        </w:rPr>
      </w:pPr>
    </w:p>
    <w:p w14:paraId="28B4386F" w14:textId="24E5BE23" w:rsidR="00A81292" w:rsidRPr="00834DBE" w:rsidRDefault="00A81292" w:rsidP="006B391F">
      <w:pPr>
        <w:spacing w:before="120" w:after="120" w:line="340" w:lineRule="atLeast"/>
        <w:rPr>
          <w:rFonts w:ascii="Times New Roman" w:hAnsi="Times New Roman" w:cs="Times New Roman"/>
          <w:sz w:val="24"/>
          <w:szCs w:val="24"/>
        </w:rPr>
      </w:pPr>
    </w:p>
    <w:p w14:paraId="1CBC06F4" w14:textId="46AB130A" w:rsidR="00A81292" w:rsidRPr="00834DBE" w:rsidRDefault="00A81292" w:rsidP="006B391F">
      <w:pPr>
        <w:spacing w:before="120" w:after="120" w:line="340" w:lineRule="atLeast"/>
        <w:rPr>
          <w:rFonts w:ascii="Times New Roman" w:hAnsi="Times New Roman" w:cs="Times New Roman"/>
          <w:sz w:val="24"/>
          <w:szCs w:val="24"/>
        </w:rPr>
      </w:pPr>
    </w:p>
    <w:p w14:paraId="2C063E27" w14:textId="77777777" w:rsidR="00920284" w:rsidRPr="00834DBE" w:rsidRDefault="00920284" w:rsidP="006B391F">
      <w:pPr>
        <w:spacing w:before="120" w:after="120" w:line="340" w:lineRule="atLeast"/>
        <w:rPr>
          <w:rFonts w:ascii="Times New Roman" w:hAnsi="Times New Roman" w:cs="Times New Roman"/>
          <w:sz w:val="24"/>
          <w:szCs w:val="24"/>
        </w:rPr>
      </w:pPr>
    </w:p>
    <w:p w14:paraId="296514CF" w14:textId="77777777" w:rsidR="00A81292" w:rsidRPr="00834DBE" w:rsidRDefault="00A81292" w:rsidP="006B391F">
      <w:pPr>
        <w:spacing w:before="120" w:after="120" w:line="340" w:lineRule="atLeast"/>
        <w:rPr>
          <w:rFonts w:ascii="Times New Roman" w:hAnsi="Times New Roman" w:cs="Times New Roman"/>
          <w:sz w:val="24"/>
          <w:szCs w:val="24"/>
        </w:rPr>
      </w:pPr>
    </w:p>
    <w:p w14:paraId="7B94735A" w14:textId="77777777" w:rsidR="00920284" w:rsidRPr="00834DBE" w:rsidRDefault="00920284" w:rsidP="00920284">
      <w:pPr>
        <w:spacing w:after="0" w:line="340" w:lineRule="atLeast"/>
        <w:jc w:val="center"/>
        <w:rPr>
          <w:rFonts w:ascii="Times New Roman" w:hAnsi="Times New Roman" w:cs="Times New Roman"/>
          <w:b/>
          <w:bCs/>
          <w:sz w:val="28"/>
          <w:szCs w:val="28"/>
        </w:rPr>
      </w:pPr>
      <w:r w:rsidRPr="00834DBE">
        <w:rPr>
          <w:rFonts w:ascii="Times New Roman" w:hAnsi="Times New Roman" w:cs="Times New Roman"/>
          <w:b/>
          <w:bCs/>
          <w:sz w:val="28"/>
          <w:szCs w:val="28"/>
        </w:rPr>
        <w:t xml:space="preserve">Approval for construction of a Building under the </w:t>
      </w:r>
    </w:p>
    <w:p w14:paraId="091A39F0" w14:textId="77777777" w:rsidR="00920284" w:rsidRPr="00834DBE" w:rsidRDefault="00920284" w:rsidP="00920284">
      <w:pPr>
        <w:spacing w:before="120" w:after="120" w:line="340" w:lineRule="atLeast"/>
        <w:jc w:val="center"/>
        <w:rPr>
          <w:rFonts w:ascii="Times New Roman" w:hAnsi="Times New Roman" w:cs="Times New Roman"/>
          <w:b/>
          <w:bCs/>
          <w:sz w:val="28"/>
          <w:szCs w:val="28"/>
        </w:rPr>
      </w:pPr>
      <w:r w:rsidRPr="00834DBE">
        <w:rPr>
          <w:rFonts w:ascii="Times New Roman" w:hAnsi="Times New Roman" w:cs="Times New Roman"/>
          <w:b/>
          <w:bCs/>
          <w:sz w:val="28"/>
          <w:szCs w:val="28"/>
        </w:rPr>
        <w:t xml:space="preserve">Housing and Urban Development Ordinance (Chapter 268) </w:t>
      </w:r>
    </w:p>
    <w:p w14:paraId="4E2D5194" w14:textId="77777777" w:rsidR="00920284" w:rsidRPr="00834DBE" w:rsidRDefault="00920284" w:rsidP="00920284">
      <w:pPr>
        <w:spacing w:before="120" w:after="120" w:line="340" w:lineRule="atLeast"/>
        <w:rPr>
          <w:rFonts w:ascii="Times New Roman" w:hAnsi="Times New Roman" w:cs="Times New Roman"/>
          <w:sz w:val="24"/>
          <w:szCs w:val="24"/>
        </w:rPr>
      </w:pPr>
      <w:bookmarkStart w:id="13" w:name="_Hlk123205680"/>
      <w:r w:rsidRPr="00834DBE">
        <w:rPr>
          <w:rFonts w:ascii="Times New Roman" w:hAnsi="Times New Roman" w:cs="Times New Roman"/>
          <w:sz w:val="24"/>
          <w:szCs w:val="24"/>
          <w:lang w:bidi="si-LK"/>
        </w:rPr>
        <w:t>Dear Sir,</w:t>
      </w:r>
    </w:p>
    <w:p w14:paraId="3B9F66BE" w14:textId="77777777" w:rsidR="00920284" w:rsidRPr="00834DBE" w:rsidRDefault="00920284" w:rsidP="00920284">
      <w:pPr>
        <w:tabs>
          <w:tab w:val="left" w:pos="540"/>
        </w:tabs>
        <w:spacing w:before="120" w:after="120" w:line="340" w:lineRule="atLeast"/>
        <w:jc w:val="both"/>
        <w:rPr>
          <w:rFonts w:ascii="Times New Roman" w:hAnsi="Times New Roman" w:cs="Times New Roman"/>
          <w:sz w:val="24"/>
          <w:szCs w:val="24"/>
        </w:rPr>
      </w:pPr>
      <w:proofErr w:type="gramStart"/>
      <w:r w:rsidRPr="00834DBE">
        <w:rPr>
          <w:rFonts w:ascii="Times New Roman" w:hAnsi="Times New Roman" w:cs="Times New Roman"/>
          <w:sz w:val="24"/>
          <w:szCs w:val="24"/>
        </w:rPr>
        <w:t xml:space="preserve">I, </w:t>
      </w:r>
      <w:r w:rsidRPr="00834DBE">
        <w:rPr>
          <w:rFonts w:ascii="Times New Roman" w:hAnsi="Times New Roman" w:cs="Times New Roman"/>
          <w:sz w:val="24"/>
          <w:szCs w:val="24"/>
          <w:rtl/>
          <w:cs/>
        </w:rPr>
        <w:t>. . . . . . . . . . . . . . . . . . . . . . . . . . . . . . . . . .</w:t>
      </w:r>
      <w:proofErr w:type="gramEnd"/>
      <w:r w:rsidRPr="00834DBE">
        <w:rPr>
          <w:rFonts w:ascii="Times New Roman" w:hAnsi="Times New Roman" w:cs="Times New Roman"/>
          <w:sz w:val="24"/>
          <w:szCs w:val="24"/>
          <w:rtl/>
          <w:cs/>
        </w:rPr>
        <w:t xml:space="preserve"> </w:t>
      </w:r>
      <w:r w:rsidRPr="00834DBE">
        <w:rPr>
          <w:rFonts w:ascii="Times New Roman" w:hAnsi="Times New Roman" w:cs="Times New Roman"/>
          <w:sz w:val="18"/>
          <w:szCs w:val="18"/>
          <w:rtl/>
          <w:cs/>
        </w:rPr>
        <w:t>(</w:t>
      </w:r>
      <w:r w:rsidRPr="00834DBE">
        <w:rPr>
          <w:rFonts w:ascii="Times New Roman" w:hAnsi="Times New Roman" w:cs="Times New Roman"/>
          <w:sz w:val="18"/>
          <w:szCs w:val="18"/>
          <w:lang w:bidi="si-LK"/>
        </w:rPr>
        <w:t>name in full</w:t>
      </w:r>
      <w:r w:rsidRPr="00834DBE">
        <w:rPr>
          <w:rFonts w:ascii="Times New Roman" w:hAnsi="Times New Roman" w:cs="Times New Roman"/>
          <w:sz w:val="18"/>
          <w:szCs w:val="18"/>
          <w:cs/>
          <w:lang w:bidi="si-LK"/>
        </w:rPr>
        <w:t xml:space="preserve">) </w:t>
      </w:r>
      <w:r w:rsidRPr="00834DBE">
        <w:rPr>
          <w:rFonts w:ascii="Times New Roman" w:hAnsi="Times New Roman" w:cs="Times New Roman"/>
          <w:sz w:val="24"/>
          <w:szCs w:val="24"/>
          <w:rtl/>
          <w:cs/>
        </w:rPr>
        <w:t xml:space="preserve">. . . . . . . . . . . . . . . . . . . . . . . . . . . . . . . . </w:t>
      </w:r>
      <w:r w:rsidRPr="00834DBE">
        <w:rPr>
          <w:rFonts w:ascii="Times New Roman" w:hAnsi="Times New Roman" w:cs="Times New Roman"/>
          <w:sz w:val="24"/>
          <w:szCs w:val="24"/>
        </w:rPr>
        <w:t>expect to carry out a construction as specified below on the land belonging to me</w:t>
      </w:r>
      <w:r w:rsidRPr="00834DBE">
        <w:rPr>
          <w:rFonts w:ascii="Times New Roman" w:hAnsi="Times New Roman" w:cs="Times New Roman"/>
          <w:sz w:val="24"/>
          <w:szCs w:val="24"/>
          <w:cs/>
          <w:lang w:bidi="si-LK"/>
        </w:rPr>
        <w:t>.</w:t>
      </w:r>
    </w:p>
    <w:p w14:paraId="46C79232" w14:textId="06EA6B5C" w:rsidR="006C1237" w:rsidRPr="00834DBE" w:rsidRDefault="006C1237" w:rsidP="006C1237">
      <w:pPr>
        <w:tabs>
          <w:tab w:val="left" w:pos="180"/>
        </w:tabs>
        <w:spacing w:before="120" w:after="120" w:line="340" w:lineRule="atLeast"/>
        <w:ind w:left="450" w:hanging="270"/>
        <w:jc w:val="both"/>
        <w:rPr>
          <w:rFonts w:ascii="Times New Roman" w:hAnsi="Times New Roman" w:cs="Times New Roman"/>
          <w:sz w:val="24"/>
          <w:szCs w:val="24"/>
        </w:rPr>
      </w:pPr>
      <w:r w:rsidRPr="00834DBE">
        <w:rPr>
          <w:rFonts w:ascii="Times New Roman" w:hAnsi="Times New Roman" w:cs="Times New Roman"/>
          <w:sz w:val="24"/>
          <w:szCs w:val="24"/>
        </w:rPr>
        <w:t>* To construct a new building separate from the existing building/buildings.</w:t>
      </w:r>
    </w:p>
    <w:p w14:paraId="71406D8A" w14:textId="77777777" w:rsidR="006C1237" w:rsidRPr="00834DBE" w:rsidRDefault="006C1237" w:rsidP="006C1237">
      <w:pPr>
        <w:tabs>
          <w:tab w:val="left" w:pos="180"/>
        </w:tabs>
        <w:spacing w:before="120" w:after="120" w:line="340" w:lineRule="atLeast"/>
        <w:ind w:left="450" w:hanging="270"/>
        <w:jc w:val="both"/>
        <w:rPr>
          <w:rFonts w:ascii="Times New Roman" w:hAnsi="Times New Roman" w:cs="Times New Roman"/>
          <w:sz w:val="24"/>
          <w:szCs w:val="24"/>
        </w:rPr>
      </w:pPr>
      <w:r w:rsidRPr="00834DBE">
        <w:rPr>
          <w:rFonts w:ascii="Times New Roman" w:hAnsi="Times New Roman" w:cs="Times New Roman"/>
          <w:sz w:val="24"/>
          <w:szCs w:val="24"/>
        </w:rPr>
        <w:t>* Construction of a new building / buildings on the land where no building has been constructed.</w:t>
      </w:r>
    </w:p>
    <w:p w14:paraId="4FB73E1E" w14:textId="77777777" w:rsidR="006C1237" w:rsidRPr="00834DBE" w:rsidRDefault="006C1237" w:rsidP="006C1237">
      <w:pPr>
        <w:tabs>
          <w:tab w:val="left" w:pos="180"/>
        </w:tabs>
        <w:spacing w:before="120" w:after="120" w:line="340" w:lineRule="atLeast"/>
        <w:ind w:left="450" w:hanging="270"/>
        <w:jc w:val="both"/>
        <w:rPr>
          <w:rFonts w:ascii="Times New Roman" w:hAnsi="Times New Roman" w:cs="Times New Roman"/>
          <w:sz w:val="24"/>
          <w:szCs w:val="24"/>
        </w:rPr>
      </w:pPr>
      <w:r w:rsidRPr="00834DBE">
        <w:rPr>
          <w:rFonts w:ascii="Times New Roman" w:hAnsi="Times New Roman" w:cs="Times New Roman"/>
          <w:sz w:val="24"/>
          <w:szCs w:val="24"/>
        </w:rPr>
        <w:t>* Adding a new part to the existing building.</w:t>
      </w:r>
    </w:p>
    <w:p w14:paraId="43D6EFD2" w14:textId="77777777" w:rsidR="006C1237" w:rsidRPr="00834DBE" w:rsidRDefault="006C1237" w:rsidP="006C1237">
      <w:pPr>
        <w:tabs>
          <w:tab w:val="left" w:pos="180"/>
        </w:tabs>
        <w:spacing w:before="120" w:after="120" w:line="340" w:lineRule="atLeast"/>
        <w:ind w:left="450" w:hanging="270"/>
        <w:jc w:val="both"/>
        <w:rPr>
          <w:rFonts w:ascii="Times New Roman" w:hAnsi="Times New Roman" w:cs="Times New Roman"/>
          <w:sz w:val="24"/>
          <w:szCs w:val="24"/>
        </w:rPr>
      </w:pPr>
      <w:r w:rsidRPr="00834DBE">
        <w:rPr>
          <w:rFonts w:ascii="Times New Roman" w:hAnsi="Times New Roman" w:cs="Times New Roman"/>
          <w:sz w:val="24"/>
          <w:szCs w:val="24"/>
        </w:rPr>
        <w:t>* To demolish a part of the existing building and add a new part.</w:t>
      </w:r>
    </w:p>
    <w:p w14:paraId="27BB2CD9" w14:textId="77777777" w:rsidR="006C1237" w:rsidRPr="00834DBE" w:rsidRDefault="006C1237" w:rsidP="006C1237">
      <w:pPr>
        <w:tabs>
          <w:tab w:val="left" w:pos="180"/>
        </w:tabs>
        <w:spacing w:before="120" w:after="120" w:line="340" w:lineRule="atLeast"/>
        <w:ind w:left="450" w:hanging="270"/>
        <w:jc w:val="both"/>
        <w:rPr>
          <w:rFonts w:ascii="Times New Roman" w:hAnsi="Times New Roman" w:cs="Times New Roman"/>
          <w:sz w:val="24"/>
          <w:szCs w:val="24"/>
        </w:rPr>
      </w:pPr>
      <w:r w:rsidRPr="00834DBE">
        <w:rPr>
          <w:rFonts w:ascii="Times New Roman" w:hAnsi="Times New Roman" w:cs="Times New Roman"/>
          <w:sz w:val="24"/>
          <w:szCs w:val="24"/>
        </w:rPr>
        <w:t>* To modify the interior walls of the existing building.</w:t>
      </w:r>
    </w:p>
    <w:p w14:paraId="34E4A801" w14:textId="77777777" w:rsidR="006C1237" w:rsidRPr="00834DBE" w:rsidRDefault="006C1237" w:rsidP="006C1237">
      <w:pPr>
        <w:tabs>
          <w:tab w:val="left" w:pos="180"/>
        </w:tabs>
        <w:spacing w:before="120" w:after="120" w:line="340" w:lineRule="atLeast"/>
        <w:ind w:left="450" w:hanging="270"/>
        <w:jc w:val="both"/>
        <w:rPr>
          <w:rFonts w:ascii="Times New Roman" w:hAnsi="Times New Roman" w:cs="Times New Roman"/>
          <w:sz w:val="24"/>
          <w:szCs w:val="24"/>
        </w:rPr>
      </w:pPr>
      <w:r w:rsidRPr="00834DBE">
        <w:rPr>
          <w:rFonts w:ascii="Times New Roman" w:hAnsi="Times New Roman" w:cs="Times New Roman"/>
          <w:sz w:val="24"/>
          <w:szCs w:val="24"/>
        </w:rPr>
        <w:t>* Reconstruction of part/parts of building/buildings destroyed due to natural causes</w:t>
      </w:r>
    </w:p>
    <w:p w14:paraId="4FEEBB48" w14:textId="192507C3" w:rsidR="006B391F" w:rsidRPr="00834DBE" w:rsidRDefault="006B391F" w:rsidP="006B391F">
      <w:pPr>
        <w:tabs>
          <w:tab w:val="left" w:pos="540"/>
        </w:tabs>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02.</w:t>
      </w:r>
      <w:r w:rsidRPr="00834DBE">
        <w:rPr>
          <w:rFonts w:ascii="Times New Roman" w:hAnsi="Times New Roman" w:cs="Times New Roman"/>
          <w:sz w:val="24"/>
          <w:szCs w:val="24"/>
          <w:rtl/>
          <w:cs/>
        </w:rPr>
        <w:tab/>
      </w:r>
      <w:r w:rsidR="006C1237" w:rsidRPr="00834DBE">
        <w:rPr>
          <w:rFonts w:ascii="Times New Roman" w:hAnsi="Times New Roman" w:cs="Times New Roman"/>
          <w:sz w:val="24"/>
          <w:szCs w:val="24"/>
        </w:rPr>
        <w:t xml:space="preserve">I kindly request approval for the purpose. I submit attached hereto the application appearing below, duly perfected together with other required documents.   </w:t>
      </w:r>
    </w:p>
    <w:p w14:paraId="1493A07C" w14:textId="77777777" w:rsidR="006B391F" w:rsidRPr="00834DBE" w:rsidRDefault="006B391F" w:rsidP="006B391F">
      <w:pPr>
        <w:tabs>
          <w:tab w:val="left" w:pos="540"/>
        </w:tabs>
        <w:spacing w:before="120" w:after="120" w:line="340" w:lineRule="atLeast"/>
        <w:jc w:val="both"/>
        <w:rPr>
          <w:rFonts w:ascii="Times New Roman" w:hAnsi="Times New Roman" w:cs="Times New Roman"/>
          <w:sz w:val="24"/>
          <w:szCs w:val="24"/>
        </w:rPr>
      </w:pPr>
    </w:p>
    <w:p w14:paraId="7E807B07" w14:textId="77777777" w:rsidR="006B391F" w:rsidRPr="00834DBE" w:rsidRDefault="006B391F" w:rsidP="006B391F">
      <w:pPr>
        <w:tabs>
          <w:tab w:val="left" w:pos="540"/>
        </w:tabs>
        <w:spacing w:before="120" w:after="120" w:line="340" w:lineRule="atLeast"/>
        <w:jc w:val="both"/>
        <w:rPr>
          <w:rFonts w:ascii="Times New Roman" w:hAnsi="Times New Roman" w:cs="Times New Roman"/>
          <w:sz w:val="24"/>
          <w:szCs w:val="24"/>
        </w:rPr>
      </w:pPr>
    </w:p>
    <w:p w14:paraId="21FCAE69" w14:textId="026118DC" w:rsidR="006B391F" w:rsidRPr="00834DBE" w:rsidRDefault="006C1237" w:rsidP="006B391F">
      <w:pPr>
        <w:tabs>
          <w:tab w:val="left" w:pos="540"/>
          <w:tab w:val="left" w:pos="6480"/>
        </w:tabs>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lang w:bidi="si-LK"/>
        </w:rPr>
        <w:t>Date</w:t>
      </w:r>
      <w:r w:rsidR="006B391F" w:rsidRPr="00834DBE">
        <w:rPr>
          <w:rFonts w:ascii="Times New Roman" w:hAnsi="Times New Roman" w:cs="Times New Roman"/>
          <w:sz w:val="24"/>
          <w:szCs w:val="24"/>
          <w:cs/>
          <w:lang w:bidi="si-LK"/>
        </w:rPr>
        <w:t xml:space="preserve">   . . . . . . . . . . . . . . . .</w:t>
      </w:r>
      <w:r w:rsidRPr="00834DBE">
        <w:rPr>
          <w:rFonts w:ascii="Times New Roman" w:hAnsi="Times New Roman" w:cs="Times New Roman"/>
          <w:sz w:val="24"/>
          <w:szCs w:val="24"/>
          <w:cs/>
          <w:lang w:bidi="si-LK"/>
        </w:rPr>
        <w:t xml:space="preserve"> 20</w:t>
      </w:r>
      <w:r w:rsidRPr="00834DBE">
        <w:rPr>
          <w:rFonts w:ascii="Times New Roman" w:hAnsi="Times New Roman" w:cs="Times New Roman"/>
          <w:sz w:val="24"/>
          <w:szCs w:val="24"/>
          <w:lang w:bidi="si-LK"/>
        </w:rPr>
        <w:t>…</w:t>
      </w:r>
      <w:r w:rsidR="006B391F" w:rsidRPr="00834DBE">
        <w:rPr>
          <w:rFonts w:ascii="Times New Roman" w:hAnsi="Times New Roman" w:cs="Times New Roman"/>
          <w:sz w:val="24"/>
          <w:szCs w:val="24"/>
          <w:cs/>
          <w:lang w:bidi="si-LK"/>
        </w:rPr>
        <w:tab/>
        <w:t>. . . . . . . . . . . . . . . . . . . . . . . .</w:t>
      </w:r>
    </w:p>
    <w:p w14:paraId="75BBB727" w14:textId="23ED41A6" w:rsidR="006B391F" w:rsidRPr="00834DBE" w:rsidRDefault="006B391F" w:rsidP="006B391F">
      <w:pPr>
        <w:tabs>
          <w:tab w:val="left" w:pos="540"/>
          <w:tab w:val="left" w:pos="6930"/>
        </w:tabs>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006C1237" w:rsidRPr="00834DBE">
        <w:rPr>
          <w:rFonts w:ascii="Times New Roman" w:hAnsi="Times New Roman" w:cs="Times New Roman"/>
          <w:sz w:val="24"/>
          <w:szCs w:val="24"/>
        </w:rPr>
        <w:t xml:space="preserve">Applicant’s Signature </w:t>
      </w:r>
      <w:bookmarkEnd w:id="13"/>
      <w:r w:rsidRPr="00834DBE">
        <w:rPr>
          <w:rFonts w:ascii="Times New Roman" w:hAnsi="Times New Roman" w:cs="Times New Roman"/>
          <w:sz w:val="24"/>
          <w:szCs w:val="24"/>
          <w:rtl/>
          <w:cs/>
        </w:rPr>
        <w:tab/>
      </w:r>
    </w:p>
    <w:p w14:paraId="3D6E382C" w14:textId="77777777" w:rsidR="006B391F" w:rsidRPr="00834DBE" w:rsidRDefault="006B391F" w:rsidP="006B391F">
      <w:pPr>
        <w:spacing w:before="120" w:after="120" w:line="340" w:lineRule="atLeast"/>
        <w:rPr>
          <w:rFonts w:ascii="Times New Roman" w:hAnsi="Times New Roman" w:cs="Times New Roman"/>
          <w:sz w:val="24"/>
          <w:szCs w:val="24"/>
        </w:rPr>
      </w:pPr>
    </w:p>
    <w:p w14:paraId="486DC421" w14:textId="549DBBFA" w:rsidR="006B391F" w:rsidRPr="00834DBE" w:rsidRDefault="006C1237" w:rsidP="006B391F">
      <w:pPr>
        <w:spacing w:before="120" w:after="120" w:line="340" w:lineRule="atLeast"/>
        <w:jc w:val="center"/>
        <w:rPr>
          <w:rFonts w:ascii="Times New Roman" w:hAnsi="Times New Roman" w:cs="Times New Roman"/>
          <w:b/>
          <w:bCs/>
          <w:sz w:val="28"/>
          <w:szCs w:val="28"/>
        </w:rPr>
      </w:pPr>
      <w:bookmarkStart w:id="14" w:name="_Hlk123205637"/>
      <w:r w:rsidRPr="00834DBE">
        <w:rPr>
          <w:rFonts w:ascii="Times New Roman" w:hAnsi="Times New Roman" w:cs="Times New Roman"/>
          <w:b/>
          <w:bCs/>
          <w:sz w:val="28"/>
          <w:szCs w:val="28"/>
        </w:rPr>
        <w:t xml:space="preserve">Part I – Basic Information </w:t>
      </w:r>
    </w:p>
    <w:p w14:paraId="3609FF27" w14:textId="47653FDF" w:rsidR="006B391F" w:rsidRPr="00834DBE" w:rsidRDefault="006B391F" w:rsidP="006B391F">
      <w:pPr>
        <w:spacing w:before="120" w:after="120" w:line="340" w:lineRule="atLeast"/>
        <w:ind w:left="450" w:hanging="450"/>
        <w:jc w:val="both"/>
        <w:rPr>
          <w:rFonts w:ascii="Times New Roman" w:hAnsi="Times New Roman" w:cs="Times New Roman"/>
          <w:sz w:val="24"/>
          <w:szCs w:val="24"/>
        </w:rPr>
      </w:pPr>
      <w:r w:rsidRPr="00834DBE">
        <w:rPr>
          <w:rFonts w:ascii="Times New Roman" w:hAnsi="Times New Roman" w:cs="Times New Roman"/>
          <w:sz w:val="24"/>
          <w:szCs w:val="24"/>
          <w:rtl/>
          <w:cs/>
        </w:rPr>
        <w:t>01.</w:t>
      </w:r>
      <w:r w:rsidRPr="00834DBE">
        <w:rPr>
          <w:rFonts w:ascii="Times New Roman" w:hAnsi="Times New Roman" w:cs="Times New Roman"/>
          <w:sz w:val="24"/>
          <w:szCs w:val="24"/>
          <w:rtl/>
          <w:cs/>
        </w:rPr>
        <w:tab/>
      </w:r>
      <w:r w:rsidR="00721905" w:rsidRPr="00834DBE">
        <w:rPr>
          <w:rFonts w:ascii="Times New Roman" w:hAnsi="Times New Roman" w:cs="Times New Roman"/>
          <w:sz w:val="24"/>
          <w:szCs w:val="24"/>
        </w:rPr>
        <w:t xml:space="preserve">Particulars of the owner of the property: </w:t>
      </w:r>
    </w:p>
    <w:p w14:paraId="388E5ADA" w14:textId="761885DB"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21905" w:rsidRPr="00834DBE">
        <w:rPr>
          <w:rFonts w:ascii="Times New Roman" w:hAnsi="Times New Roman" w:cs="Times New Roman"/>
          <w:sz w:val="24"/>
          <w:szCs w:val="24"/>
          <w:lang w:bidi="si-LK"/>
        </w:rPr>
        <w:t>Name</w:t>
      </w:r>
      <w:r w:rsidRPr="00834DBE">
        <w:rPr>
          <w:rFonts w:ascii="Times New Roman" w:hAnsi="Times New Roman" w:cs="Times New Roman"/>
          <w:sz w:val="24"/>
          <w:szCs w:val="24"/>
          <w:cs/>
          <w:lang w:bidi="si-LK"/>
        </w:rPr>
        <w:t>: . . . . . . . . . . . . . . . . . . . . . . . . .</w:t>
      </w:r>
      <w:r w:rsidRPr="00834DBE">
        <w:rPr>
          <w:rFonts w:ascii="Times New Roman" w:hAnsi="Times New Roman" w:cs="Times New Roman"/>
          <w:sz w:val="24"/>
          <w:szCs w:val="24"/>
          <w:rtl/>
          <w:cs/>
        </w:rPr>
        <w:t xml:space="preserve"> . . . . . . . . . . . . . . . . . . . . . . . . . . . . . . . . . . . . . . . . . . . .</w:t>
      </w:r>
    </w:p>
    <w:p w14:paraId="48403550" w14:textId="5E538653" w:rsidR="006B391F" w:rsidRPr="00834DBE" w:rsidRDefault="006B391F" w:rsidP="006B391F">
      <w:pPr>
        <w:tabs>
          <w:tab w:val="left" w:pos="450"/>
          <w:tab w:val="left" w:pos="171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21905" w:rsidRPr="00834DBE">
        <w:rPr>
          <w:rFonts w:ascii="Times New Roman" w:hAnsi="Times New Roman" w:cs="Times New Roman"/>
          <w:sz w:val="24"/>
          <w:szCs w:val="24"/>
        </w:rPr>
        <w:t xml:space="preserve">National Identity Card No.: </w:t>
      </w:r>
      <w:r w:rsidRPr="00834DBE">
        <w:rPr>
          <w:rFonts w:ascii="Times New Roman" w:hAnsi="Times New Roman" w:cs="Times New Roman"/>
          <w:sz w:val="24"/>
          <w:szCs w:val="24"/>
          <w:cs/>
          <w:lang w:bidi="si-LK"/>
        </w:rPr>
        <w:t>. . . . . . . . . . . . . . . . . . . . . . . . .</w:t>
      </w:r>
    </w:p>
    <w:p w14:paraId="624A08EA" w14:textId="613B9602"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21905" w:rsidRPr="00834DBE">
        <w:rPr>
          <w:rFonts w:ascii="Times New Roman" w:hAnsi="Times New Roman" w:cs="Times New Roman"/>
          <w:sz w:val="24"/>
          <w:szCs w:val="24"/>
          <w:lang w:bidi="si-LK"/>
        </w:rPr>
        <w:t>Address</w:t>
      </w:r>
      <w:r w:rsidRPr="00834DBE">
        <w:rPr>
          <w:rFonts w:ascii="Times New Roman" w:hAnsi="Times New Roman" w:cs="Times New Roman"/>
          <w:sz w:val="24"/>
          <w:szCs w:val="24"/>
          <w:cs/>
          <w:lang w:bidi="si-LK"/>
        </w:rPr>
        <w:t>: . . . . . . . . . . . . . . . . . . . . . . . . . . . . . . . . . . . .</w:t>
      </w:r>
      <w:r w:rsidRPr="00834DBE">
        <w:rPr>
          <w:rFonts w:ascii="Times New Roman" w:hAnsi="Times New Roman" w:cs="Times New Roman"/>
          <w:sz w:val="24"/>
          <w:szCs w:val="24"/>
          <w:rtl/>
          <w:cs/>
        </w:rPr>
        <w:t xml:space="preserve"> . . . . . . . . . . . . . . . . . . . . . . . . . .</w:t>
      </w:r>
    </w:p>
    <w:p w14:paraId="4D44E474" w14:textId="77777777" w:rsidR="006B391F" w:rsidRPr="00834DBE" w:rsidRDefault="006B391F" w:rsidP="006B391F">
      <w:pPr>
        <w:tabs>
          <w:tab w:val="left" w:pos="450"/>
          <w:tab w:val="left" w:pos="171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t>. . . . . . . . . . . . . . . . . . . . . . . . . . . . . . . . . . . . . . . . . . . . . . . . . . . . . . . . . . . . . .</w:t>
      </w:r>
    </w:p>
    <w:p w14:paraId="66FD221C" w14:textId="6001185B"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iv</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21905" w:rsidRPr="00834DBE">
        <w:rPr>
          <w:rFonts w:ascii="Times New Roman" w:hAnsi="Times New Roman" w:cs="Times New Roman"/>
          <w:sz w:val="24"/>
          <w:szCs w:val="24"/>
          <w:lang w:bidi="si-LK"/>
        </w:rPr>
        <w:t>Telephone No.</w:t>
      </w:r>
      <w:r w:rsidRPr="00834DBE">
        <w:rPr>
          <w:rFonts w:ascii="Times New Roman" w:hAnsi="Times New Roman" w:cs="Times New Roman"/>
          <w:sz w:val="24"/>
          <w:szCs w:val="24"/>
          <w:cs/>
          <w:lang w:bidi="si-LK"/>
        </w:rPr>
        <w:t xml:space="preserve">: </w:t>
      </w:r>
      <w:r w:rsidR="00721905" w:rsidRPr="00834DBE">
        <w:rPr>
          <w:rFonts w:ascii="Times New Roman" w:hAnsi="Times New Roman" w:cs="Times New Roman"/>
          <w:sz w:val="24"/>
          <w:szCs w:val="24"/>
          <w:lang w:bidi="si-LK"/>
        </w:rPr>
        <w:t>Residence:</w:t>
      </w:r>
      <w:r w:rsidRPr="00834DBE">
        <w:rPr>
          <w:rFonts w:ascii="Times New Roman" w:hAnsi="Times New Roman" w:cs="Times New Roman"/>
          <w:sz w:val="24"/>
          <w:szCs w:val="24"/>
          <w:cs/>
          <w:lang w:bidi="si-LK"/>
        </w:rPr>
        <w:t xml:space="preserve"> . . . . . . . . . . . . . . . . . . . . . . </w:t>
      </w:r>
      <w:r w:rsidR="00721905" w:rsidRPr="00834DBE">
        <w:rPr>
          <w:rFonts w:ascii="Times New Roman" w:hAnsi="Times New Roman" w:cs="Times New Roman"/>
          <w:sz w:val="24"/>
          <w:szCs w:val="24"/>
          <w:lang w:bidi="si-LK"/>
        </w:rPr>
        <w:t>Mobile</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rtl/>
          <w:cs/>
        </w:rPr>
        <w:t>. . . . . . . . . . . . . . . . . . . . . .</w:t>
      </w:r>
    </w:p>
    <w:p w14:paraId="18128290" w14:textId="2C09B775"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v</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21905" w:rsidRPr="00834DBE">
        <w:rPr>
          <w:rFonts w:ascii="Times New Roman" w:hAnsi="Times New Roman" w:cs="Times New Roman"/>
          <w:sz w:val="24"/>
          <w:szCs w:val="24"/>
          <w:lang w:bidi="si-LK"/>
        </w:rPr>
        <w:t>E-mail address</w:t>
      </w:r>
      <w:r w:rsidRPr="00834DBE">
        <w:rPr>
          <w:rFonts w:ascii="Times New Roman" w:hAnsi="Times New Roman" w:cs="Times New Roman"/>
          <w:sz w:val="24"/>
          <w:szCs w:val="24"/>
          <w:cs/>
          <w:lang w:bidi="si-LK"/>
        </w:rPr>
        <w:t>: . . . . . . . . . . . . . . . . . . . . . . . . . . . . . . . . . . . . . . . . . . . . . . . . . .</w:t>
      </w:r>
    </w:p>
    <w:p w14:paraId="1927817E" w14:textId="6598B337"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bookmarkStart w:id="15" w:name="_Hlk123205758"/>
      <w:bookmarkEnd w:id="14"/>
      <w:r w:rsidRPr="00834DBE">
        <w:rPr>
          <w:rFonts w:ascii="Times New Roman" w:hAnsi="Times New Roman" w:cs="Times New Roman"/>
          <w:sz w:val="24"/>
          <w:szCs w:val="24"/>
          <w:rtl/>
          <w:cs/>
        </w:rPr>
        <w:t>02.</w:t>
      </w:r>
      <w:r w:rsidRPr="00834DBE">
        <w:rPr>
          <w:rFonts w:ascii="Times New Roman" w:hAnsi="Times New Roman" w:cs="Times New Roman"/>
          <w:sz w:val="24"/>
          <w:szCs w:val="24"/>
          <w:rtl/>
          <w:cs/>
        </w:rPr>
        <w:tab/>
      </w:r>
      <w:r w:rsidR="00721905" w:rsidRPr="00834DBE">
        <w:rPr>
          <w:rFonts w:ascii="Times New Roman" w:hAnsi="Times New Roman" w:cs="Times New Roman"/>
          <w:sz w:val="24"/>
          <w:szCs w:val="24"/>
        </w:rPr>
        <w:t xml:space="preserve">Particulars of the land where the building </w:t>
      </w:r>
      <w:proofErr w:type="gramStart"/>
      <w:r w:rsidR="00721905" w:rsidRPr="00834DBE">
        <w:rPr>
          <w:rFonts w:ascii="Times New Roman" w:hAnsi="Times New Roman" w:cs="Times New Roman"/>
          <w:sz w:val="24"/>
          <w:szCs w:val="24"/>
        </w:rPr>
        <w:t xml:space="preserve">constructed </w:t>
      </w:r>
      <w:r w:rsidRPr="00834DBE">
        <w:rPr>
          <w:rFonts w:ascii="Times New Roman" w:hAnsi="Times New Roman" w:cs="Times New Roman"/>
          <w:sz w:val="24"/>
          <w:szCs w:val="24"/>
          <w:cs/>
          <w:lang w:bidi="si-LK"/>
        </w:rPr>
        <w:t>:</w:t>
      </w:r>
      <w:proofErr w:type="gramEnd"/>
    </w:p>
    <w:p w14:paraId="1B9F7493" w14:textId="3233FF70"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21905" w:rsidRPr="00834DBE">
        <w:rPr>
          <w:rFonts w:ascii="Times New Roman" w:hAnsi="Times New Roman" w:cs="Times New Roman"/>
          <w:sz w:val="24"/>
          <w:szCs w:val="24"/>
        </w:rPr>
        <w:t>Road facing the land (access road to the land</w:t>
      </w:r>
      <w:proofErr w:type="gramStart"/>
      <w:r w:rsidR="00721905" w:rsidRPr="00834DBE">
        <w:rPr>
          <w:rFonts w:ascii="Times New Roman" w:hAnsi="Times New Roman" w:cs="Times New Roman"/>
          <w:sz w:val="24"/>
          <w:szCs w:val="24"/>
        </w:rPr>
        <w:t xml:space="preserve">) </w:t>
      </w:r>
      <w:r w:rsidRPr="00834DBE">
        <w:rPr>
          <w:rFonts w:ascii="Times New Roman" w:hAnsi="Times New Roman" w:cs="Times New Roman"/>
          <w:sz w:val="24"/>
          <w:szCs w:val="24"/>
          <w:cs/>
          <w:lang w:bidi="si-LK"/>
        </w:rPr>
        <w:t>:</w:t>
      </w:r>
      <w:proofErr w:type="gramEnd"/>
      <w:r w:rsidRPr="00834DBE">
        <w:rPr>
          <w:rFonts w:ascii="Times New Roman" w:hAnsi="Times New Roman" w:cs="Times New Roman"/>
          <w:sz w:val="24"/>
          <w:szCs w:val="24"/>
          <w:cs/>
          <w:lang w:bidi="si-LK"/>
        </w:rPr>
        <w:t xml:space="preserve"> . . . . . . . . . . . . . . . . . . . . . . . . . . . . .</w:t>
      </w:r>
      <w:r w:rsidRPr="00834DBE">
        <w:rPr>
          <w:rFonts w:ascii="Times New Roman" w:hAnsi="Times New Roman" w:cs="Times New Roman"/>
          <w:sz w:val="24"/>
          <w:szCs w:val="24"/>
          <w:rtl/>
          <w:cs/>
        </w:rPr>
        <w:t xml:space="preserve"> . .</w:t>
      </w:r>
    </w:p>
    <w:p w14:paraId="4F47EEEA" w14:textId="5328109C"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21905" w:rsidRPr="00834DBE">
        <w:rPr>
          <w:rFonts w:ascii="Times New Roman" w:hAnsi="Times New Roman" w:cs="Times New Roman"/>
          <w:sz w:val="24"/>
          <w:szCs w:val="24"/>
          <w:lang w:bidi="si-LK"/>
        </w:rPr>
        <w:t>Width of the access road</w:t>
      </w:r>
      <w:r w:rsidRPr="00834DBE">
        <w:rPr>
          <w:rFonts w:ascii="Times New Roman" w:hAnsi="Times New Roman" w:cs="Times New Roman"/>
          <w:sz w:val="24"/>
          <w:szCs w:val="24"/>
          <w:cs/>
          <w:lang w:bidi="si-LK"/>
        </w:rPr>
        <w:t xml:space="preserve">: </w:t>
      </w:r>
      <w:r w:rsidR="00721905" w:rsidRPr="00834DBE">
        <w:rPr>
          <w:rFonts w:ascii="Times New Roman" w:hAnsi="Times New Roman" w:cs="Times New Roman"/>
          <w:sz w:val="24"/>
          <w:szCs w:val="24"/>
          <w:lang w:bidi="si-LK"/>
        </w:rPr>
        <w:t>Feet</w:t>
      </w:r>
      <w:r w:rsidRPr="00834DBE">
        <w:rPr>
          <w:rFonts w:ascii="Times New Roman" w:hAnsi="Times New Roman" w:cs="Times New Roman"/>
          <w:sz w:val="24"/>
          <w:szCs w:val="24"/>
          <w:cs/>
          <w:lang w:bidi="si-LK"/>
        </w:rPr>
        <w:t xml:space="preserve">: . . . . . . . </w:t>
      </w:r>
      <w:r w:rsidR="00721905" w:rsidRPr="00834DBE">
        <w:rPr>
          <w:rFonts w:ascii="Times New Roman" w:hAnsi="Times New Roman" w:cs="Times New Roman"/>
          <w:sz w:val="24"/>
          <w:szCs w:val="24"/>
          <w:lang w:bidi="si-LK"/>
        </w:rPr>
        <w:t>Meters</w:t>
      </w:r>
      <w:r w:rsidRPr="00834DBE">
        <w:rPr>
          <w:rFonts w:ascii="Times New Roman" w:hAnsi="Times New Roman" w:cs="Times New Roman"/>
          <w:sz w:val="24"/>
          <w:szCs w:val="24"/>
          <w:cs/>
          <w:lang w:bidi="si-LK"/>
        </w:rPr>
        <w:t>: . . . . . . . .</w:t>
      </w:r>
    </w:p>
    <w:p w14:paraId="15A553BD" w14:textId="7D4DCD17"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21905" w:rsidRPr="00834DBE">
        <w:rPr>
          <w:rFonts w:ascii="Times New Roman" w:hAnsi="Times New Roman" w:cs="Times New Roman"/>
          <w:sz w:val="24"/>
          <w:szCs w:val="24"/>
        </w:rPr>
        <w:t xml:space="preserve">Assessment No. </w:t>
      </w:r>
      <w:r w:rsidRPr="00834DBE">
        <w:rPr>
          <w:rFonts w:ascii="Times New Roman" w:hAnsi="Times New Roman" w:cs="Times New Roman"/>
          <w:sz w:val="24"/>
          <w:szCs w:val="24"/>
          <w:cs/>
          <w:lang w:bidi="si-LK"/>
        </w:rPr>
        <w:t>(</w:t>
      </w:r>
      <w:r w:rsidR="00721905" w:rsidRPr="00834DBE">
        <w:rPr>
          <w:rFonts w:ascii="Times New Roman" w:hAnsi="Times New Roman" w:cs="Times New Roman"/>
          <w:sz w:val="24"/>
          <w:szCs w:val="24"/>
          <w:lang w:bidi="si-LK"/>
        </w:rPr>
        <w:t>if issued</w:t>
      </w:r>
      <w:r w:rsidRPr="00834DBE">
        <w:rPr>
          <w:rFonts w:ascii="Times New Roman" w:hAnsi="Times New Roman" w:cs="Times New Roman"/>
          <w:sz w:val="24"/>
          <w:szCs w:val="24"/>
          <w:cs/>
          <w:lang w:bidi="si-LK"/>
        </w:rPr>
        <w:t>): . . . . . . . . . . . . . . . . . . . . . . . .</w:t>
      </w:r>
    </w:p>
    <w:p w14:paraId="028A2D24" w14:textId="24D1F5A1"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iv</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21905" w:rsidRPr="00834DBE">
        <w:rPr>
          <w:rFonts w:ascii="Times New Roman" w:hAnsi="Times New Roman" w:cs="Times New Roman"/>
          <w:sz w:val="24"/>
          <w:szCs w:val="24"/>
        </w:rPr>
        <w:t>Particulars of the Plan of the land</w:t>
      </w:r>
      <w:r w:rsidRPr="00834DBE">
        <w:rPr>
          <w:rFonts w:ascii="Times New Roman" w:hAnsi="Times New Roman" w:cs="Times New Roman"/>
          <w:sz w:val="24"/>
          <w:szCs w:val="24"/>
          <w:cs/>
          <w:lang w:bidi="si-LK"/>
        </w:rPr>
        <w:t>:</w:t>
      </w:r>
    </w:p>
    <w:p w14:paraId="09F26964" w14:textId="7B2B0509" w:rsidR="006B391F" w:rsidRPr="00834DBE" w:rsidRDefault="006B391F" w:rsidP="006B391F">
      <w:pPr>
        <w:tabs>
          <w:tab w:val="left" w:pos="900"/>
        </w:tabs>
        <w:spacing w:before="120" w:after="120" w:line="340" w:lineRule="atLeast"/>
        <w:ind w:left="1440" w:hanging="144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Pr>
        <w:t>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21905" w:rsidRPr="00834DBE">
        <w:rPr>
          <w:rFonts w:ascii="Times New Roman" w:hAnsi="Times New Roman" w:cs="Times New Roman"/>
          <w:sz w:val="24"/>
          <w:szCs w:val="24"/>
        </w:rPr>
        <w:t>Name of the Surveyor</w:t>
      </w:r>
      <w:r w:rsidRPr="00834DBE">
        <w:rPr>
          <w:rFonts w:ascii="Times New Roman" w:hAnsi="Times New Roman" w:cs="Times New Roman"/>
          <w:sz w:val="24"/>
          <w:szCs w:val="24"/>
          <w:cs/>
          <w:lang w:bidi="si-LK"/>
        </w:rPr>
        <w:t>: . . . . . . . . . . . . . . . . . . . . . . . . . . . . . . . . . . . . . . . . . . . .</w:t>
      </w:r>
    </w:p>
    <w:p w14:paraId="33C1D45C" w14:textId="71563D1B" w:rsidR="006B391F" w:rsidRPr="00834DBE" w:rsidRDefault="006B391F" w:rsidP="006B391F">
      <w:pPr>
        <w:tabs>
          <w:tab w:val="left" w:pos="900"/>
        </w:tabs>
        <w:spacing w:before="120" w:after="120" w:line="340" w:lineRule="atLeast"/>
        <w:ind w:left="1440" w:hanging="144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Pr>
        <w:t>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21905" w:rsidRPr="00834DBE">
        <w:rPr>
          <w:rFonts w:ascii="Times New Roman" w:hAnsi="Times New Roman" w:cs="Times New Roman"/>
          <w:sz w:val="24"/>
          <w:szCs w:val="24"/>
        </w:rPr>
        <w:t>Plan No.</w:t>
      </w:r>
      <w:r w:rsidRPr="00834DBE">
        <w:rPr>
          <w:rFonts w:ascii="Times New Roman" w:hAnsi="Times New Roman" w:cs="Times New Roman"/>
          <w:sz w:val="24"/>
          <w:szCs w:val="24"/>
          <w:cs/>
          <w:lang w:bidi="si-LK"/>
        </w:rPr>
        <w:t xml:space="preserve">: . . . . . . . . . . . . . . . . . . . </w:t>
      </w:r>
      <w:r w:rsidR="00721905" w:rsidRPr="00834DBE">
        <w:rPr>
          <w:rFonts w:ascii="Times New Roman" w:hAnsi="Times New Roman" w:cs="Times New Roman"/>
          <w:sz w:val="24"/>
          <w:szCs w:val="24"/>
          <w:lang w:bidi="si-LK"/>
        </w:rPr>
        <w:t>Date</w:t>
      </w:r>
      <w:r w:rsidRPr="00834DBE">
        <w:rPr>
          <w:rFonts w:ascii="Times New Roman" w:hAnsi="Times New Roman" w:cs="Times New Roman"/>
          <w:sz w:val="24"/>
          <w:szCs w:val="24"/>
          <w:cs/>
          <w:lang w:bidi="si-LK"/>
        </w:rPr>
        <w:t>: . . . . . . . . . . . . . . . .</w:t>
      </w:r>
    </w:p>
    <w:p w14:paraId="2DFC8C47" w14:textId="5D69BE3C"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Pr>
        <w:tab/>
        <w:t>v</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21905" w:rsidRPr="00834DBE">
        <w:rPr>
          <w:rFonts w:ascii="Times New Roman" w:hAnsi="Times New Roman" w:cs="Times New Roman"/>
          <w:sz w:val="24"/>
          <w:szCs w:val="24"/>
        </w:rPr>
        <w:t>Extent of the land</w:t>
      </w:r>
      <w:r w:rsidRPr="00834DBE">
        <w:rPr>
          <w:rFonts w:ascii="Times New Roman" w:hAnsi="Times New Roman" w:cs="Times New Roman"/>
          <w:sz w:val="24"/>
          <w:szCs w:val="24"/>
          <w:rtl/>
          <w:cs/>
        </w:rPr>
        <w:t xml:space="preserve">: </w:t>
      </w:r>
      <w:r w:rsidR="00721905" w:rsidRPr="00834DBE">
        <w:rPr>
          <w:rFonts w:ascii="Times New Roman" w:hAnsi="Times New Roman" w:cs="Times New Roman"/>
          <w:sz w:val="24"/>
          <w:szCs w:val="24"/>
        </w:rPr>
        <w:t>Acres</w:t>
      </w:r>
      <w:r w:rsidRPr="00834DBE">
        <w:rPr>
          <w:rFonts w:ascii="Times New Roman" w:hAnsi="Times New Roman" w:cs="Times New Roman"/>
          <w:sz w:val="24"/>
          <w:szCs w:val="24"/>
          <w:cs/>
          <w:lang w:bidi="si-LK"/>
        </w:rPr>
        <w:t xml:space="preserve">: . . . . . . . </w:t>
      </w:r>
      <w:r w:rsidR="00721905" w:rsidRPr="00834DBE">
        <w:rPr>
          <w:rFonts w:ascii="Times New Roman" w:hAnsi="Times New Roman" w:cs="Times New Roman"/>
          <w:sz w:val="24"/>
          <w:szCs w:val="24"/>
          <w:lang w:bidi="si-LK"/>
        </w:rPr>
        <w:t>Roods</w:t>
      </w:r>
      <w:r w:rsidRPr="00834DBE">
        <w:rPr>
          <w:rFonts w:ascii="Times New Roman" w:hAnsi="Times New Roman" w:cs="Times New Roman"/>
          <w:sz w:val="24"/>
          <w:szCs w:val="24"/>
          <w:cs/>
          <w:lang w:bidi="si-LK"/>
        </w:rPr>
        <w:t xml:space="preserve">: . . . . . </w:t>
      </w:r>
      <w:r w:rsidR="00721905" w:rsidRPr="00834DBE">
        <w:rPr>
          <w:rFonts w:ascii="Times New Roman" w:hAnsi="Times New Roman" w:cs="Times New Roman"/>
          <w:sz w:val="24"/>
          <w:szCs w:val="24"/>
          <w:lang w:bidi="si-LK"/>
        </w:rPr>
        <w:t>Perches</w:t>
      </w:r>
      <w:r w:rsidRPr="00834DBE">
        <w:rPr>
          <w:rFonts w:ascii="Times New Roman" w:hAnsi="Times New Roman" w:cs="Times New Roman"/>
          <w:sz w:val="24"/>
          <w:szCs w:val="24"/>
          <w:cs/>
          <w:lang w:bidi="si-LK"/>
        </w:rPr>
        <w:t>: . . . . . . . (</w:t>
      </w:r>
      <w:r w:rsidR="00721905" w:rsidRPr="00834DBE">
        <w:rPr>
          <w:rFonts w:ascii="Times New Roman" w:hAnsi="Times New Roman" w:cs="Times New Roman"/>
          <w:sz w:val="24"/>
          <w:szCs w:val="24"/>
          <w:lang w:bidi="si-LK"/>
        </w:rPr>
        <w:t>Hectare</w:t>
      </w:r>
      <w:r w:rsidRPr="00834DBE">
        <w:rPr>
          <w:rFonts w:ascii="Times New Roman" w:hAnsi="Times New Roman" w:cs="Times New Roman"/>
          <w:sz w:val="24"/>
          <w:szCs w:val="24"/>
          <w:cs/>
          <w:lang w:bidi="si-LK"/>
        </w:rPr>
        <w:t>: . . . . . . . . . . . .)</w:t>
      </w:r>
    </w:p>
    <w:p w14:paraId="4C9E5998" w14:textId="5DE89B2E"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vi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21905" w:rsidRPr="00834DBE">
        <w:rPr>
          <w:rFonts w:ascii="Times New Roman" w:hAnsi="Times New Roman" w:cs="Times New Roman"/>
          <w:sz w:val="24"/>
          <w:szCs w:val="24"/>
        </w:rPr>
        <w:t>Boundaries of the land</w:t>
      </w:r>
      <w:r w:rsidRPr="00834DBE">
        <w:rPr>
          <w:rFonts w:ascii="Times New Roman" w:hAnsi="Times New Roman" w:cs="Times New Roman"/>
          <w:sz w:val="24"/>
          <w:szCs w:val="24"/>
          <w:cs/>
          <w:lang w:bidi="si-LK"/>
        </w:rPr>
        <w:t>:</w:t>
      </w:r>
    </w:p>
    <w:p w14:paraId="71DFFD96" w14:textId="299E3D7B"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00721905" w:rsidRPr="00834DBE">
        <w:rPr>
          <w:rFonts w:ascii="Times New Roman" w:hAnsi="Times New Roman" w:cs="Times New Roman"/>
          <w:sz w:val="24"/>
          <w:szCs w:val="24"/>
          <w:lang w:bidi="si-LK"/>
        </w:rPr>
        <w:t>To the North</w:t>
      </w:r>
      <w:r w:rsidRPr="00834DBE">
        <w:rPr>
          <w:rFonts w:ascii="Times New Roman" w:hAnsi="Times New Roman" w:cs="Times New Roman"/>
          <w:sz w:val="24"/>
          <w:szCs w:val="24"/>
          <w:cs/>
          <w:lang w:bidi="si-LK"/>
        </w:rPr>
        <w:t>: . . . . . . . . . . . . . . . . . . . . . . . . . . . . . . . . . . . . . . . . . . . . . . . . . . . . . . . . . . . . . .</w:t>
      </w:r>
    </w:p>
    <w:p w14:paraId="39105216" w14:textId="4B3FAFB7"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00721905" w:rsidRPr="00834DBE">
        <w:rPr>
          <w:rFonts w:ascii="Times New Roman" w:hAnsi="Times New Roman" w:cs="Times New Roman"/>
          <w:sz w:val="24"/>
          <w:szCs w:val="24"/>
        </w:rPr>
        <w:t>To the East</w:t>
      </w:r>
      <w:r w:rsidRPr="00834DBE">
        <w:rPr>
          <w:rFonts w:ascii="Times New Roman" w:hAnsi="Times New Roman" w:cs="Times New Roman"/>
          <w:sz w:val="24"/>
          <w:szCs w:val="24"/>
          <w:cs/>
          <w:lang w:bidi="si-LK"/>
        </w:rPr>
        <w:t>: . . . . . . . . . . . . . . . . . . . . . . . . . . . . . . . . . . . . . . . . . . . . . . . . . . . . . . . . . . .</w:t>
      </w:r>
    </w:p>
    <w:p w14:paraId="4229F3BA" w14:textId="5B326798"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00721905" w:rsidRPr="00834DBE">
        <w:rPr>
          <w:rFonts w:ascii="Times New Roman" w:hAnsi="Times New Roman" w:cs="Times New Roman"/>
          <w:sz w:val="24"/>
          <w:szCs w:val="24"/>
        </w:rPr>
        <w:t>To the South</w:t>
      </w:r>
      <w:r w:rsidRPr="00834DBE">
        <w:rPr>
          <w:rFonts w:ascii="Times New Roman" w:hAnsi="Times New Roman" w:cs="Times New Roman"/>
          <w:sz w:val="24"/>
          <w:szCs w:val="24"/>
          <w:cs/>
          <w:lang w:bidi="si-LK"/>
        </w:rPr>
        <w:t>: . . . . . . . . . . . . . . . . . . . . . . . . . . . . . . . . . . . . . . . . . . . . . . . . . . . . . . . . . . . .</w:t>
      </w:r>
      <w:r w:rsidRPr="00834DBE">
        <w:rPr>
          <w:rFonts w:ascii="Times New Roman" w:hAnsi="Times New Roman" w:cs="Times New Roman"/>
          <w:sz w:val="24"/>
          <w:szCs w:val="24"/>
          <w:rtl/>
          <w:cs/>
        </w:rPr>
        <w:t xml:space="preserve"> . .</w:t>
      </w:r>
    </w:p>
    <w:p w14:paraId="5E780953" w14:textId="7D31357E"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00721905" w:rsidRPr="00834DBE">
        <w:rPr>
          <w:rFonts w:ascii="Times New Roman" w:hAnsi="Times New Roman" w:cs="Times New Roman"/>
          <w:sz w:val="24"/>
          <w:szCs w:val="24"/>
        </w:rPr>
        <w:t>To the West</w:t>
      </w:r>
      <w:r w:rsidRPr="00834DBE">
        <w:rPr>
          <w:rFonts w:ascii="Times New Roman" w:hAnsi="Times New Roman" w:cs="Times New Roman"/>
          <w:sz w:val="24"/>
          <w:szCs w:val="24"/>
          <w:cs/>
          <w:lang w:bidi="si-LK"/>
        </w:rPr>
        <w:t>: . . . . . . . . . . . . . . . . . . . . . . . . . . . . . . . . . . . . . . . . . . . . . . . . . . . . . . . . . . .</w:t>
      </w:r>
    </w:p>
    <w:p w14:paraId="3E0A9E6D" w14:textId="5B63EA1F"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vii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56DED" w:rsidRPr="00834DBE">
        <w:rPr>
          <w:rFonts w:ascii="Times New Roman" w:hAnsi="Times New Roman" w:cs="Times New Roman"/>
          <w:sz w:val="24"/>
          <w:szCs w:val="24"/>
        </w:rPr>
        <w:t xml:space="preserve">Name of </w:t>
      </w:r>
      <w:proofErr w:type="gramStart"/>
      <w:r w:rsidR="00756DED" w:rsidRPr="00834DBE">
        <w:rPr>
          <w:rFonts w:ascii="Times New Roman" w:hAnsi="Times New Roman" w:cs="Times New Roman"/>
          <w:sz w:val="24"/>
          <w:szCs w:val="24"/>
        </w:rPr>
        <w:t xml:space="preserve">land </w:t>
      </w:r>
      <w:r w:rsidRPr="00834DBE">
        <w:rPr>
          <w:rFonts w:ascii="Times New Roman" w:hAnsi="Times New Roman" w:cs="Times New Roman"/>
          <w:sz w:val="24"/>
          <w:szCs w:val="24"/>
          <w:cs/>
          <w:lang w:bidi="si-LK"/>
        </w:rPr>
        <w:t>:</w:t>
      </w:r>
      <w:proofErr w:type="gramEnd"/>
      <w:r w:rsidRPr="00834DBE">
        <w:rPr>
          <w:rFonts w:ascii="Times New Roman" w:hAnsi="Times New Roman" w:cs="Times New Roman"/>
          <w:sz w:val="24"/>
          <w:szCs w:val="24"/>
          <w:cs/>
          <w:lang w:bidi="si-LK"/>
        </w:rPr>
        <w:t xml:space="preserve"> . . . . . . . . . . . . . . . . . . . . . . . . . . . . . . . . . . . . . . . . . . . . . . . . . . . . .</w:t>
      </w:r>
      <w:r w:rsidRPr="00834DBE">
        <w:rPr>
          <w:rFonts w:ascii="Times New Roman" w:hAnsi="Times New Roman" w:cs="Times New Roman"/>
          <w:sz w:val="24"/>
          <w:szCs w:val="24"/>
          <w:rtl/>
          <w:cs/>
        </w:rPr>
        <w:t xml:space="preserve"> . . . . . .</w:t>
      </w:r>
    </w:p>
    <w:p w14:paraId="386C9D4E" w14:textId="4AB6B9F2"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viii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E744D4" w:rsidRPr="00834DBE">
        <w:rPr>
          <w:rFonts w:ascii="Times New Roman" w:hAnsi="Times New Roman" w:cs="Times New Roman"/>
          <w:sz w:val="24"/>
          <w:szCs w:val="24"/>
        </w:rPr>
        <w:t xml:space="preserve">Has any building been constructed already on the land? Yes/No </w:t>
      </w:r>
    </w:p>
    <w:p w14:paraId="39DB8DC8" w14:textId="2F51290F"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ix</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E744D4" w:rsidRPr="00834DBE">
        <w:rPr>
          <w:rFonts w:ascii="Times New Roman" w:hAnsi="Times New Roman" w:cs="Times New Roman"/>
          <w:sz w:val="24"/>
          <w:szCs w:val="24"/>
        </w:rPr>
        <w:t xml:space="preserve">If </w:t>
      </w:r>
      <w:r w:rsidR="00724C28" w:rsidRPr="00834DBE">
        <w:rPr>
          <w:rFonts w:ascii="Times New Roman" w:hAnsi="Times New Roman" w:cs="Times New Roman"/>
          <w:sz w:val="24"/>
          <w:szCs w:val="24"/>
        </w:rPr>
        <w:t xml:space="preserve">yes, please provide the following details </w:t>
      </w:r>
    </w:p>
    <w:p w14:paraId="36DB0055" w14:textId="28C22BA3" w:rsidR="006B391F" w:rsidRPr="00834DBE" w:rsidRDefault="006B391F" w:rsidP="006B391F">
      <w:pPr>
        <w:tabs>
          <w:tab w:val="left" w:pos="900"/>
        </w:tabs>
        <w:spacing w:before="120" w:after="120" w:line="340" w:lineRule="atLeast"/>
        <w:ind w:left="1440" w:hanging="144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00044D70" w:rsidRPr="00834DBE">
        <w:rPr>
          <w:rFonts w:ascii="Times New Roman" w:hAnsi="Times New Roman" w:cs="Times New Roman"/>
          <w:sz w:val="24"/>
          <w:szCs w:val="24"/>
          <w:lang w:bidi="si-LK"/>
        </w:rPr>
        <w:t>a</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24C28" w:rsidRPr="00834DBE">
        <w:rPr>
          <w:rFonts w:ascii="Times New Roman" w:hAnsi="Times New Roman" w:cs="Times New Roman"/>
          <w:sz w:val="24"/>
          <w:szCs w:val="24"/>
        </w:rPr>
        <w:t xml:space="preserve">No. </w:t>
      </w:r>
      <w:proofErr w:type="gramStart"/>
      <w:r w:rsidR="00724C28" w:rsidRPr="00834DBE">
        <w:rPr>
          <w:rFonts w:ascii="Times New Roman" w:hAnsi="Times New Roman" w:cs="Times New Roman"/>
          <w:sz w:val="24"/>
          <w:szCs w:val="24"/>
        </w:rPr>
        <w:t>of</w:t>
      </w:r>
      <w:proofErr w:type="gramEnd"/>
      <w:r w:rsidR="00724C28" w:rsidRPr="00834DBE">
        <w:rPr>
          <w:rFonts w:ascii="Times New Roman" w:hAnsi="Times New Roman" w:cs="Times New Roman"/>
          <w:sz w:val="24"/>
          <w:szCs w:val="24"/>
        </w:rPr>
        <w:t xml:space="preserve"> floors </w:t>
      </w:r>
      <w:r w:rsidRPr="00834DBE">
        <w:rPr>
          <w:rFonts w:ascii="Times New Roman" w:hAnsi="Times New Roman" w:cs="Times New Roman"/>
          <w:sz w:val="24"/>
          <w:szCs w:val="24"/>
          <w:cs/>
          <w:lang w:bidi="si-LK"/>
        </w:rPr>
        <w:t>: . . . . . . . . . . . . (</w:t>
      </w:r>
      <w:r w:rsidR="00044D70" w:rsidRPr="00834DBE">
        <w:rPr>
          <w:rFonts w:ascii="Times New Roman" w:hAnsi="Times New Roman" w:cs="Times New Roman"/>
          <w:sz w:val="24"/>
          <w:szCs w:val="24"/>
          <w:lang w:bidi="si-LK"/>
        </w:rPr>
        <w:t>b</w:t>
      </w:r>
      <w:r w:rsidRPr="00834DBE">
        <w:rPr>
          <w:rFonts w:ascii="Times New Roman" w:hAnsi="Times New Roman" w:cs="Times New Roman"/>
          <w:sz w:val="24"/>
          <w:szCs w:val="24"/>
          <w:rtl/>
          <w:cs/>
        </w:rPr>
        <w:t xml:space="preserve">) </w:t>
      </w:r>
      <w:r w:rsidR="00724C28" w:rsidRPr="00834DBE">
        <w:rPr>
          <w:rFonts w:ascii="Times New Roman" w:hAnsi="Times New Roman" w:cs="Times New Roman"/>
          <w:sz w:val="24"/>
          <w:szCs w:val="24"/>
        </w:rPr>
        <w:t>Height of building; feet:</w:t>
      </w:r>
      <w:r w:rsidRPr="00834DBE">
        <w:rPr>
          <w:rFonts w:ascii="Times New Roman" w:hAnsi="Times New Roman" w:cs="Times New Roman"/>
          <w:sz w:val="24"/>
          <w:szCs w:val="24"/>
          <w:cs/>
          <w:lang w:bidi="si-LK"/>
        </w:rPr>
        <w:t xml:space="preserve">. . . . . . . . . </w:t>
      </w:r>
      <w:r w:rsidR="00724C28" w:rsidRPr="00834DBE">
        <w:rPr>
          <w:rFonts w:ascii="Times New Roman" w:hAnsi="Times New Roman" w:cs="Times New Roman"/>
          <w:sz w:val="24"/>
          <w:szCs w:val="24"/>
          <w:lang w:bidi="si-LK"/>
        </w:rPr>
        <w:t>meter:</w:t>
      </w:r>
      <w:r w:rsidRPr="00834DBE">
        <w:rPr>
          <w:rFonts w:ascii="Times New Roman" w:hAnsi="Times New Roman" w:cs="Times New Roman"/>
          <w:sz w:val="24"/>
          <w:szCs w:val="24"/>
          <w:cs/>
          <w:lang w:bidi="si-LK"/>
        </w:rPr>
        <w:t xml:space="preserve"> . . . . . . . .</w:t>
      </w:r>
    </w:p>
    <w:p w14:paraId="0AA88C15" w14:textId="5CC10B4E" w:rsidR="006B391F" w:rsidRPr="00834DBE" w:rsidRDefault="006B391F" w:rsidP="006B391F">
      <w:pPr>
        <w:tabs>
          <w:tab w:val="left" w:pos="900"/>
          <w:tab w:val="left" w:pos="4140"/>
        </w:tabs>
        <w:spacing w:before="120" w:after="120" w:line="340" w:lineRule="atLeast"/>
        <w:ind w:left="1440" w:hanging="144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00044D70" w:rsidRPr="00834DBE">
        <w:rPr>
          <w:rFonts w:ascii="Times New Roman" w:hAnsi="Times New Roman" w:cs="Times New Roman"/>
          <w:sz w:val="24"/>
          <w:szCs w:val="24"/>
          <w:lang w:bidi="si-LK"/>
        </w:rPr>
        <w:t>c</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24C28" w:rsidRPr="00834DBE">
        <w:rPr>
          <w:rFonts w:ascii="Times New Roman" w:hAnsi="Times New Roman" w:cs="Times New Roman"/>
          <w:sz w:val="24"/>
          <w:szCs w:val="24"/>
        </w:rPr>
        <w:t xml:space="preserve">Squire area of </w:t>
      </w:r>
      <w:r w:rsidR="009C677E" w:rsidRPr="00834DBE">
        <w:rPr>
          <w:rFonts w:ascii="Times New Roman" w:hAnsi="Times New Roman" w:cs="Times New Roman"/>
          <w:sz w:val="24"/>
          <w:szCs w:val="24"/>
          <w:lang w:bidi="si-LK"/>
        </w:rPr>
        <w:t>Basement floor</w:t>
      </w:r>
      <w:r w:rsidRPr="00834DBE">
        <w:rPr>
          <w:rFonts w:ascii="Times New Roman" w:hAnsi="Times New Roman" w:cs="Times New Roman"/>
          <w:sz w:val="24"/>
          <w:szCs w:val="24"/>
          <w:rtl/>
          <w:cs/>
        </w:rPr>
        <w:t xml:space="preserve">: </w:t>
      </w:r>
      <w:r w:rsidR="00724C28" w:rsidRPr="00834DBE">
        <w:rPr>
          <w:rFonts w:ascii="Times New Roman" w:hAnsi="Times New Roman" w:cs="Times New Roman"/>
          <w:sz w:val="24"/>
          <w:szCs w:val="24"/>
        </w:rPr>
        <w:t xml:space="preserve">Sq. </w:t>
      </w:r>
      <w:proofErr w:type="gramStart"/>
      <w:r w:rsidR="00724C28" w:rsidRPr="00834DBE">
        <w:rPr>
          <w:rFonts w:ascii="Times New Roman" w:hAnsi="Times New Roman" w:cs="Times New Roman"/>
          <w:sz w:val="24"/>
          <w:szCs w:val="24"/>
        </w:rPr>
        <w:t>feet</w:t>
      </w:r>
      <w:proofErr w:type="gramEnd"/>
      <w:r w:rsidRPr="00834DBE">
        <w:rPr>
          <w:rFonts w:ascii="Times New Roman" w:hAnsi="Times New Roman" w:cs="Times New Roman"/>
          <w:sz w:val="24"/>
          <w:szCs w:val="24"/>
          <w:cs/>
          <w:lang w:bidi="si-LK"/>
        </w:rPr>
        <w:t xml:space="preserve">: . . . . . . . . . . . </w:t>
      </w:r>
      <w:r w:rsidR="00724C28" w:rsidRPr="00834DBE">
        <w:rPr>
          <w:rFonts w:ascii="Times New Roman" w:hAnsi="Times New Roman" w:cs="Times New Roman"/>
          <w:sz w:val="24"/>
          <w:szCs w:val="24"/>
          <w:lang w:bidi="si-LK"/>
        </w:rPr>
        <w:t>Sq. meter</w:t>
      </w:r>
      <w:r w:rsidRPr="00834DBE">
        <w:rPr>
          <w:rFonts w:ascii="Times New Roman" w:hAnsi="Times New Roman" w:cs="Times New Roman"/>
          <w:sz w:val="24"/>
          <w:szCs w:val="24"/>
          <w:cs/>
          <w:lang w:bidi="si-LK"/>
        </w:rPr>
        <w:t>: . . . . . . . .</w:t>
      </w:r>
    </w:p>
    <w:p w14:paraId="7F12B4E0" w14:textId="50F74CDB"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bookmarkStart w:id="16" w:name="_Hlk123205832"/>
      <w:bookmarkEnd w:id="15"/>
      <w:r w:rsidRPr="00834DBE">
        <w:rPr>
          <w:rFonts w:ascii="Times New Roman" w:hAnsi="Times New Roman" w:cs="Times New Roman"/>
          <w:sz w:val="24"/>
          <w:szCs w:val="24"/>
          <w:rtl/>
          <w:cs/>
        </w:rPr>
        <w:t>03.</w:t>
      </w:r>
      <w:r w:rsidRPr="00834DBE">
        <w:rPr>
          <w:rFonts w:ascii="Times New Roman" w:hAnsi="Times New Roman" w:cs="Times New Roman"/>
          <w:sz w:val="24"/>
          <w:szCs w:val="24"/>
          <w:rtl/>
          <w:cs/>
        </w:rPr>
        <w:tab/>
      </w:r>
      <w:r w:rsidR="00724C28" w:rsidRPr="00834DBE">
        <w:rPr>
          <w:rFonts w:ascii="Times New Roman" w:hAnsi="Times New Roman" w:cs="Times New Roman"/>
          <w:sz w:val="24"/>
          <w:szCs w:val="24"/>
        </w:rPr>
        <w:t>Is the land in joint ownership? Yes/No</w:t>
      </w:r>
    </w:p>
    <w:p w14:paraId="0BB1FEDF" w14:textId="7E709D58"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04.</w:t>
      </w:r>
      <w:r w:rsidRPr="00834DBE">
        <w:rPr>
          <w:rFonts w:ascii="Times New Roman" w:hAnsi="Times New Roman" w:cs="Times New Roman"/>
          <w:sz w:val="24"/>
          <w:szCs w:val="24"/>
          <w:rtl/>
          <w:cs/>
        </w:rPr>
        <w:tab/>
      </w:r>
      <w:r w:rsidR="00724C28" w:rsidRPr="00834DBE">
        <w:rPr>
          <w:rFonts w:ascii="Times New Roman" w:hAnsi="Times New Roman" w:cs="Times New Roman"/>
          <w:sz w:val="24"/>
          <w:szCs w:val="24"/>
        </w:rPr>
        <w:t>If yes, names of joint owners</w:t>
      </w:r>
      <w:r w:rsidRPr="00834DBE">
        <w:rPr>
          <w:rFonts w:ascii="Times New Roman" w:hAnsi="Times New Roman" w:cs="Times New Roman"/>
          <w:sz w:val="24"/>
          <w:szCs w:val="24"/>
          <w:cs/>
          <w:lang w:bidi="si-LK"/>
        </w:rPr>
        <w:t>:</w:t>
      </w:r>
    </w:p>
    <w:p w14:paraId="468B707A" w14:textId="77777777" w:rsidR="006B391F" w:rsidRPr="00834DBE" w:rsidRDefault="006B391F" w:rsidP="006B391F">
      <w:pPr>
        <w:tabs>
          <w:tab w:val="left" w:pos="45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t>1.</w:t>
      </w:r>
      <w:r w:rsidRPr="00834DBE">
        <w:rPr>
          <w:rFonts w:ascii="Times New Roman" w:hAnsi="Times New Roman" w:cs="Times New Roman"/>
          <w:sz w:val="24"/>
          <w:szCs w:val="24"/>
          <w:rtl/>
          <w:cs/>
        </w:rPr>
        <w:tab/>
        <w:t>. . . . . . . . . . . . . . . . . . . . . . . . . . . . . . . . . . . . . . . . . . . . . . . . . . . . . . . . . . . . . . . . . . . .</w:t>
      </w:r>
    </w:p>
    <w:p w14:paraId="6E66CC63" w14:textId="77777777" w:rsidR="006B391F" w:rsidRPr="00834DBE" w:rsidRDefault="006B391F" w:rsidP="006B391F">
      <w:pPr>
        <w:tabs>
          <w:tab w:val="left" w:pos="45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t>2.</w:t>
      </w:r>
      <w:r w:rsidRPr="00834DBE">
        <w:rPr>
          <w:rFonts w:ascii="Times New Roman" w:hAnsi="Times New Roman" w:cs="Times New Roman"/>
          <w:sz w:val="24"/>
          <w:szCs w:val="24"/>
          <w:rtl/>
          <w:cs/>
        </w:rPr>
        <w:tab/>
        <w:t>. . . . . . . . . . . . . . . . . . . . . . . . . . . . . . . . . . . . . . . . . . . . . . . . . . . . . . . . . . . . . . . . . . . .</w:t>
      </w:r>
    </w:p>
    <w:p w14:paraId="78BBEA85" w14:textId="77777777" w:rsidR="006B391F" w:rsidRPr="00834DBE" w:rsidRDefault="006B391F" w:rsidP="006B391F">
      <w:pPr>
        <w:tabs>
          <w:tab w:val="left" w:pos="45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lastRenderedPageBreak/>
        <w:tab/>
        <w:t>3.</w:t>
      </w:r>
      <w:r w:rsidRPr="00834DBE">
        <w:rPr>
          <w:rFonts w:ascii="Times New Roman" w:hAnsi="Times New Roman" w:cs="Times New Roman"/>
          <w:sz w:val="24"/>
          <w:szCs w:val="24"/>
          <w:rtl/>
          <w:cs/>
        </w:rPr>
        <w:tab/>
        <w:t>. . . . . . . . . . . . . . . . . . . . . . . . . . . . . . . . . . . . . . . . . . . . . . . . . . . . . . . . . . . . . . . . . . . .</w:t>
      </w:r>
    </w:p>
    <w:p w14:paraId="5C20FA8F" w14:textId="77777777" w:rsidR="006B391F" w:rsidRPr="00834DBE" w:rsidRDefault="006B391F" w:rsidP="006B391F">
      <w:pPr>
        <w:tabs>
          <w:tab w:val="left" w:pos="45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t>4.</w:t>
      </w:r>
      <w:r w:rsidRPr="00834DBE">
        <w:rPr>
          <w:rFonts w:ascii="Times New Roman" w:hAnsi="Times New Roman" w:cs="Times New Roman"/>
          <w:sz w:val="24"/>
          <w:szCs w:val="24"/>
          <w:rtl/>
          <w:cs/>
        </w:rPr>
        <w:tab/>
        <w:t>. . . . . . . . . . . . . . . . . . . . . . . . . . . . . . . . . . . . . . . . . . . . . . . . . . . . . . . . . . . . . . . . . . . .</w:t>
      </w:r>
    </w:p>
    <w:p w14:paraId="78391EBB" w14:textId="5CD23EAB"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bookmarkStart w:id="17" w:name="_Hlk123205869"/>
      <w:bookmarkEnd w:id="16"/>
      <w:r w:rsidRPr="00834DBE">
        <w:rPr>
          <w:rFonts w:ascii="Times New Roman" w:hAnsi="Times New Roman" w:cs="Times New Roman"/>
          <w:sz w:val="24"/>
          <w:szCs w:val="24"/>
          <w:rtl/>
          <w:cs/>
        </w:rPr>
        <w:t>05.</w:t>
      </w:r>
      <w:r w:rsidRPr="00834DBE">
        <w:rPr>
          <w:rFonts w:ascii="Times New Roman" w:hAnsi="Times New Roman" w:cs="Times New Roman"/>
          <w:sz w:val="24"/>
          <w:szCs w:val="24"/>
          <w:rtl/>
          <w:cs/>
        </w:rPr>
        <w:tab/>
      </w:r>
      <w:r w:rsidR="00724C28" w:rsidRPr="00834DBE">
        <w:rPr>
          <w:rFonts w:ascii="Times New Roman" w:hAnsi="Times New Roman" w:cs="Times New Roman"/>
          <w:sz w:val="24"/>
          <w:szCs w:val="24"/>
        </w:rPr>
        <w:t xml:space="preserve">In the event the applicant is not the owner of the land, the applicant’s </w:t>
      </w:r>
      <w:r w:rsidRPr="00834DBE">
        <w:rPr>
          <w:rFonts w:ascii="Times New Roman" w:hAnsi="Times New Roman" w:cs="Times New Roman"/>
          <w:sz w:val="24"/>
          <w:szCs w:val="24"/>
          <w:cs/>
          <w:lang w:bidi="si-LK"/>
        </w:rPr>
        <w:t>-</w:t>
      </w:r>
    </w:p>
    <w:p w14:paraId="425CE385" w14:textId="26F3667C"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24C28" w:rsidRPr="00834DBE">
        <w:rPr>
          <w:rFonts w:ascii="Times New Roman" w:hAnsi="Times New Roman" w:cs="Times New Roman"/>
          <w:sz w:val="24"/>
          <w:szCs w:val="24"/>
          <w:lang w:bidi="si-LK"/>
        </w:rPr>
        <w:t>Name</w:t>
      </w:r>
      <w:r w:rsidRPr="00834DBE">
        <w:rPr>
          <w:rFonts w:ascii="Times New Roman" w:hAnsi="Times New Roman" w:cs="Times New Roman"/>
          <w:sz w:val="24"/>
          <w:szCs w:val="24"/>
          <w:cs/>
          <w:lang w:bidi="si-LK"/>
        </w:rPr>
        <w:t xml:space="preserve">: . . . . . . . . . . . . . . . . . . . . . . . . . . . . . . . . . . </w:t>
      </w:r>
      <w:r w:rsidRPr="00834DBE">
        <w:rPr>
          <w:rFonts w:ascii="Times New Roman" w:hAnsi="Times New Roman" w:cs="Times New Roman"/>
          <w:sz w:val="24"/>
          <w:szCs w:val="24"/>
          <w:rtl/>
          <w:cs/>
        </w:rPr>
        <w:t>. . . . . . . . . . . . . . . . . . . . . . . . . . . . . . . . . . .</w:t>
      </w:r>
    </w:p>
    <w:p w14:paraId="00913B43" w14:textId="49D2597E" w:rsidR="006B391F" w:rsidRPr="00834DBE" w:rsidRDefault="006B391F" w:rsidP="006B391F">
      <w:pPr>
        <w:tabs>
          <w:tab w:val="left" w:pos="450"/>
          <w:tab w:val="left" w:pos="171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24C28" w:rsidRPr="00834DBE">
        <w:rPr>
          <w:rFonts w:ascii="Times New Roman" w:hAnsi="Times New Roman" w:cs="Times New Roman"/>
          <w:sz w:val="24"/>
          <w:szCs w:val="24"/>
          <w:lang w:bidi="si-LK"/>
        </w:rPr>
        <w:t>National Identity Card No.</w:t>
      </w:r>
      <w:r w:rsidRPr="00834DBE">
        <w:rPr>
          <w:rFonts w:ascii="Times New Roman" w:hAnsi="Times New Roman" w:cs="Times New Roman"/>
          <w:sz w:val="24"/>
          <w:szCs w:val="24"/>
          <w:cs/>
          <w:lang w:bidi="si-LK"/>
        </w:rPr>
        <w:t>: . . . . . . . . . . . . . . . . . . . . . . . . .</w:t>
      </w:r>
    </w:p>
    <w:p w14:paraId="5E9B39ED" w14:textId="3971BC10"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24C28" w:rsidRPr="00834DBE">
        <w:rPr>
          <w:rFonts w:ascii="Times New Roman" w:hAnsi="Times New Roman" w:cs="Times New Roman"/>
          <w:sz w:val="24"/>
          <w:szCs w:val="24"/>
          <w:lang w:bidi="si-LK"/>
        </w:rPr>
        <w:t>Address</w:t>
      </w:r>
      <w:r w:rsidRPr="00834DBE">
        <w:rPr>
          <w:rFonts w:ascii="Times New Roman" w:hAnsi="Times New Roman" w:cs="Times New Roman"/>
          <w:sz w:val="24"/>
          <w:szCs w:val="24"/>
          <w:cs/>
          <w:lang w:bidi="si-LK"/>
        </w:rPr>
        <w:t xml:space="preserve">: . . . . . . . . . . . . . . . . . . . . . . . . . . . . . . . . . . . . . . . . . . . . . </w:t>
      </w:r>
      <w:r w:rsidRPr="00834DBE">
        <w:rPr>
          <w:rFonts w:ascii="Times New Roman" w:hAnsi="Times New Roman" w:cs="Times New Roman"/>
          <w:sz w:val="24"/>
          <w:szCs w:val="24"/>
          <w:rtl/>
          <w:cs/>
        </w:rPr>
        <w:t>. . . . . . . . . . . . . . . . .</w:t>
      </w:r>
    </w:p>
    <w:p w14:paraId="040A28F9" w14:textId="77777777" w:rsidR="006B391F" w:rsidRPr="00834DBE" w:rsidRDefault="006B391F" w:rsidP="006B391F">
      <w:pPr>
        <w:tabs>
          <w:tab w:val="left" w:pos="450"/>
          <w:tab w:val="left" w:pos="171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t>. . . . . . . . . . . . . . . . . . . . . . . . . . . . . . . . . . . . . . . . . . . . . . . . . . . . . . . . . . . . . .</w:t>
      </w:r>
    </w:p>
    <w:p w14:paraId="14D2784E" w14:textId="1DB729EB"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iv</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24C28" w:rsidRPr="00834DBE">
        <w:rPr>
          <w:rFonts w:ascii="Times New Roman" w:hAnsi="Times New Roman" w:cs="Times New Roman"/>
          <w:sz w:val="24"/>
          <w:szCs w:val="24"/>
          <w:lang w:bidi="si-LK"/>
        </w:rPr>
        <w:t>Telephone No.</w:t>
      </w:r>
      <w:r w:rsidRPr="00834DBE">
        <w:rPr>
          <w:rFonts w:ascii="Times New Roman" w:hAnsi="Times New Roman" w:cs="Times New Roman"/>
          <w:sz w:val="24"/>
          <w:szCs w:val="24"/>
          <w:cs/>
          <w:lang w:bidi="si-LK"/>
        </w:rPr>
        <w:t xml:space="preserve">: </w:t>
      </w:r>
      <w:r w:rsidR="00724C28" w:rsidRPr="00834DBE">
        <w:rPr>
          <w:rFonts w:ascii="Times New Roman" w:hAnsi="Times New Roman" w:cs="Times New Roman"/>
          <w:sz w:val="24"/>
          <w:szCs w:val="24"/>
          <w:lang w:bidi="si-LK"/>
        </w:rPr>
        <w:t>Residence</w:t>
      </w:r>
      <w:r w:rsidRPr="00834DBE">
        <w:rPr>
          <w:rFonts w:ascii="Times New Roman" w:hAnsi="Times New Roman" w:cs="Times New Roman"/>
          <w:sz w:val="24"/>
          <w:szCs w:val="24"/>
          <w:cs/>
          <w:lang w:bidi="si-LK"/>
        </w:rPr>
        <w:t xml:space="preserve">: . . . . . . . . . . . . . . . . . . . . . . </w:t>
      </w:r>
      <w:r w:rsidR="00724C28" w:rsidRPr="00834DBE">
        <w:rPr>
          <w:rFonts w:ascii="Times New Roman" w:hAnsi="Times New Roman" w:cs="Times New Roman"/>
          <w:sz w:val="24"/>
          <w:szCs w:val="24"/>
          <w:lang w:bidi="si-LK"/>
        </w:rPr>
        <w:t>Mobile</w:t>
      </w:r>
      <w:r w:rsidRPr="00834DBE">
        <w:rPr>
          <w:rFonts w:ascii="Times New Roman" w:hAnsi="Times New Roman" w:cs="Times New Roman"/>
          <w:sz w:val="24"/>
          <w:szCs w:val="24"/>
          <w:cs/>
          <w:lang w:bidi="si-LK"/>
        </w:rPr>
        <w:t>: . . . . . . . . . . .</w:t>
      </w:r>
      <w:r w:rsidRPr="00834DBE">
        <w:rPr>
          <w:rFonts w:ascii="Times New Roman" w:hAnsi="Times New Roman" w:cs="Times New Roman"/>
          <w:sz w:val="24"/>
          <w:szCs w:val="24"/>
          <w:rtl/>
          <w:cs/>
        </w:rPr>
        <w:t xml:space="preserve"> . . . . . . . . . . . .</w:t>
      </w:r>
    </w:p>
    <w:p w14:paraId="695E0361" w14:textId="5641B834" w:rsidR="006B391F" w:rsidRPr="00834DBE" w:rsidRDefault="006B391F" w:rsidP="006B391F">
      <w:pPr>
        <w:tabs>
          <w:tab w:val="left" w:pos="45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v</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24C28" w:rsidRPr="00834DBE">
        <w:rPr>
          <w:rFonts w:ascii="Times New Roman" w:hAnsi="Times New Roman" w:cs="Times New Roman"/>
          <w:sz w:val="24"/>
          <w:szCs w:val="24"/>
        </w:rPr>
        <w:t>E-mail address</w:t>
      </w:r>
      <w:r w:rsidRPr="00834DBE">
        <w:rPr>
          <w:rFonts w:ascii="Times New Roman" w:hAnsi="Times New Roman" w:cs="Times New Roman"/>
          <w:sz w:val="24"/>
          <w:szCs w:val="24"/>
          <w:cs/>
          <w:lang w:bidi="si-LK"/>
        </w:rPr>
        <w:t>: . . . . . . . . . . . . . . . . . . . . . . . . . . . . . . . . . . . . . . . . . . . . . . . . . .</w:t>
      </w:r>
    </w:p>
    <w:p w14:paraId="56B47F2C" w14:textId="3C2DA30A" w:rsidR="006B391F" w:rsidRPr="00834DBE" w:rsidRDefault="006B391F" w:rsidP="006B391F">
      <w:pPr>
        <w:tabs>
          <w:tab w:val="left" w:pos="450"/>
          <w:tab w:val="left" w:pos="6840"/>
        </w:tabs>
        <w:spacing w:before="120" w:after="120" w:line="340" w:lineRule="atLeast"/>
        <w:ind w:left="450" w:hanging="450"/>
        <w:jc w:val="both"/>
        <w:rPr>
          <w:rFonts w:ascii="Times New Roman" w:hAnsi="Times New Roman" w:cs="Times New Roman"/>
          <w:sz w:val="24"/>
          <w:szCs w:val="24"/>
        </w:rPr>
      </w:pPr>
      <w:bookmarkStart w:id="18" w:name="_Hlk123205933"/>
      <w:bookmarkEnd w:id="17"/>
      <w:r w:rsidRPr="00834DBE">
        <w:rPr>
          <w:rFonts w:ascii="Times New Roman" w:hAnsi="Times New Roman" w:cs="Times New Roman"/>
          <w:sz w:val="24"/>
          <w:szCs w:val="24"/>
          <w:rtl/>
          <w:cs/>
        </w:rPr>
        <w:t>06.</w:t>
      </w:r>
      <w:r w:rsidRPr="00834DBE">
        <w:rPr>
          <w:rFonts w:ascii="Times New Roman" w:hAnsi="Times New Roman" w:cs="Times New Roman"/>
          <w:sz w:val="24"/>
          <w:szCs w:val="24"/>
          <w:rtl/>
          <w:cs/>
        </w:rPr>
        <w:tab/>
      </w:r>
      <w:r w:rsidR="00724C28" w:rsidRPr="00834DBE">
        <w:rPr>
          <w:rFonts w:ascii="Times New Roman" w:hAnsi="Times New Roman" w:cs="Times New Roman"/>
          <w:sz w:val="24"/>
          <w:szCs w:val="24"/>
        </w:rPr>
        <w:t>Following documents are attached to the application.</w:t>
      </w:r>
    </w:p>
    <w:p w14:paraId="657F9A24" w14:textId="03F33984" w:rsidR="006B391F" w:rsidRPr="00834DBE" w:rsidRDefault="006B391F" w:rsidP="0000695C">
      <w:pPr>
        <w:tabs>
          <w:tab w:val="left" w:pos="450"/>
          <w:tab w:val="left" w:pos="2340"/>
          <w:tab w:val="left" w:pos="6390"/>
        </w:tabs>
        <w:spacing w:before="120" w:after="120" w:line="340" w:lineRule="atLeast"/>
        <w:ind w:left="900" w:right="-118" w:hanging="900"/>
        <w:jc w:val="both"/>
        <w:rPr>
          <w:rFonts w:ascii="Times New Roman" w:hAnsi="Times New Roman" w:cs="Times New Roman"/>
          <w:b/>
          <w:bCs/>
          <w:sz w:val="24"/>
          <w:szCs w:val="24"/>
        </w:rPr>
      </w:pP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rtl/>
          <w:cs/>
        </w:rPr>
        <w:tab/>
      </w:r>
      <w:r w:rsidR="00724C28" w:rsidRPr="00834DBE">
        <w:rPr>
          <w:rFonts w:ascii="Times New Roman" w:hAnsi="Times New Roman" w:cs="Times New Roman"/>
          <w:b/>
          <w:bCs/>
          <w:sz w:val="24"/>
          <w:szCs w:val="24"/>
          <w:u w:val="single"/>
          <w:lang w:bidi="si-LK"/>
        </w:rPr>
        <w:t>Document</w:t>
      </w:r>
      <w:r w:rsidRPr="00834DBE">
        <w:rPr>
          <w:rFonts w:ascii="Times New Roman" w:hAnsi="Times New Roman" w:cs="Times New Roman"/>
          <w:b/>
          <w:bCs/>
          <w:sz w:val="24"/>
          <w:szCs w:val="24"/>
          <w:rtl/>
          <w:cs/>
        </w:rPr>
        <w:tab/>
      </w:r>
      <w:r w:rsidR="0000695C" w:rsidRPr="00834DBE">
        <w:rPr>
          <w:rFonts w:ascii="Times New Roman" w:hAnsi="Times New Roman" w:cs="Times New Roman"/>
          <w:b/>
          <w:bCs/>
          <w:sz w:val="24"/>
          <w:szCs w:val="24"/>
        </w:rPr>
        <w:t>W</w:t>
      </w:r>
      <w:r w:rsidR="00724C28" w:rsidRPr="00834DBE">
        <w:rPr>
          <w:rFonts w:ascii="Times New Roman" w:hAnsi="Times New Roman" w:cs="Times New Roman"/>
          <w:b/>
          <w:bCs/>
          <w:sz w:val="24"/>
          <w:szCs w:val="24"/>
        </w:rPr>
        <w:t xml:space="preserve">hether attached/or not </w:t>
      </w:r>
    </w:p>
    <w:p w14:paraId="6B494B24" w14:textId="3BA3B737" w:rsidR="006B391F" w:rsidRPr="00834DBE" w:rsidRDefault="006B391F" w:rsidP="006B391F">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24C28" w:rsidRPr="00834DBE">
        <w:rPr>
          <w:rFonts w:ascii="Times New Roman" w:hAnsi="Times New Roman" w:cs="Times New Roman"/>
          <w:sz w:val="24"/>
          <w:szCs w:val="24"/>
        </w:rPr>
        <w:t xml:space="preserve">Photostat copy of the deed of land </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24C28" w:rsidRPr="00834DBE">
        <w:rPr>
          <w:rFonts w:ascii="Times New Roman" w:hAnsi="Times New Roman" w:cs="Times New Roman"/>
          <w:sz w:val="24"/>
          <w:szCs w:val="24"/>
          <w:lang w:bidi="si-LK"/>
        </w:rPr>
        <w:t>yes/no</w:t>
      </w:r>
    </w:p>
    <w:p w14:paraId="75D48BC7" w14:textId="2D090B99" w:rsidR="006B391F" w:rsidRPr="00834DBE" w:rsidRDefault="006B391F" w:rsidP="006B391F">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00695C" w:rsidRPr="00834DBE">
        <w:rPr>
          <w:rFonts w:ascii="Times New Roman" w:hAnsi="Times New Roman" w:cs="Times New Roman"/>
          <w:sz w:val="24"/>
          <w:szCs w:val="24"/>
        </w:rPr>
        <w:t xml:space="preserve">Photostat copy of the Plan of land </w:t>
      </w:r>
      <w:r w:rsidRPr="00834DBE">
        <w:rPr>
          <w:rFonts w:ascii="Times New Roman" w:hAnsi="Times New Roman" w:cs="Times New Roman"/>
          <w:sz w:val="18"/>
          <w:szCs w:val="18"/>
          <w:rtl/>
          <w:cs/>
        </w:rPr>
        <w:t>(</w:t>
      </w:r>
      <w:r w:rsidR="0000695C" w:rsidRPr="00834DBE">
        <w:rPr>
          <w:rFonts w:ascii="Times New Roman" w:hAnsi="Times New Roman" w:cs="Times New Roman"/>
          <w:sz w:val="18"/>
          <w:szCs w:val="18"/>
          <w:lang w:bidi="si-LK"/>
        </w:rPr>
        <w:t xml:space="preserve">in the real size of the original) </w:t>
      </w: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0000695C" w:rsidRPr="00834DBE">
        <w:rPr>
          <w:rFonts w:ascii="Times New Roman" w:hAnsi="Times New Roman" w:cs="Times New Roman"/>
          <w:sz w:val="24"/>
          <w:szCs w:val="24"/>
          <w:lang w:bidi="si-LK"/>
        </w:rPr>
        <w:t>yes/no</w:t>
      </w:r>
      <w:r w:rsidR="0000695C" w:rsidRPr="00834DBE">
        <w:rPr>
          <w:rFonts w:ascii="Times New Roman" w:hAnsi="Times New Roman" w:cs="Times New Roman"/>
          <w:sz w:val="24"/>
          <w:szCs w:val="24"/>
          <w:cs/>
          <w:lang w:bidi="si-LK"/>
        </w:rPr>
        <w:t xml:space="preserve"> </w:t>
      </w:r>
    </w:p>
    <w:p w14:paraId="76033A1D" w14:textId="49381BE7" w:rsidR="006B391F" w:rsidRPr="00834DBE" w:rsidRDefault="006B391F" w:rsidP="006B391F">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00695C" w:rsidRPr="00834DBE">
        <w:rPr>
          <w:rFonts w:ascii="Times New Roman" w:hAnsi="Times New Roman" w:cs="Times New Roman"/>
          <w:sz w:val="24"/>
          <w:szCs w:val="24"/>
        </w:rPr>
        <w:t>Building plan of proposed construction (</w:t>
      </w:r>
      <w:r w:rsidR="0000695C" w:rsidRPr="00834DBE">
        <w:rPr>
          <w:rFonts w:ascii="Times New Roman" w:hAnsi="Times New Roman" w:cs="Times New Roman"/>
          <w:sz w:val="18"/>
          <w:szCs w:val="18"/>
        </w:rPr>
        <w:t>3 copies of the original</w:t>
      </w:r>
      <w:r w:rsidR="0000695C" w:rsidRPr="00834DBE">
        <w:rPr>
          <w:rFonts w:ascii="Times New Roman" w:hAnsi="Times New Roman" w:cs="Times New Roman"/>
          <w:sz w:val="24"/>
          <w:szCs w:val="24"/>
        </w:rPr>
        <w:t xml:space="preserve">) </w:t>
      </w:r>
      <w:r w:rsidRPr="00834DBE">
        <w:rPr>
          <w:rFonts w:ascii="Times New Roman" w:hAnsi="Times New Roman" w:cs="Times New Roman"/>
          <w:sz w:val="24"/>
          <w:szCs w:val="24"/>
          <w:cs/>
          <w:lang w:bidi="si-LK"/>
        </w:rPr>
        <w:tab/>
        <w:t>:</w:t>
      </w:r>
      <w:r w:rsidRPr="00834DBE">
        <w:rPr>
          <w:rFonts w:ascii="Times New Roman" w:hAnsi="Times New Roman" w:cs="Times New Roman"/>
          <w:sz w:val="24"/>
          <w:szCs w:val="24"/>
          <w:cs/>
          <w:lang w:bidi="si-LK"/>
        </w:rPr>
        <w:tab/>
      </w:r>
      <w:r w:rsidR="0000695C" w:rsidRPr="00834DBE">
        <w:rPr>
          <w:rFonts w:ascii="Times New Roman" w:hAnsi="Times New Roman" w:cs="Times New Roman"/>
          <w:sz w:val="24"/>
          <w:szCs w:val="24"/>
          <w:lang w:bidi="si-LK"/>
        </w:rPr>
        <w:t>yes/no</w:t>
      </w:r>
      <w:r w:rsidR="0000695C" w:rsidRPr="00834DBE">
        <w:rPr>
          <w:rFonts w:ascii="Times New Roman" w:hAnsi="Times New Roman" w:cs="Times New Roman"/>
          <w:sz w:val="24"/>
          <w:szCs w:val="24"/>
          <w:cs/>
          <w:lang w:bidi="si-LK"/>
        </w:rPr>
        <w:t xml:space="preserve"> </w:t>
      </w:r>
    </w:p>
    <w:p w14:paraId="74D96F3B" w14:textId="084E91B2" w:rsidR="006B391F" w:rsidRPr="00834DBE" w:rsidRDefault="006B391F" w:rsidP="006B391F">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iv</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CF0699" w:rsidRPr="00834DBE">
        <w:rPr>
          <w:rFonts w:ascii="Times New Roman" w:hAnsi="Times New Roman" w:cs="Times New Roman"/>
          <w:sz w:val="24"/>
          <w:szCs w:val="24"/>
        </w:rPr>
        <w:t>Clearance</w:t>
      </w:r>
      <w:r w:rsidR="0000695C" w:rsidRPr="00834DBE">
        <w:rPr>
          <w:rFonts w:ascii="Times New Roman" w:hAnsi="Times New Roman" w:cs="Times New Roman"/>
          <w:sz w:val="24"/>
          <w:szCs w:val="24"/>
        </w:rPr>
        <w:t xml:space="preserve"> certificate of National Building </w:t>
      </w:r>
      <w:r w:rsidR="00CF0699" w:rsidRPr="00834DBE">
        <w:rPr>
          <w:rFonts w:ascii="Times New Roman" w:hAnsi="Times New Roman" w:cs="Times New Roman"/>
          <w:sz w:val="24"/>
          <w:szCs w:val="24"/>
        </w:rPr>
        <w:t>Research Organization</w:t>
      </w:r>
      <w:r w:rsidR="0000695C" w:rsidRPr="00834DBE">
        <w:rPr>
          <w:rFonts w:ascii="Times New Roman" w:hAnsi="Times New Roman" w:cs="Times New Roman"/>
          <w:sz w:val="24"/>
          <w:szCs w:val="24"/>
        </w:rPr>
        <w:t xml:space="preserve"> </w:t>
      </w:r>
      <w:r w:rsidRPr="00834DBE">
        <w:rPr>
          <w:rFonts w:ascii="Times New Roman" w:hAnsi="Times New Roman" w:cs="Times New Roman"/>
          <w:sz w:val="24"/>
          <w:szCs w:val="24"/>
          <w:cs/>
          <w:lang w:bidi="si-LK"/>
        </w:rPr>
        <w:tab/>
        <w:t>:</w:t>
      </w:r>
      <w:r w:rsidRPr="00834DBE">
        <w:rPr>
          <w:rFonts w:ascii="Times New Roman" w:hAnsi="Times New Roman" w:cs="Times New Roman"/>
          <w:sz w:val="24"/>
          <w:szCs w:val="24"/>
          <w:cs/>
          <w:lang w:bidi="si-LK"/>
        </w:rPr>
        <w:tab/>
      </w:r>
      <w:r w:rsidR="00CF0699" w:rsidRPr="00834DBE">
        <w:rPr>
          <w:rFonts w:ascii="Times New Roman" w:hAnsi="Times New Roman" w:cs="Times New Roman"/>
          <w:sz w:val="24"/>
          <w:szCs w:val="24"/>
          <w:lang w:bidi="si-LK"/>
        </w:rPr>
        <w:t xml:space="preserve">yes/no/not applicable </w:t>
      </w:r>
      <w:r w:rsidR="00CF0699" w:rsidRPr="00834DBE">
        <w:rPr>
          <w:rFonts w:ascii="Times New Roman" w:hAnsi="Times New Roman" w:cs="Times New Roman"/>
          <w:sz w:val="24"/>
          <w:szCs w:val="24"/>
          <w:cs/>
          <w:lang w:bidi="si-LK"/>
        </w:rPr>
        <w:t xml:space="preserve"> </w:t>
      </w:r>
    </w:p>
    <w:p w14:paraId="548D1EA5" w14:textId="1559DB7C" w:rsidR="006B391F" w:rsidRPr="00834DBE" w:rsidRDefault="006B391F" w:rsidP="006B391F">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v</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CF0699" w:rsidRPr="00834DBE">
        <w:rPr>
          <w:rFonts w:ascii="Times New Roman" w:hAnsi="Times New Roman" w:cs="Times New Roman"/>
          <w:sz w:val="24"/>
          <w:szCs w:val="24"/>
        </w:rPr>
        <w:t xml:space="preserve">Clearance certificate of Railway Department </w:t>
      </w:r>
      <w:r w:rsidRPr="00834DBE">
        <w:rPr>
          <w:rFonts w:ascii="Times New Roman" w:hAnsi="Times New Roman" w:cs="Times New Roman"/>
          <w:sz w:val="24"/>
          <w:szCs w:val="24"/>
          <w:cs/>
          <w:lang w:bidi="si-LK"/>
        </w:rPr>
        <w:tab/>
        <w:t>:</w:t>
      </w:r>
      <w:r w:rsidRPr="00834DBE">
        <w:rPr>
          <w:rFonts w:ascii="Times New Roman" w:hAnsi="Times New Roman" w:cs="Times New Roman"/>
          <w:sz w:val="24"/>
          <w:szCs w:val="24"/>
          <w:cs/>
          <w:lang w:bidi="si-LK"/>
        </w:rPr>
        <w:tab/>
      </w:r>
      <w:r w:rsidR="00CF0699" w:rsidRPr="00834DBE">
        <w:rPr>
          <w:rFonts w:ascii="Times New Roman" w:hAnsi="Times New Roman" w:cs="Times New Roman"/>
          <w:sz w:val="24"/>
          <w:szCs w:val="24"/>
          <w:lang w:bidi="si-LK"/>
        </w:rPr>
        <w:t xml:space="preserve">yes/no/not applicable </w:t>
      </w:r>
      <w:r w:rsidR="00CF0699" w:rsidRPr="00834DBE">
        <w:rPr>
          <w:rFonts w:ascii="Times New Roman" w:hAnsi="Times New Roman" w:cs="Times New Roman"/>
          <w:sz w:val="24"/>
          <w:szCs w:val="24"/>
          <w:cs/>
          <w:lang w:bidi="si-LK"/>
        </w:rPr>
        <w:t xml:space="preserve"> </w:t>
      </w:r>
    </w:p>
    <w:p w14:paraId="44DD95A7" w14:textId="2AA5D711" w:rsidR="006B391F" w:rsidRPr="00834DBE" w:rsidRDefault="006B391F" w:rsidP="006B391F">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vi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CF0699" w:rsidRPr="00834DBE">
        <w:rPr>
          <w:rFonts w:ascii="Times New Roman" w:hAnsi="Times New Roman" w:cs="Times New Roman"/>
          <w:sz w:val="24"/>
          <w:szCs w:val="24"/>
        </w:rPr>
        <w:t xml:space="preserve">Building line certificate issued by Road Development Authority </w:t>
      </w:r>
      <w:r w:rsidRPr="00834DBE">
        <w:rPr>
          <w:rFonts w:ascii="Times New Roman" w:hAnsi="Times New Roman" w:cs="Times New Roman"/>
          <w:sz w:val="24"/>
          <w:szCs w:val="24"/>
          <w:cs/>
          <w:lang w:bidi="si-LK"/>
        </w:rPr>
        <w:tab/>
        <w:t>:</w:t>
      </w:r>
      <w:r w:rsidRPr="00834DBE">
        <w:rPr>
          <w:rFonts w:ascii="Times New Roman" w:hAnsi="Times New Roman" w:cs="Times New Roman"/>
          <w:sz w:val="24"/>
          <w:szCs w:val="24"/>
          <w:cs/>
          <w:lang w:bidi="si-LK"/>
        </w:rPr>
        <w:tab/>
      </w:r>
      <w:r w:rsidR="00CF0699" w:rsidRPr="00834DBE">
        <w:rPr>
          <w:rFonts w:ascii="Times New Roman" w:hAnsi="Times New Roman" w:cs="Times New Roman"/>
          <w:sz w:val="24"/>
          <w:szCs w:val="24"/>
          <w:lang w:bidi="si-LK"/>
        </w:rPr>
        <w:t xml:space="preserve">yes/no/not applicable </w:t>
      </w:r>
      <w:r w:rsidR="00CF0699" w:rsidRPr="00834DBE">
        <w:rPr>
          <w:rFonts w:ascii="Times New Roman" w:hAnsi="Times New Roman" w:cs="Times New Roman"/>
          <w:sz w:val="24"/>
          <w:szCs w:val="24"/>
          <w:cs/>
          <w:lang w:bidi="si-LK"/>
        </w:rPr>
        <w:t xml:space="preserve"> </w:t>
      </w:r>
    </w:p>
    <w:p w14:paraId="062C547B" w14:textId="77777777" w:rsidR="00CF0699" w:rsidRPr="00834DBE" w:rsidRDefault="006B391F" w:rsidP="00CF0699">
      <w:pPr>
        <w:tabs>
          <w:tab w:val="right" w:pos="540"/>
          <w:tab w:val="left" w:pos="7020"/>
          <w:tab w:val="left" w:pos="7110"/>
        </w:tabs>
        <w:spacing w:after="0" w:line="340" w:lineRule="atLeast"/>
        <w:ind w:left="634" w:hanging="634"/>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vii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CF0699" w:rsidRPr="00834DBE">
        <w:rPr>
          <w:rFonts w:ascii="Times New Roman" w:hAnsi="Times New Roman" w:cs="Times New Roman"/>
          <w:sz w:val="24"/>
          <w:szCs w:val="24"/>
        </w:rPr>
        <w:t xml:space="preserve">Building line certificate issued by Provincial Road Development </w:t>
      </w:r>
    </w:p>
    <w:p w14:paraId="6D2BB23B" w14:textId="371EE284" w:rsidR="006B391F" w:rsidRPr="00834DBE" w:rsidRDefault="00CF0699" w:rsidP="006B391F">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834DBE">
        <w:rPr>
          <w:rFonts w:ascii="Times New Roman" w:hAnsi="Times New Roman" w:cs="Times New Roman"/>
          <w:sz w:val="24"/>
          <w:szCs w:val="24"/>
        </w:rPr>
        <w:tab/>
      </w:r>
      <w:r w:rsidRPr="00834DBE">
        <w:rPr>
          <w:rFonts w:ascii="Times New Roman" w:hAnsi="Times New Roman" w:cs="Times New Roman"/>
          <w:sz w:val="24"/>
          <w:szCs w:val="24"/>
        </w:rPr>
        <w:tab/>
        <w:t xml:space="preserve">Authority </w:t>
      </w:r>
      <w:r w:rsidR="006B391F" w:rsidRPr="00834DBE">
        <w:rPr>
          <w:rFonts w:ascii="Times New Roman" w:hAnsi="Times New Roman" w:cs="Times New Roman"/>
          <w:sz w:val="24"/>
          <w:szCs w:val="24"/>
          <w:rtl/>
          <w:cs/>
        </w:rPr>
        <w:tab/>
      </w:r>
      <w:r w:rsidR="006B391F" w:rsidRPr="00834DBE">
        <w:rPr>
          <w:rFonts w:ascii="Times New Roman" w:hAnsi="Times New Roman" w:cs="Times New Roman"/>
          <w:sz w:val="24"/>
          <w:szCs w:val="24"/>
          <w:cs/>
          <w:lang w:bidi="si-LK"/>
        </w:rPr>
        <w:tab/>
        <w:t>:</w:t>
      </w:r>
      <w:r w:rsidR="006B391F"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 xml:space="preserve">yes/no/not applicable </w:t>
      </w:r>
      <w:r w:rsidRPr="00834DBE">
        <w:rPr>
          <w:rFonts w:ascii="Times New Roman" w:hAnsi="Times New Roman" w:cs="Times New Roman"/>
          <w:sz w:val="24"/>
          <w:szCs w:val="24"/>
          <w:cs/>
          <w:lang w:bidi="si-LK"/>
        </w:rPr>
        <w:t xml:space="preserve"> </w:t>
      </w:r>
    </w:p>
    <w:p w14:paraId="73DD283E" w14:textId="5ED81B59" w:rsidR="006B391F" w:rsidRPr="00834DBE" w:rsidRDefault="006B391F" w:rsidP="006B391F">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viii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CF0699" w:rsidRPr="00834DBE">
        <w:rPr>
          <w:rFonts w:ascii="Times New Roman" w:hAnsi="Times New Roman" w:cs="Times New Roman"/>
          <w:sz w:val="24"/>
          <w:szCs w:val="24"/>
        </w:rPr>
        <w:t xml:space="preserve">Clearance certificate issued by Agrarian Services Department  </w:t>
      </w:r>
      <w:r w:rsidR="00CF0699" w:rsidRPr="00834DBE">
        <w:rPr>
          <w:rFonts w:ascii="Times New Roman" w:hAnsi="Times New Roman" w:cs="Times New Roman"/>
          <w:sz w:val="24"/>
          <w:szCs w:val="24"/>
        </w:rPr>
        <w:tab/>
      </w:r>
      <w:r w:rsidRPr="00834DBE">
        <w:rPr>
          <w:rFonts w:ascii="Times New Roman" w:hAnsi="Times New Roman" w:cs="Times New Roman"/>
          <w:sz w:val="24"/>
          <w:szCs w:val="24"/>
          <w:cs/>
          <w:lang w:bidi="si-LK"/>
        </w:rPr>
        <w:tab/>
        <w:t>:</w:t>
      </w:r>
      <w:r w:rsidRPr="00834DBE">
        <w:rPr>
          <w:rFonts w:ascii="Times New Roman" w:hAnsi="Times New Roman" w:cs="Times New Roman"/>
          <w:sz w:val="24"/>
          <w:szCs w:val="24"/>
          <w:cs/>
          <w:lang w:bidi="si-LK"/>
        </w:rPr>
        <w:tab/>
      </w:r>
      <w:r w:rsidR="00CF0699" w:rsidRPr="00834DBE">
        <w:rPr>
          <w:rFonts w:ascii="Times New Roman" w:hAnsi="Times New Roman" w:cs="Times New Roman"/>
          <w:sz w:val="24"/>
          <w:szCs w:val="24"/>
          <w:lang w:bidi="si-LK"/>
        </w:rPr>
        <w:t xml:space="preserve">yes/no/not applicable </w:t>
      </w:r>
      <w:r w:rsidR="00CF0699" w:rsidRPr="00834DBE">
        <w:rPr>
          <w:rFonts w:ascii="Times New Roman" w:hAnsi="Times New Roman" w:cs="Times New Roman"/>
          <w:sz w:val="24"/>
          <w:szCs w:val="24"/>
          <w:cs/>
          <w:lang w:bidi="si-LK"/>
        </w:rPr>
        <w:t xml:space="preserve"> </w:t>
      </w:r>
    </w:p>
    <w:p w14:paraId="065DCC5C" w14:textId="2D965B24" w:rsidR="006B391F" w:rsidRPr="00834DBE" w:rsidRDefault="006B391F" w:rsidP="006B391F">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i</w:t>
      </w:r>
      <w:r w:rsidRPr="00834DBE">
        <w:rPr>
          <w:rFonts w:ascii="Times New Roman" w:hAnsi="Times New Roman" w:cs="Times New Roman"/>
          <w:sz w:val="24"/>
          <w:szCs w:val="24"/>
        </w:rPr>
        <w:t>x</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CF0699" w:rsidRPr="00834DBE">
        <w:rPr>
          <w:rFonts w:ascii="Times New Roman" w:hAnsi="Times New Roman" w:cs="Times New Roman"/>
          <w:sz w:val="24"/>
          <w:szCs w:val="24"/>
        </w:rPr>
        <w:t xml:space="preserve">Clearance certificate issued by Ceylon Electricity Board </w:t>
      </w:r>
      <w:r w:rsidRPr="00834DBE">
        <w:rPr>
          <w:rFonts w:ascii="Times New Roman" w:hAnsi="Times New Roman" w:cs="Times New Roman"/>
          <w:sz w:val="24"/>
          <w:szCs w:val="24"/>
          <w:cs/>
          <w:lang w:bidi="si-LK"/>
        </w:rPr>
        <w:t xml:space="preserve"> </w:t>
      </w:r>
      <w:r w:rsidR="00CF0699" w:rsidRPr="00834DBE">
        <w:rPr>
          <w:rFonts w:ascii="Times New Roman" w:hAnsi="Times New Roman" w:cs="Times New Roman"/>
          <w:sz w:val="24"/>
          <w:szCs w:val="24"/>
          <w:lang w:bidi="si-LK"/>
        </w:rPr>
        <w:t xml:space="preserve"> </w:t>
      </w:r>
      <w:r w:rsidR="00CF0699" w:rsidRPr="00834DBE">
        <w:rPr>
          <w:rFonts w:ascii="Times New Roman" w:hAnsi="Times New Roman" w:cs="Times New Roman"/>
          <w:sz w:val="24"/>
          <w:szCs w:val="24"/>
          <w:lang w:bidi="si-LK"/>
        </w:rPr>
        <w:tab/>
      </w:r>
      <w:r w:rsidR="00CF0699" w:rsidRPr="00834DBE">
        <w:rPr>
          <w:rFonts w:ascii="Times New Roman" w:hAnsi="Times New Roman" w:cs="Times New Roman"/>
          <w:sz w:val="24"/>
          <w:szCs w:val="24"/>
          <w:lang w:bidi="si-LK"/>
        </w:rPr>
        <w:tab/>
      </w:r>
      <w:r w:rsidRPr="00834DBE">
        <w:rPr>
          <w:rFonts w:ascii="Times New Roman" w:hAnsi="Times New Roman" w:cs="Times New Roman"/>
          <w:sz w:val="24"/>
          <w:szCs w:val="24"/>
          <w:cs/>
          <w:lang w:bidi="si-LK"/>
        </w:rPr>
        <w:tab/>
        <w:t>:</w:t>
      </w:r>
      <w:r w:rsidR="00CF0699" w:rsidRPr="00834DBE">
        <w:rPr>
          <w:rFonts w:ascii="Times New Roman" w:hAnsi="Times New Roman" w:cs="Times New Roman"/>
          <w:sz w:val="24"/>
          <w:szCs w:val="24"/>
          <w:lang w:bidi="si-LK"/>
        </w:rPr>
        <w:t xml:space="preserve"> yes/no/not applicable </w:t>
      </w:r>
      <w:r w:rsidR="00CF0699" w:rsidRPr="00834DBE">
        <w:rPr>
          <w:rFonts w:ascii="Times New Roman" w:hAnsi="Times New Roman" w:cs="Times New Roman"/>
          <w:sz w:val="24"/>
          <w:szCs w:val="24"/>
          <w:cs/>
          <w:lang w:bidi="si-LK"/>
        </w:rPr>
        <w:t xml:space="preserve"> </w:t>
      </w:r>
      <w:r w:rsidRPr="00834DBE">
        <w:rPr>
          <w:rFonts w:ascii="Times New Roman" w:hAnsi="Times New Roman" w:cs="Times New Roman"/>
          <w:sz w:val="24"/>
          <w:szCs w:val="24"/>
          <w:cs/>
          <w:lang w:bidi="si-LK"/>
        </w:rPr>
        <w:tab/>
      </w:r>
    </w:p>
    <w:p w14:paraId="7A00BF5B" w14:textId="77777777" w:rsidR="00CF0699" w:rsidRPr="00834DBE" w:rsidRDefault="006B391F" w:rsidP="00CF0699">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x</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CF0699" w:rsidRPr="00834DBE">
        <w:rPr>
          <w:rFonts w:ascii="Times New Roman" w:hAnsi="Times New Roman" w:cs="Times New Roman"/>
          <w:sz w:val="24"/>
          <w:szCs w:val="24"/>
        </w:rPr>
        <w:t xml:space="preserve">Clearance certificate issued by National Water Supply and </w:t>
      </w:r>
    </w:p>
    <w:p w14:paraId="577CE9F2" w14:textId="71E50AA3" w:rsidR="006B391F" w:rsidRPr="00834DBE" w:rsidRDefault="00CF0699" w:rsidP="006B391F">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834DBE">
        <w:rPr>
          <w:rFonts w:ascii="Times New Roman" w:hAnsi="Times New Roman" w:cs="Times New Roman"/>
          <w:sz w:val="24"/>
          <w:szCs w:val="24"/>
        </w:rPr>
        <w:tab/>
      </w:r>
      <w:r w:rsidRPr="00834DBE">
        <w:rPr>
          <w:rFonts w:ascii="Times New Roman" w:hAnsi="Times New Roman" w:cs="Times New Roman"/>
          <w:sz w:val="24"/>
          <w:szCs w:val="24"/>
        </w:rPr>
        <w:tab/>
        <w:t xml:space="preserve">Drainage Board </w:t>
      </w:r>
      <w:r w:rsidR="006B391F" w:rsidRPr="00834DBE">
        <w:rPr>
          <w:rFonts w:ascii="Times New Roman" w:hAnsi="Times New Roman" w:cs="Times New Roman"/>
          <w:sz w:val="24"/>
          <w:szCs w:val="24"/>
          <w:cs/>
          <w:lang w:bidi="si-LK"/>
        </w:rPr>
        <w:tab/>
        <w:t>:</w:t>
      </w:r>
      <w:r w:rsidR="006B391F"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 xml:space="preserve">yes/no/not applicable </w:t>
      </w:r>
      <w:r w:rsidRPr="00834DBE">
        <w:rPr>
          <w:rFonts w:ascii="Times New Roman" w:hAnsi="Times New Roman" w:cs="Times New Roman"/>
          <w:sz w:val="24"/>
          <w:szCs w:val="24"/>
          <w:cs/>
          <w:lang w:bidi="si-LK"/>
        </w:rPr>
        <w:t xml:space="preserve"> </w:t>
      </w:r>
    </w:p>
    <w:p w14:paraId="6E27DBC7" w14:textId="5C736DAE" w:rsidR="006B391F" w:rsidRPr="00834DBE" w:rsidRDefault="006B391F" w:rsidP="006B391F">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xi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A51CF3" w:rsidRPr="00834DBE">
        <w:rPr>
          <w:rFonts w:ascii="Times New Roman" w:hAnsi="Times New Roman" w:cs="Times New Roman"/>
          <w:sz w:val="24"/>
          <w:szCs w:val="24"/>
        </w:rPr>
        <w:t xml:space="preserve">Certificate of Fire Protection Specialist  </w:t>
      </w:r>
      <w:r w:rsidRPr="00834DBE">
        <w:rPr>
          <w:rFonts w:ascii="Times New Roman" w:hAnsi="Times New Roman" w:cs="Times New Roman"/>
          <w:sz w:val="24"/>
          <w:szCs w:val="24"/>
          <w:cs/>
          <w:lang w:bidi="si-LK"/>
        </w:rPr>
        <w:tab/>
        <w:t>:</w:t>
      </w:r>
      <w:r w:rsidRPr="00834DBE">
        <w:rPr>
          <w:rFonts w:ascii="Times New Roman" w:hAnsi="Times New Roman" w:cs="Times New Roman"/>
          <w:sz w:val="24"/>
          <w:szCs w:val="24"/>
          <w:cs/>
          <w:lang w:bidi="si-LK"/>
        </w:rPr>
        <w:tab/>
      </w:r>
      <w:r w:rsidR="00A51CF3" w:rsidRPr="00834DBE">
        <w:rPr>
          <w:rFonts w:ascii="Times New Roman" w:hAnsi="Times New Roman" w:cs="Times New Roman"/>
          <w:sz w:val="24"/>
          <w:szCs w:val="24"/>
          <w:lang w:bidi="si-LK"/>
        </w:rPr>
        <w:t xml:space="preserve">yes/no/not applicable </w:t>
      </w:r>
      <w:r w:rsidR="00A51CF3" w:rsidRPr="00834DBE">
        <w:rPr>
          <w:rFonts w:ascii="Times New Roman" w:hAnsi="Times New Roman" w:cs="Times New Roman"/>
          <w:sz w:val="24"/>
          <w:szCs w:val="24"/>
          <w:cs/>
          <w:lang w:bidi="si-LK"/>
        </w:rPr>
        <w:t xml:space="preserve"> </w:t>
      </w:r>
    </w:p>
    <w:p w14:paraId="0A274C98" w14:textId="6A2A3445" w:rsidR="006B391F" w:rsidRPr="00834DBE" w:rsidRDefault="006B391F" w:rsidP="006B391F">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xii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A51CF3" w:rsidRPr="00834DBE">
        <w:rPr>
          <w:rFonts w:ascii="Times New Roman" w:hAnsi="Times New Roman" w:cs="Times New Roman"/>
          <w:sz w:val="24"/>
          <w:szCs w:val="24"/>
        </w:rPr>
        <w:t xml:space="preserve">Clearance certificate issued by Central Environment Authority </w:t>
      </w:r>
      <w:r w:rsidR="00A51CF3" w:rsidRPr="00834DBE">
        <w:rPr>
          <w:rFonts w:ascii="Times New Roman" w:hAnsi="Times New Roman" w:cs="Times New Roman"/>
          <w:sz w:val="24"/>
          <w:szCs w:val="24"/>
        </w:rPr>
        <w:tab/>
      </w:r>
      <w:r w:rsidRPr="00834DBE">
        <w:rPr>
          <w:rFonts w:ascii="Times New Roman" w:hAnsi="Times New Roman" w:cs="Times New Roman"/>
          <w:sz w:val="24"/>
          <w:szCs w:val="24"/>
          <w:cs/>
          <w:lang w:bidi="si-LK"/>
        </w:rPr>
        <w:t>:</w:t>
      </w:r>
      <w:r w:rsidRPr="00834DBE">
        <w:rPr>
          <w:rFonts w:ascii="Times New Roman" w:hAnsi="Times New Roman" w:cs="Times New Roman"/>
          <w:sz w:val="24"/>
          <w:szCs w:val="24"/>
          <w:cs/>
          <w:lang w:bidi="si-LK"/>
        </w:rPr>
        <w:tab/>
      </w:r>
      <w:r w:rsidR="00A51CF3" w:rsidRPr="00834DBE">
        <w:rPr>
          <w:rFonts w:ascii="Times New Roman" w:hAnsi="Times New Roman" w:cs="Times New Roman"/>
          <w:sz w:val="24"/>
          <w:szCs w:val="24"/>
          <w:lang w:bidi="si-LK"/>
        </w:rPr>
        <w:t xml:space="preserve">yes/no/not applicable </w:t>
      </w:r>
      <w:r w:rsidR="00A51CF3" w:rsidRPr="00834DBE">
        <w:rPr>
          <w:rFonts w:ascii="Times New Roman" w:hAnsi="Times New Roman" w:cs="Times New Roman"/>
          <w:sz w:val="24"/>
          <w:szCs w:val="24"/>
          <w:cs/>
          <w:lang w:bidi="si-LK"/>
        </w:rPr>
        <w:t xml:space="preserve"> </w:t>
      </w:r>
    </w:p>
    <w:p w14:paraId="6BBE7517" w14:textId="527D3F4D" w:rsidR="006B391F" w:rsidRPr="00834DBE" w:rsidRDefault="006B391F" w:rsidP="006B391F">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lang w:bidi="si-LK"/>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xiii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A51CF3" w:rsidRPr="00834DBE">
        <w:rPr>
          <w:rFonts w:ascii="Times New Roman" w:hAnsi="Times New Roman" w:cs="Times New Roman"/>
          <w:sz w:val="24"/>
          <w:szCs w:val="24"/>
        </w:rPr>
        <w:t>Letter of a Chartered Design Engineer to the effect that the construction will be done under his supervision</w:t>
      </w:r>
      <w:r w:rsidR="00A51CF3" w:rsidRPr="00834DBE">
        <w:rPr>
          <w:rFonts w:ascii="Times New Roman" w:hAnsi="Times New Roman" w:cs="Times New Roman"/>
          <w:sz w:val="24"/>
          <w:szCs w:val="24"/>
        </w:rPr>
        <w:tab/>
      </w:r>
      <w:r w:rsidRPr="00834DBE">
        <w:rPr>
          <w:rFonts w:ascii="Times New Roman" w:hAnsi="Times New Roman" w:cs="Times New Roman"/>
          <w:sz w:val="24"/>
          <w:szCs w:val="24"/>
          <w:cs/>
          <w:lang w:bidi="si-LK"/>
        </w:rPr>
        <w:tab/>
        <w:t>:</w:t>
      </w:r>
      <w:r w:rsidRPr="00834DBE">
        <w:rPr>
          <w:rFonts w:ascii="Times New Roman" w:hAnsi="Times New Roman" w:cs="Times New Roman"/>
          <w:sz w:val="24"/>
          <w:szCs w:val="24"/>
          <w:cs/>
          <w:lang w:bidi="si-LK"/>
        </w:rPr>
        <w:tab/>
      </w:r>
      <w:r w:rsidR="00A51CF3" w:rsidRPr="00834DBE">
        <w:rPr>
          <w:rFonts w:ascii="Times New Roman" w:hAnsi="Times New Roman" w:cs="Times New Roman"/>
          <w:sz w:val="24"/>
          <w:szCs w:val="24"/>
          <w:lang w:bidi="si-LK"/>
        </w:rPr>
        <w:t xml:space="preserve">yes/no/not applicable </w:t>
      </w:r>
      <w:r w:rsidR="00A51CF3" w:rsidRPr="00834DBE">
        <w:rPr>
          <w:rFonts w:ascii="Times New Roman" w:hAnsi="Times New Roman" w:cs="Times New Roman"/>
          <w:sz w:val="24"/>
          <w:szCs w:val="24"/>
          <w:cs/>
          <w:lang w:bidi="si-LK"/>
        </w:rPr>
        <w:t xml:space="preserve"> </w:t>
      </w:r>
    </w:p>
    <w:p w14:paraId="049EF283" w14:textId="70C945AC" w:rsidR="006B391F" w:rsidRPr="00834DBE" w:rsidRDefault="006B391F" w:rsidP="006B391F">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lang w:bidi="si-LK"/>
        </w:rPr>
      </w:pPr>
      <w:r w:rsidRPr="00834DBE">
        <w:rPr>
          <w:rFonts w:ascii="Times New Roman" w:hAnsi="Times New Roman" w:cs="Times New Roman"/>
          <w:sz w:val="24"/>
          <w:szCs w:val="24"/>
          <w:cs/>
          <w:lang w:bidi="si-LK"/>
        </w:rPr>
        <w:tab/>
      </w:r>
      <w:r w:rsidRPr="00834DBE">
        <w:rPr>
          <w:rFonts w:ascii="Times New Roman" w:hAnsi="Times New Roman" w:cs="Times New Roman"/>
          <w:sz w:val="24"/>
          <w:szCs w:val="24"/>
        </w:rPr>
        <w:t>xiv</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A51CF3" w:rsidRPr="00834DBE">
        <w:rPr>
          <w:rFonts w:ascii="Times New Roman" w:hAnsi="Times New Roman" w:cs="Times New Roman"/>
          <w:sz w:val="24"/>
          <w:szCs w:val="24"/>
        </w:rPr>
        <w:t>Clearance certificate of National Physical Planning Department</w:t>
      </w:r>
      <w:r w:rsidR="00660510" w:rsidRPr="00834DBE">
        <w:rPr>
          <w:rFonts w:ascii="Times New Roman" w:hAnsi="Times New Roman" w:cs="Times New Roman"/>
          <w:sz w:val="24"/>
          <w:szCs w:val="24"/>
        </w:rPr>
        <w:tab/>
      </w:r>
      <w:r w:rsidRPr="00834DBE">
        <w:rPr>
          <w:rFonts w:ascii="Times New Roman" w:hAnsi="Times New Roman" w:cs="Times New Roman"/>
          <w:sz w:val="24"/>
          <w:szCs w:val="24"/>
          <w:cs/>
          <w:lang w:bidi="si-LK"/>
        </w:rPr>
        <w:tab/>
        <w:t>:</w:t>
      </w:r>
      <w:r w:rsidRPr="00834DBE">
        <w:rPr>
          <w:rFonts w:ascii="Times New Roman" w:hAnsi="Times New Roman" w:cs="Times New Roman"/>
          <w:sz w:val="24"/>
          <w:szCs w:val="24"/>
          <w:cs/>
          <w:lang w:bidi="si-LK"/>
        </w:rPr>
        <w:tab/>
      </w:r>
      <w:r w:rsidR="00660510" w:rsidRPr="00834DBE">
        <w:rPr>
          <w:rFonts w:ascii="Times New Roman" w:hAnsi="Times New Roman" w:cs="Times New Roman"/>
          <w:sz w:val="24"/>
          <w:szCs w:val="24"/>
          <w:lang w:bidi="si-LK"/>
        </w:rPr>
        <w:t xml:space="preserve">yes/no/not applicable </w:t>
      </w:r>
      <w:r w:rsidR="00660510" w:rsidRPr="00834DBE">
        <w:rPr>
          <w:rFonts w:ascii="Times New Roman" w:hAnsi="Times New Roman" w:cs="Times New Roman"/>
          <w:sz w:val="24"/>
          <w:szCs w:val="24"/>
          <w:cs/>
          <w:lang w:bidi="si-LK"/>
        </w:rPr>
        <w:t xml:space="preserve"> </w:t>
      </w:r>
    </w:p>
    <w:p w14:paraId="60CA4881" w14:textId="43029D48" w:rsidR="006B391F" w:rsidRPr="00834DBE" w:rsidRDefault="006B391F" w:rsidP="006B391F">
      <w:pPr>
        <w:tabs>
          <w:tab w:val="right" w:pos="540"/>
          <w:tab w:val="left" w:pos="7020"/>
          <w:tab w:val="left" w:pos="7110"/>
        </w:tabs>
        <w:spacing w:after="0" w:line="240" w:lineRule="auto"/>
        <w:ind w:left="634" w:hanging="634"/>
        <w:jc w:val="both"/>
        <w:rPr>
          <w:rFonts w:ascii="Times New Roman" w:hAnsi="Times New Roman" w:cs="Times New Roman"/>
          <w:sz w:val="24"/>
          <w:szCs w:val="24"/>
          <w:lang w:bidi="si-LK"/>
        </w:rPr>
      </w:pPr>
      <w:r w:rsidRPr="00834DBE">
        <w:rPr>
          <w:rFonts w:ascii="Times New Roman" w:hAnsi="Times New Roman" w:cs="Times New Roman"/>
          <w:sz w:val="24"/>
          <w:szCs w:val="24"/>
          <w:cs/>
          <w:lang w:bidi="si-LK"/>
        </w:rPr>
        <w:tab/>
      </w:r>
      <w:r w:rsidRPr="00834DBE">
        <w:rPr>
          <w:rFonts w:ascii="Times New Roman" w:hAnsi="Times New Roman" w:cs="Times New Roman"/>
          <w:sz w:val="24"/>
          <w:szCs w:val="24"/>
          <w:cs/>
          <w:lang w:bidi="si-LK"/>
        </w:rPr>
        <w:tab/>
        <w:t>(</w:t>
      </w:r>
      <w:r w:rsidR="00660510" w:rsidRPr="00834DBE">
        <w:rPr>
          <w:rFonts w:ascii="Times New Roman" w:hAnsi="Times New Roman" w:cs="Times New Roman"/>
          <w:sz w:val="24"/>
          <w:szCs w:val="24"/>
          <w:lang w:bidi="si-LK"/>
        </w:rPr>
        <w:t xml:space="preserve">Applicable only to </w:t>
      </w:r>
      <w:proofErr w:type="spellStart"/>
      <w:r w:rsidR="00660510" w:rsidRPr="00834DBE">
        <w:rPr>
          <w:rFonts w:ascii="Times New Roman" w:hAnsi="Times New Roman" w:cs="Times New Roman"/>
          <w:sz w:val="24"/>
          <w:szCs w:val="24"/>
          <w:lang w:bidi="si-LK"/>
        </w:rPr>
        <w:t>Pooja</w:t>
      </w:r>
      <w:proofErr w:type="spellEnd"/>
      <w:r w:rsidR="00660510" w:rsidRPr="00834DBE">
        <w:rPr>
          <w:rFonts w:ascii="Times New Roman" w:hAnsi="Times New Roman" w:cs="Times New Roman"/>
          <w:sz w:val="24"/>
          <w:szCs w:val="24"/>
          <w:lang w:bidi="si-LK"/>
        </w:rPr>
        <w:t xml:space="preserve"> </w:t>
      </w:r>
      <w:proofErr w:type="spellStart"/>
      <w:r w:rsidR="00660510" w:rsidRPr="00834DBE">
        <w:rPr>
          <w:rFonts w:ascii="Times New Roman" w:hAnsi="Times New Roman" w:cs="Times New Roman"/>
          <w:sz w:val="24"/>
          <w:szCs w:val="24"/>
          <w:lang w:bidi="si-LK"/>
        </w:rPr>
        <w:t>Bhoomi</w:t>
      </w:r>
      <w:proofErr w:type="spellEnd"/>
      <w:r w:rsidR="00660510" w:rsidRPr="00834DBE">
        <w:rPr>
          <w:rFonts w:ascii="Times New Roman" w:hAnsi="Times New Roman" w:cs="Times New Roman"/>
          <w:sz w:val="24"/>
          <w:szCs w:val="24"/>
          <w:lang w:bidi="si-LK"/>
        </w:rPr>
        <w:t xml:space="preserve"> areas)    </w:t>
      </w:r>
    </w:p>
    <w:p w14:paraId="4B4C708D" w14:textId="7DFA3A95" w:rsidR="006B391F" w:rsidRPr="00834DBE" w:rsidRDefault="006B391F" w:rsidP="006B391F">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lang w:bidi="si-LK"/>
        </w:rPr>
      </w:pPr>
      <w:r w:rsidRPr="00834DBE">
        <w:rPr>
          <w:rFonts w:ascii="Times New Roman" w:hAnsi="Times New Roman" w:cs="Times New Roman"/>
          <w:sz w:val="24"/>
          <w:szCs w:val="24"/>
          <w:cs/>
          <w:lang w:bidi="si-LK"/>
        </w:rPr>
        <w:tab/>
      </w:r>
      <w:r w:rsidRPr="00834DBE">
        <w:rPr>
          <w:rFonts w:ascii="Times New Roman" w:hAnsi="Times New Roman" w:cs="Times New Roman"/>
          <w:sz w:val="24"/>
          <w:szCs w:val="24"/>
        </w:rPr>
        <w:t>xv</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660510" w:rsidRPr="00834DBE">
        <w:rPr>
          <w:rFonts w:ascii="Times New Roman" w:hAnsi="Times New Roman" w:cs="Times New Roman"/>
          <w:sz w:val="24"/>
          <w:szCs w:val="24"/>
        </w:rPr>
        <w:t xml:space="preserve">Clearance certificate of Department of Archeology </w:t>
      </w:r>
      <w:r w:rsidRPr="00834DBE">
        <w:rPr>
          <w:rFonts w:ascii="Times New Roman" w:hAnsi="Times New Roman" w:cs="Times New Roman"/>
          <w:sz w:val="24"/>
          <w:szCs w:val="24"/>
          <w:cs/>
          <w:lang w:bidi="si-LK"/>
        </w:rPr>
        <w:t xml:space="preserve"> </w:t>
      </w:r>
      <w:r w:rsidRPr="00834DBE">
        <w:rPr>
          <w:rFonts w:ascii="Times New Roman" w:hAnsi="Times New Roman" w:cs="Times New Roman"/>
          <w:sz w:val="24"/>
          <w:szCs w:val="24"/>
          <w:cs/>
          <w:lang w:bidi="si-LK"/>
        </w:rPr>
        <w:tab/>
        <w:t>:</w:t>
      </w:r>
      <w:r w:rsidRPr="00834DBE">
        <w:rPr>
          <w:rFonts w:ascii="Times New Roman" w:hAnsi="Times New Roman" w:cs="Times New Roman"/>
          <w:sz w:val="24"/>
          <w:szCs w:val="24"/>
          <w:cs/>
          <w:lang w:bidi="si-LK"/>
        </w:rPr>
        <w:tab/>
      </w:r>
      <w:r w:rsidR="00660510" w:rsidRPr="00834DBE">
        <w:rPr>
          <w:rFonts w:ascii="Times New Roman" w:hAnsi="Times New Roman" w:cs="Times New Roman"/>
          <w:sz w:val="24"/>
          <w:szCs w:val="24"/>
          <w:lang w:bidi="si-LK"/>
        </w:rPr>
        <w:t xml:space="preserve">yes/no/not applicable </w:t>
      </w:r>
      <w:r w:rsidR="00660510" w:rsidRPr="00834DBE">
        <w:rPr>
          <w:rFonts w:ascii="Times New Roman" w:hAnsi="Times New Roman" w:cs="Times New Roman"/>
          <w:sz w:val="24"/>
          <w:szCs w:val="24"/>
          <w:cs/>
          <w:lang w:bidi="si-LK"/>
        </w:rPr>
        <w:t xml:space="preserve"> </w:t>
      </w:r>
    </w:p>
    <w:p w14:paraId="4E86BC72" w14:textId="313ABC6A" w:rsidR="006B391F" w:rsidRPr="00834DBE" w:rsidRDefault="006B391F" w:rsidP="006B391F">
      <w:pPr>
        <w:tabs>
          <w:tab w:val="right" w:pos="540"/>
          <w:tab w:val="left" w:pos="7020"/>
          <w:tab w:val="left" w:pos="7110"/>
        </w:tabs>
        <w:spacing w:after="0" w:line="240" w:lineRule="auto"/>
        <w:ind w:left="634" w:hanging="634"/>
        <w:jc w:val="both"/>
        <w:rPr>
          <w:rFonts w:ascii="Times New Roman" w:hAnsi="Times New Roman" w:cs="Times New Roman"/>
          <w:sz w:val="24"/>
          <w:szCs w:val="24"/>
          <w:cs/>
          <w:lang w:bidi="si-LK"/>
        </w:rPr>
      </w:pPr>
      <w:r w:rsidRPr="00834DBE">
        <w:rPr>
          <w:rFonts w:ascii="Times New Roman" w:hAnsi="Times New Roman" w:cs="Times New Roman"/>
          <w:sz w:val="24"/>
          <w:szCs w:val="24"/>
          <w:cs/>
          <w:lang w:bidi="si-LK"/>
        </w:rPr>
        <w:tab/>
      </w:r>
      <w:r w:rsidRPr="00834DBE">
        <w:rPr>
          <w:rFonts w:ascii="Times New Roman" w:hAnsi="Times New Roman" w:cs="Times New Roman"/>
          <w:sz w:val="24"/>
          <w:szCs w:val="24"/>
          <w:cs/>
          <w:lang w:bidi="si-LK"/>
        </w:rPr>
        <w:tab/>
      </w:r>
      <w:r w:rsidR="00660510" w:rsidRPr="00834DBE">
        <w:rPr>
          <w:rFonts w:ascii="Times New Roman" w:hAnsi="Times New Roman" w:cs="Times New Roman"/>
          <w:sz w:val="24"/>
          <w:szCs w:val="24"/>
          <w:cs/>
          <w:lang w:bidi="si-LK"/>
        </w:rPr>
        <w:t>(</w:t>
      </w:r>
      <w:r w:rsidR="00660510" w:rsidRPr="00834DBE">
        <w:rPr>
          <w:rFonts w:ascii="Times New Roman" w:hAnsi="Times New Roman" w:cs="Times New Roman"/>
          <w:sz w:val="24"/>
          <w:szCs w:val="24"/>
          <w:lang w:bidi="si-LK"/>
        </w:rPr>
        <w:t xml:space="preserve">Applicable only to </w:t>
      </w:r>
      <w:proofErr w:type="spellStart"/>
      <w:r w:rsidR="00660510" w:rsidRPr="00834DBE">
        <w:rPr>
          <w:rFonts w:ascii="Times New Roman" w:hAnsi="Times New Roman" w:cs="Times New Roman"/>
          <w:sz w:val="24"/>
          <w:szCs w:val="24"/>
          <w:lang w:bidi="si-LK"/>
        </w:rPr>
        <w:t>Pooja</w:t>
      </w:r>
      <w:proofErr w:type="spellEnd"/>
      <w:r w:rsidR="00660510" w:rsidRPr="00834DBE">
        <w:rPr>
          <w:rFonts w:ascii="Times New Roman" w:hAnsi="Times New Roman" w:cs="Times New Roman"/>
          <w:sz w:val="24"/>
          <w:szCs w:val="24"/>
          <w:lang w:bidi="si-LK"/>
        </w:rPr>
        <w:t xml:space="preserve"> </w:t>
      </w:r>
      <w:proofErr w:type="spellStart"/>
      <w:r w:rsidR="00660510" w:rsidRPr="00834DBE">
        <w:rPr>
          <w:rFonts w:ascii="Times New Roman" w:hAnsi="Times New Roman" w:cs="Times New Roman"/>
          <w:sz w:val="24"/>
          <w:szCs w:val="24"/>
          <w:lang w:bidi="si-LK"/>
        </w:rPr>
        <w:t>Bhoomi</w:t>
      </w:r>
      <w:proofErr w:type="spellEnd"/>
      <w:r w:rsidR="00660510" w:rsidRPr="00834DBE">
        <w:rPr>
          <w:rFonts w:ascii="Times New Roman" w:hAnsi="Times New Roman" w:cs="Times New Roman"/>
          <w:sz w:val="24"/>
          <w:szCs w:val="24"/>
          <w:lang w:bidi="si-LK"/>
        </w:rPr>
        <w:t xml:space="preserve"> areas)    </w:t>
      </w:r>
    </w:p>
    <w:p w14:paraId="06C2C1EB" w14:textId="53585E37" w:rsidR="0021129A" w:rsidRPr="00834DBE" w:rsidRDefault="006B391F" w:rsidP="0021129A">
      <w:pPr>
        <w:tabs>
          <w:tab w:val="left" w:pos="450"/>
          <w:tab w:val="left" w:pos="6840"/>
        </w:tabs>
        <w:spacing w:before="120" w:after="120" w:line="340" w:lineRule="atLeast"/>
        <w:ind w:left="450" w:hanging="450"/>
        <w:jc w:val="both"/>
        <w:rPr>
          <w:rFonts w:ascii="Times New Roman" w:hAnsi="Times New Roman" w:cs="Times New Roman"/>
          <w:sz w:val="24"/>
          <w:szCs w:val="24"/>
        </w:rPr>
      </w:pPr>
      <w:bookmarkStart w:id="19" w:name="_Hlk123206408"/>
      <w:bookmarkEnd w:id="18"/>
      <w:r w:rsidRPr="00834DBE">
        <w:rPr>
          <w:rFonts w:ascii="Times New Roman" w:hAnsi="Times New Roman" w:cs="Times New Roman"/>
          <w:sz w:val="24"/>
          <w:szCs w:val="24"/>
          <w:rtl/>
          <w:cs/>
        </w:rPr>
        <w:lastRenderedPageBreak/>
        <w:t>07.</w:t>
      </w:r>
      <w:r w:rsidRPr="00834DBE">
        <w:rPr>
          <w:rFonts w:ascii="Times New Roman" w:hAnsi="Times New Roman" w:cs="Times New Roman"/>
          <w:sz w:val="24"/>
          <w:szCs w:val="24"/>
          <w:rtl/>
          <w:cs/>
        </w:rPr>
        <w:tab/>
      </w:r>
      <w:r w:rsidR="0021129A" w:rsidRPr="00834DBE">
        <w:rPr>
          <w:rFonts w:ascii="Times New Roman" w:hAnsi="Times New Roman" w:cs="Times New Roman"/>
          <w:sz w:val="24"/>
          <w:szCs w:val="24"/>
        </w:rPr>
        <w:t>When the application is</w:t>
      </w:r>
      <w:r w:rsidR="009B0876" w:rsidRPr="00834DBE">
        <w:rPr>
          <w:rFonts w:ascii="Times New Roman" w:hAnsi="Times New Roman" w:cs="Times New Roman"/>
          <w:sz w:val="24"/>
          <w:szCs w:val="24"/>
        </w:rPr>
        <w:t xml:space="preserve"> </w:t>
      </w:r>
      <w:r w:rsidR="0021129A" w:rsidRPr="00834DBE">
        <w:rPr>
          <w:rFonts w:ascii="Times New Roman" w:hAnsi="Times New Roman" w:cs="Times New Roman"/>
          <w:sz w:val="24"/>
          <w:szCs w:val="24"/>
        </w:rPr>
        <w:t xml:space="preserve">relevant to Part II (a), details of rooms in the proposed building / </w:t>
      </w:r>
      <w:r w:rsidR="009B0876" w:rsidRPr="00834DBE">
        <w:rPr>
          <w:rFonts w:ascii="Times New Roman" w:hAnsi="Times New Roman" w:cs="Times New Roman"/>
          <w:sz w:val="24"/>
          <w:szCs w:val="24"/>
        </w:rPr>
        <w:t>when the application is relevant to Part II (b), d</w:t>
      </w:r>
      <w:r w:rsidR="0021129A" w:rsidRPr="00834DBE">
        <w:rPr>
          <w:rFonts w:ascii="Times New Roman" w:hAnsi="Times New Roman" w:cs="Times New Roman"/>
          <w:sz w:val="24"/>
          <w:szCs w:val="24"/>
        </w:rPr>
        <w:t xml:space="preserve">etails of rooms in existing and proposed parts </w:t>
      </w:r>
      <w:r w:rsidR="009B0876" w:rsidRPr="00834DBE">
        <w:rPr>
          <w:rFonts w:ascii="Times New Roman" w:hAnsi="Times New Roman" w:cs="Times New Roman"/>
          <w:sz w:val="24"/>
          <w:szCs w:val="24"/>
        </w:rPr>
        <w:t>of the building taken together</w:t>
      </w:r>
      <w:r w:rsidR="0021129A" w:rsidRPr="00834DBE">
        <w:rPr>
          <w:rFonts w:ascii="Times New Roman" w:hAnsi="Times New Roman" w:cs="Times New Roman"/>
          <w:sz w:val="24"/>
          <w:szCs w:val="24"/>
        </w:rPr>
        <w:t>:</w:t>
      </w:r>
    </w:p>
    <w:p w14:paraId="4A9BA312" w14:textId="33436C0C" w:rsidR="006B391F" w:rsidRPr="00834DBE" w:rsidRDefault="006B391F" w:rsidP="006B391F">
      <w:pPr>
        <w:tabs>
          <w:tab w:val="left" w:pos="450"/>
          <w:tab w:val="left" w:pos="6840"/>
        </w:tabs>
        <w:spacing w:before="120" w:after="120" w:line="340" w:lineRule="atLeast"/>
        <w:ind w:left="450" w:hanging="450"/>
        <w:jc w:val="both"/>
        <w:rPr>
          <w:rFonts w:ascii="Times New Roman" w:hAnsi="Times New Roman" w:cs="Times New Roman"/>
          <w:sz w:val="24"/>
          <w:szCs w:val="24"/>
        </w:rPr>
      </w:pPr>
      <w:r w:rsidRPr="00834DBE">
        <w:rPr>
          <w:rFonts w:ascii="Times New Roman" w:hAnsi="Times New Roman" w:cs="Times New Roman"/>
          <w:rtl/>
          <w:cs/>
        </w:rPr>
        <w:tab/>
      </w:r>
      <w:r w:rsidR="009B0876" w:rsidRPr="00834DBE">
        <w:rPr>
          <w:rFonts w:ascii="Times New Roman" w:hAnsi="Times New Roman" w:cs="Times New Roman"/>
        </w:rPr>
        <w:t xml:space="preserve">Length in meters, Square area in square meters </w:t>
      </w:r>
    </w:p>
    <w:tbl>
      <w:tblPr>
        <w:tblStyle w:val="TableGrid"/>
        <w:tblW w:w="9469" w:type="dxa"/>
        <w:tblInd w:w="198" w:type="dxa"/>
        <w:tblLook w:val="04A0" w:firstRow="1" w:lastRow="0" w:firstColumn="1" w:lastColumn="0" w:noHBand="0" w:noVBand="1"/>
      </w:tblPr>
      <w:tblGrid>
        <w:gridCol w:w="1002"/>
        <w:gridCol w:w="1147"/>
        <w:gridCol w:w="1144"/>
        <w:gridCol w:w="1145"/>
        <w:gridCol w:w="1349"/>
        <w:gridCol w:w="1330"/>
        <w:gridCol w:w="1158"/>
        <w:gridCol w:w="1194"/>
      </w:tblGrid>
      <w:tr w:rsidR="009B0876" w:rsidRPr="00834DBE" w14:paraId="6E4B2DC4" w14:textId="77777777" w:rsidTr="00B22B1C">
        <w:trPr>
          <w:tblHeader/>
        </w:trPr>
        <w:tc>
          <w:tcPr>
            <w:tcW w:w="1008" w:type="dxa"/>
            <w:vMerge w:val="restart"/>
            <w:vAlign w:val="center"/>
          </w:tcPr>
          <w:p w14:paraId="4FCBC1F4" w14:textId="6519932F" w:rsidR="006B391F" w:rsidRPr="00834DBE" w:rsidRDefault="009B0876" w:rsidP="006B391F">
            <w:pPr>
              <w:tabs>
                <w:tab w:val="left" w:pos="6840"/>
              </w:tabs>
              <w:spacing w:after="0" w:line="300" w:lineRule="atLeast"/>
              <w:jc w:val="center"/>
              <w:rPr>
                <w:rFonts w:ascii="Times New Roman" w:hAnsi="Times New Roman" w:cs="Times New Roman"/>
                <w:b/>
                <w:bCs/>
              </w:rPr>
            </w:pPr>
            <w:r w:rsidRPr="00834DBE">
              <w:rPr>
                <w:rFonts w:ascii="Times New Roman" w:hAnsi="Times New Roman" w:cs="Times New Roman"/>
                <w:b/>
                <w:bCs/>
                <w:lang w:bidi="si-LK"/>
              </w:rPr>
              <w:t>Room</w:t>
            </w:r>
          </w:p>
        </w:tc>
        <w:tc>
          <w:tcPr>
            <w:tcW w:w="2304" w:type="dxa"/>
            <w:gridSpan w:val="2"/>
            <w:vAlign w:val="center"/>
          </w:tcPr>
          <w:p w14:paraId="56DC945E" w14:textId="48F57F3F" w:rsidR="006B391F" w:rsidRPr="00834DBE" w:rsidRDefault="009B0876" w:rsidP="006B391F">
            <w:pPr>
              <w:tabs>
                <w:tab w:val="left" w:pos="6840"/>
              </w:tabs>
              <w:spacing w:after="0" w:line="300" w:lineRule="atLeast"/>
              <w:jc w:val="center"/>
              <w:rPr>
                <w:rFonts w:ascii="Times New Roman" w:hAnsi="Times New Roman" w:cs="Times New Roman"/>
                <w:b/>
                <w:bCs/>
                <w:rtl/>
                <w:cs/>
              </w:rPr>
            </w:pPr>
            <w:r w:rsidRPr="00834DBE">
              <w:rPr>
                <w:rFonts w:ascii="Times New Roman" w:hAnsi="Times New Roman" w:cs="Times New Roman"/>
                <w:b/>
                <w:bCs/>
                <w:lang w:bidi="si-LK"/>
              </w:rPr>
              <w:t xml:space="preserve">Internal measures </w:t>
            </w:r>
          </w:p>
        </w:tc>
        <w:tc>
          <w:tcPr>
            <w:tcW w:w="1152" w:type="dxa"/>
            <w:vMerge w:val="restart"/>
            <w:vAlign w:val="center"/>
          </w:tcPr>
          <w:p w14:paraId="6734B51C" w14:textId="23B00884" w:rsidR="006B391F" w:rsidRPr="00834DBE" w:rsidRDefault="009B0876" w:rsidP="006B391F">
            <w:pPr>
              <w:tabs>
                <w:tab w:val="left" w:pos="6840"/>
              </w:tabs>
              <w:spacing w:after="0" w:line="300" w:lineRule="atLeast"/>
              <w:jc w:val="center"/>
              <w:rPr>
                <w:rFonts w:ascii="Times New Roman" w:hAnsi="Times New Roman" w:cs="Times New Roman"/>
                <w:b/>
                <w:bCs/>
              </w:rPr>
            </w:pPr>
            <w:r w:rsidRPr="00834DBE">
              <w:rPr>
                <w:rFonts w:ascii="Times New Roman" w:hAnsi="Times New Roman" w:cs="Times New Roman"/>
                <w:b/>
                <w:bCs/>
                <w:lang w:bidi="si-LK"/>
              </w:rPr>
              <w:t xml:space="preserve">Square area </w:t>
            </w:r>
          </w:p>
        </w:tc>
        <w:tc>
          <w:tcPr>
            <w:tcW w:w="1363" w:type="dxa"/>
            <w:vMerge w:val="restart"/>
            <w:vAlign w:val="center"/>
          </w:tcPr>
          <w:p w14:paraId="6C14E0A4" w14:textId="4F60C0AF" w:rsidR="006B391F" w:rsidRPr="00834DBE" w:rsidRDefault="009B0876" w:rsidP="006B391F">
            <w:pPr>
              <w:tabs>
                <w:tab w:val="left" w:pos="6840"/>
              </w:tabs>
              <w:spacing w:after="0" w:line="300" w:lineRule="atLeast"/>
              <w:jc w:val="center"/>
              <w:rPr>
                <w:rFonts w:ascii="Times New Roman" w:hAnsi="Times New Roman" w:cs="Times New Roman"/>
                <w:b/>
                <w:bCs/>
              </w:rPr>
            </w:pPr>
            <w:r w:rsidRPr="00834DBE">
              <w:rPr>
                <w:rFonts w:ascii="Times New Roman" w:hAnsi="Times New Roman" w:cs="Times New Roman"/>
                <w:b/>
                <w:bCs/>
                <w:lang w:bidi="si-LK"/>
              </w:rPr>
              <w:t xml:space="preserve">Total square area of doors </w:t>
            </w:r>
          </w:p>
        </w:tc>
        <w:tc>
          <w:tcPr>
            <w:tcW w:w="1338" w:type="dxa"/>
            <w:vMerge w:val="restart"/>
            <w:vAlign w:val="center"/>
          </w:tcPr>
          <w:p w14:paraId="77FADBE0" w14:textId="726FF0AB" w:rsidR="006B391F" w:rsidRPr="00834DBE" w:rsidRDefault="009B0876" w:rsidP="006B391F">
            <w:pPr>
              <w:tabs>
                <w:tab w:val="left" w:pos="6840"/>
              </w:tabs>
              <w:spacing w:after="0" w:line="300" w:lineRule="atLeast"/>
              <w:jc w:val="center"/>
              <w:rPr>
                <w:rFonts w:ascii="Times New Roman" w:hAnsi="Times New Roman" w:cs="Times New Roman"/>
                <w:b/>
                <w:bCs/>
              </w:rPr>
            </w:pPr>
            <w:r w:rsidRPr="00834DBE">
              <w:rPr>
                <w:rFonts w:ascii="Times New Roman" w:hAnsi="Times New Roman" w:cs="Times New Roman"/>
                <w:b/>
                <w:bCs/>
                <w:lang w:bidi="si-LK"/>
              </w:rPr>
              <w:t xml:space="preserve">Total square area of windows </w:t>
            </w:r>
          </w:p>
        </w:tc>
        <w:tc>
          <w:tcPr>
            <w:tcW w:w="1152" w:type="dxa"/>
            <w:vMerge w:val="restart"/>
            <w:vAlign w:val="center"/>
          </w:tcPr>
          <w:p w14:paraId="6DD21A95" w14:textId="39E54E2C" w:rsidR="006B391F" w:rsidRPr="00834DBE" w:rsidRDefault="009B0876" w:rsidP="006B391F">
            <w:pPr>
              <w:tabs>
                <w:tab w:val="left" w:pos="6840"/>
              </w:tabs>
              <w:spacing w:after="0" w:line="300" w:lineRule="atLeast"/>
              <w:jc w:val="center"/>
              <w:rPr>
                <w:rFonts w:ascii="Times New Roman" w:hAnsi="Times New Roman" w:cs="Times New Roman"/>
                <w:b/>
                <w:bCs/>
              </w:rPr>
            </w:pPr>
            <w:r w:rsidRPr="00834DBE">
              <w:rPr>
                <w:rFonts w:ascii="Times New Roman" w:hAnsi="Times New Roman" w:cs="Times New Roman"/>
                <w:b/>
                <w:bCs/>
                <w:lang w:bidi="si-LK"/>
              </w:rPr>
              <w:t xml:space="preserve">Minimum height </w:t>
            </w:r>
          </w:p>
        </w:tc>
        <w:tc>
          <w:tcPr>
            <w:tcW w:w="1152" w:type="dxa"/>
            <w:vMerge w:val="restart"/>
            <w:vAlign w:val="center"/>
          </w:tcPr>
          <w:p w14:paraId="3052A9DC" w14:textId="25289D57" w:rsidR="006B391F" w:rsidRPr="00834DBE" w:rsidRDefault="009B0876" w:rsidP="006B391F">
            <w:pPr>
              <w:tabs>
                <w:tab w:val="left" w:pos="6840"/>
              </w:tabs>
              <w:spacing w:after="0" w:line="300" w:lineRule="atLeast"/>
              <w:jc w:val="center"/>
              <w:rPr>
                <w:rFonts w:ascii="Times New Roman" w:hAnsi="Times New Roman" w:cs="Times New Roman"/>
                <w:b/>
                <w:bCs/>
              </w:rPr>
            </w:pPr>
            <w:r w:rsidRPr="00834DBE">
              <w:rPr>
                <w:rFonts w:ascii="Times New Roman" w:hAnsi="Times New Roman" w:cs="Times New Roman"/>
                <w:b/>
                <w:bCs/>
                <w:lang w:bidi="si-LK"/>
              </w:rPr>
              <w:t xml:space="preserve">Maximum height </w:t>
            </w:r>
          </w:p>
        </w:tc>
      </w:tr>
      <w:tr w:rsidR="009B0876" w:rsidRPr="00834DBE" w14:paraId="6781B7DE" w14:textId="77777777" w:rsidTr="00B22B1C">
        <w:trPr>
          <w:tblHeader/>
        </w:trPr>
        <w:tc>
          <w:tcPr>
            <w:tcW w:w="1008" w:type="dxa"/>
            <w:vMerge/>
            <w:tcBorders>
              <w:bottom w:val="single" w:sz="4" w:space="0" w:color="auto"/>
            </w:tcBorders>
          </w:tcPr>
          <w:p w14:paraId="5527B808" w14:textId="77777777" w:rsidR="006B391F" w:rsidRPr="00834DBE" w:rsidRDefault="006B391F" w:rsidP="006B391F">
            <w:pPr>
              <w:tabs>
                <w:tab w:val="left" w:pos="6840"/>
              </w:tabs>
              <w:spacing w:after="0" w:line="300" w:lineRule="atLeast"/>
              <w:jc w:val="center"/>
              <w:rPr>
                <w:rFonts w:ascii="Times New Roman" w:hAnsi="Times New Roman" w:cs="Times New Roman"/>
                <w:sz w:val="24"/>
                <w:szCs w:val="24"/>
              </w:rPr>
            </w:pPr>
          </w:p>
        </w:tc>
        <w:tc>
          <w:tcPr>
            <w:tcW w:w="1152" w:type="dxa"/>
            <w:tcBorders>
              <w:bottom w:val="single" w:sz="4" w:space="0" w:color="auto"/>
            </w:tcBorders>
            <w:vAlign w:val="center"/>
          </w:tcPr>
          <w:p w14:paraId="6FCBE03F" w14:textId="037F4B27" w:rsidR="006B391F" w:rsidRPr="00834DBE" w:rsidRDefault="009B0876" w:rsidP="006B391F">
            <w:pPr>
              <w:tabs>
                <w:tab w:val="left" w:pos="6840"/>
              </w:tabs>
              <w:spacing w:after="0" w:line="300" w:lineRule="atLeast"/>
              <w:jc w:val="center"/>
              <w:rPr>
                <w:rFonts w:ascii="Times New Roman" w:hAnsi="Times New Roman" w:cs="Times New Roman"/>
                <w:b/>
                <w:bCs/>
                <w:sz w:val="24"/>
                <w:szCs w:val="24"/>
              </w:rPr>
            </w:pPr>
            <w:r w:rsidRPr="00834DBE">
              <w:rPr>
                <w:rFonts w:ascii="Times New Roman" w:hAnsi="Times New Roman" w:cs="Times New Roman"/>
                <w:b/>
                <w:bCs/>
                <w:sz w:val="24"/>
                <w:szCs w:val="24"/>
                <w:lang w:bidi="si-LK"/>
              </w:rPr>
              <w:t xml:space="preserve">Length </w:t>
            </w:r>
          </w:p>
        </w:tc>
        <w:tc>
          <w:tcPr>
            <w:tcW w:w="1152" w:type="dxa"/>
            <w:tcBorders>
              <w:bottom w:val="single" w:sz="4" w:space="0" w:color="auto"/>
            </w:tcBorders>
            <w:vAlign w:val="center"/>
          </w:tcPr>
          <w:p w14:paraId="7B66CCD1" w14:textId="50670D0B" w:rsidR="006B391F" w:rsidRPr="00834DBE" w:rsidRDefault="009B0876" w:rsidP="006B391F">
            <w:pPr>
              <w:tabs>
                <w:tab w:val="left" w:pos="6840"/>
              </w:tabs>
              <w:spacing w:after="0" w:line="300" w:lineRule="atLeast"/>
              <w:jc w:val="center"/>
              <w:rPr>
                <w:rFonts w:ascii="Times New Roman" w:hAnsi="Times New Roman" w:cs="Times New Roman"/>
                <w:b/>
                <w:bCs/>
                <w:sz w:val="24"/>
                <w:szCs w:val="24"/>
              </w:rPr>
            </w:pPr>
            <w:r w:rsidRPr="00834DBE">
              <w:rPr>
                <w:rFonts w:ascii="Times New Roman" w:hAnsi="Times New Roman" w:cs="Times New Roman"/>
                <w:b/>
                <w:bCs/>
                <w:sz w:val="24"/>
                <w:szCs w:val="24"/>
                <w:lang w:bidi="si-LK"/>
              </w:rPr>
              <w:t xml:space="preserve">Width </w:t>
            </w:r>
          </w:p>
        </w:tc>
        <w:tc>
          <w:tcPr>
            <w:tcW w:w="1152" w:type="dxa"/>
            <w:vMerge/>
            <w:tcBorders>
              <w:bottom w:val="single" w:sz="4" w:space="0" w:color="auto"/>
            </w:tcBorders>
          </w:tcPr>
          <w:p w14:paraId="31CC588D"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63" w:type="dxa"/>
            <w:vMerge/>
            <w:tcBorders>
              <w:bottom w:val="single" w:sz="4" w:space="0" w:color="auto"/>
            </w:tcBorders>
          </w:tcPr>
          <w:p w14:paraId="076DDEFC"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38" w:type="dxa"/>
            <w:vMerge/>
            <w:tcBorders>
              <w:bottom w:val="single" w:sz="4" w:space="0" w:color="auto"/>
            </w:tcBorders>
          </w:tcPr>
          <w:p w14:paraId="1D102125"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vMerge/>
            <w:tcBorders>
              <w:bottom w:val="single" w:sz="4" w:space="0" w:color="auto"/>
            </w:tcBorders>
          </w:tcPr>
          <w:p w14:paraId="0ED459BE"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vMerge/>
            <w:tcBorders>
              <w:bottom w:val="single" w:sz="4" w:space="0" w:color="auto"/>
            </w:tcBorders>
          </w:tcPr>
          <w:p w14:paraId="03838493"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r>
      <w:tr w:rsidR="009B0876" w:rsidRPr="00834DBE" w14:paraId="47CDF53F" w14:textId="77777777" w:rsidTr="00B22B1C">
        <w:tc>
          <w:tcPr>
            <w:tcW w:w="1008" w:type="dxa"/>
            <w:tcBorders>
              <w:bottom w:val="dashed" w:sz="4" w:space="0" w:color="auto"/>
              <w:right w:val="dotDash" w:sz="4" w:space="0" w:color="auto"/>
            </w:tcBorders>
          </w:tcPr>
          <w:p w14:paraId="7677AFE3" w14:textId="77777777" w:rsidR="006B391F" w:rsidRPr="00834DBE" w:rsidRDefault="006B391F" w:rsidP="006B391F">
            <w:pPr>
              <w:tabs>
                <w:tab w:val="left" w:pos="6840"/>
              </w:tabs>
              <w:spacing w:after="0" w:line="300" w:lineRule="atLeast"/>
              <w:jc w:val="center"/>
              <w:rPr>
                <w:rFonts w:ascii="Times New Roman" w:hAnsi="Times New Roman" w:cs="Times New Roman"/>
                <w:sz w:val="24"/>
                <w:szCs w:val="24"/>
              </w:rPr>
            </w:pPr>
            <w:r w:rsidRPr="00834DBE">
              <w:rPr>
                <w:rFonts w:ascii="Times New Roman" w:hAnsi="Times New Roman" w:cs="Times New Roman"/>
                <w:sz w:val="24"/>
                <w:szCs w:val="24"/>
                <w:rtl/>
                <w:cs/>
              </w:rPr>
              <w:t>1</w:t>
            </w:r>
          </w:p>
        </w:tc>
        <w:tc>
          <w:tcPr>
            <w:tcW w:w="1152" w:type="dxa"/>
            <w:tcBorders>
              <w:left w:val="dotDash" w:sz="4" w:space="0" w:color="auto"/>
              <w:bottom w:val="dashed" w:sz="4" w:space="0" w:color="auto"/>
              <w:right w:val="dotDash" w:sz="4" w:space="0" w:color="auto"/>
            </w:tcBorders>
          </w:tcPr>
          <w:p w14:paraId="68A39B69"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left w:val="dotDash" w:sz="4" w:space="0" w:color="auto"/>
              <w:bottom w:val="dashed" w:sz="4" w:space="0" w:color="auto"/>
              <w:right w:val="dotDash" w:sz="4" w:space="0" w:color="auto"/>
            </w:tcBorders>
          </w:tcPr>
          <w:p w14:paraId="678E0666"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left w:val="dotDash" w:sz="4" w:space="0" w:color="auto"/>
              <w:bottom w:val="dashed" w:sz="4" w:space="0" w:color="auto"/>
              <w:right w:val="dotDash" w:sz="4" w:space="0" w:color="auto"/>
            </w:tcBorders>
          </w:tcPr>
          <w:p w14:paraId="4E986F8A"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63" w:type="dxa"/>
            <w:tcBorders>
              <w:left w:val="dotDash" w:sz="4" w:space="0" w:color="auto"/>
              <w:bottom w:val="dashed" w:sz="4" w:space="0" w:color="auto"/>
              <w:right w:val="dotDash" w:sz="4" w:space="0" w:color="auto"/>
            </w:tcBorders>
          </w:tcPr>
          <w:p w14:paraId="48FBDDF8"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38" w:type="dxa"/>
            <w:tcBorders>
              <w:left w:val="dotDash" w:sz="4" w:space="0" w:color="auto"/>
              <w:bottom w:val="dashed" w:sz="4" w:space="0" w:color="auto"/>
              <w:right w:val="dotDash" w:sz="4" w:space="0" w:color="auto"/>
            </w:tcBorders>
          </w:tcPr>
          <w:p w14:paraId="017F4EF6"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left w:val="dotDash" w:sz="4" w:space="0" w:color="auto"/>
              <w:bottom w:val="dashed" w:sz="4" w:space="0" w:color="auto"/>
              <w:right w:val="dotDash" w:sz="4" w:space="0" w:color="auto"/>
            </w:tcBorders>
          </w:tcPr>
          <w:p w14:paraId="0C04DB02"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left w:val="dotDash" w:sz="4" w:space="0" w:color="auto"/>
              <w:bottom w:val="dashed" w:sz="4" w:space="0" w:color="auto"/>
            </w:tcBorders>
          </w:tcPr>
          <w:p w14:paraId="31529294"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r>
      <w:tr w:rsidR="009B0876" w:rsidRPr="00834DBE" w14:paraId="2F7E8FDD" w14:textId="77777777" w:rsidTr="00B22B1C">
        <w:tc>
          <w:tcPr>
            <w:tcW w:w="1008" w:type="dxa"/>
            <w:tcBorders>
              <w:top w:val="dashed" w:sz="4" w:space="0" w:color="auto"/>
              <w:bottom w:val="dashed" w:sz="4" w:space="0" w:color="auto"/>
              <w:right w:val="dotDash" w:sz="4" w:space="0" w:color="auto"/>
            </w:tcBorders>
          </w:tcPr>
          <w:p w14:paraId="434639EE" w14:textId="77777777" w:rsidR="006B391F" w:rsidRPr="00834DBE" w:rsidRDefault="006B391F" w:rsidP="006B391F">
            <w:pPr>
              <w:tabs>
                <w:tab w:val="left" w:pos="6840"/>
              </w:tabs>
              <w:spacing w:after="0" w:line="300" w:lineRule="atLeast"/>
              <w:jc w:val="center"/>
              <w:rPr>
                <w:rFonts w:ascii="Times New Roman" w:hAnsi="Times New Roman" w:cs="Times New Roman"/>
                <w:sz w:val="24"/>
                <w:szCs w:val="24"/>
              </w:rPr>
            </w:pPr>
            <w:r w:rsidRPr="00834DBE">
              <w:rPr>
                <w:rFonts w:ascii="Times New Roman" w:hAnsi="Times New Roman" w:cs="Times New Roman"/>
                <w:sz w:val="24"/>
                <w:szCs w:val="24"/>
                <w:rtl/>
                <w:cs/>
              </w:rPr>
              <w:t>2</w:t>
            </w:r>
          </w:p>
        </w:tc>
        <w:tc>
          <w:tcPr>
            <w:tcW w:w="1152" w:type="dxa"/>
            <w:tcBorders>
              <w:top w:val="dashed" w:sz="4" w:space="0" w:color="auto"/>
              <w:left w:val="dotDash" w:sz="4" w:space="0" w:color="auto"/>
              <w:bottom w:val="dashed" w:sz="4" w:space="0" w:color="auto"/>
              <w:right w:val="dotDash" w:sz="4" w:space="0" w:color="auto"/>
            </w:tcBorders>
          </w:tcPr>
          <w:p w14:paraId="78293EEB"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615FA6F1"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2D946935"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63" w:type="dxa"/>
            <w:tcBorders>
              <w:top w:val="dashed" w:sz="4" w:space="0" w:color="auto"/>
              <w:left w:val="dotDash" w:sz="4" w:space="0" w:color="auto"/>
              <w:bottom w:val="dashed" w:sz="4" w:space="0" w:color="auto"/>
              <w:right w:val="dotDash" w:sz="4" w:space="0" w:color="auto"/>
            </w:tcBorders>
          </w:tcPr>
          <w:p w14:paraId="3194E12F"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38" w:type="dxa"/>
            <w:tcBorders>
              <w:top w:val="dashed" w:sz="4" w:space="0" w:color="auto"/>
              <w:left w:val="dotDash" w:sz="4" w:space="0" w:color="auto"/>
              <w:bottom w:val="dashed" w:sz="4" w:space="0" w:color="auto"/>
              <w:right w:val="dotDash" w:sz="4" w:space="0" w:color="auto"/>
            </w:tcBorders>
          </w:tcPr>
          <w:p w14:paraId="378F9421"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1A32777A"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tcBorders>
          </w:tcPr>
          <w:p w14:paraId="1D1E53B9"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r>
      <w:tr w:rsidR="009B0876" w:rsidRPr="00834DBE" w14:paraId="74979CE0" w14:textId="77777777" w:rsidTr="00B22B1C">
        <w:tc>
          <w:tcPr>
            <w:tcW w:w="1008" w:type="dxa"/>
            <w:tcBorders>
              <w:top w:val="dashed" w:sz="4" w:space="0" w:color="auto"/>
              <w:bottom w:val="dashed" w:sz="4" w:space="0" w:color="auto"/>
              <w:right w:val="dotDash" w:sz="4" w:space="0" w:color="auto"/>
            </w:tcBorders>
          </w:tcPr>
          <w:p w14:paraId="2561D8D8" w14:textId="77777777" w:rsidR="006B391F" w:rsidRPr="00834DBE" w:rsidRDefault="006B391F" w:rsidP="006B391F">
            <w:pPr>
              <w:tabs>
                <w:tab w:val="left" w:pos="6840"/>
              </w:tabs>
              <w:spacing w:after="0" w:line="300" w:lineRule="atLeast"/>
              <w:jc w:val="center"/>
              <w:rPr>
                <w:rFonts w:ascii="Times New Roman" w:hAnsi="Times New Roman" w:cs="Times New Roman"/>
                <w:sz w:val="24"/>
                <w:szCs w:val="24"/>
              </w:rPr>
            </w:pPr>
            <w:r w:rsidRPr="00834DBE">
              <w:rPr>
                <w:rFonts w:ascii="Times New Roman" w:hAnsi="Times New Roman" w:cs="Times New Roman"/>
                <w:sz w:val="24"/>
                <w:szCs w:val="24"/>
                <w:rtl/>
                <w:cs/>
              </w:rPr>
              <w:t>3</w:t>
            </w:r>
          </w:p>
        </w:tc>
        <w:tc>
          <w:tcPr>
            <w:tcW w:w="1152" w:type="dxa"/>
            <w:tcBorders>
              <w:top w:val="dashed" w:sz="4" w:space="0" w:color="auto"/>
              <w:left w:val="dotDash" w:sz="4" w:space="0" w:color="auto"/>
              <w:bottom w:val="dashed" w:sz="4" w:space="0" w:color="auto"/>
              <w:right w:val="dotDash" w:sz="4" w:space="0" w:color="auto"/>
            </w:tcBorders>
          </w:tcPr>
          <w:p w14:paraId="35C89BDA"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6C0FDBAD"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376B61C0"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63" w:type="dxa"/>
            <w:tcBorders>
              <w:top w:val="dashed" w:sz="4" w:space="0" w:color="auto"/>
              <w:left w:val="dotDash" w:sz="4" w:space="0" w:color="auto"/>
              <w:bottom w:val="dashed" w:sz="4" w:space="0" w:color="auto"/>
              <w:right w:val="dotDash" w:sz="4" w:space="0" w:color="auto"/>
            </w:tcBorders>
          </w:tcPr>
          <w:p w14:paraId="2D91DDCA"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38" w:type="dxa"/>
            <w:tcBorders>
              <w:top w:val="dashed" w:sz="4" w:space="0" w:color="auto"/>
              <w:left w:val="dotDash" w:sz="4" w:space="0" w:color="auto"/>
              <w:bottom w:val="dashed" w:sz="4" w:space="0" w:color="auto"/>
              <w:right w:val="dotDash" w:sz="4" w:space="0" w:color="auto"/>
            </w:tcBorders>
          </w:tcPr>
          <w:p w14:paraId="4FF65C75"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3945D8AF"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tcBorders>
          </w:tcPr>
          <w:p w14:paraId="479685CB"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r>
      <w:tr w:rsidR="009B0876" w:rsidRPr="00834DBE" w14:paraId="41D3FDB9" w14:textId="77777777" w:rsidTr="00B22B1C">
        <w:tc>
          <w:tcPr>
            <w:tcW w:w="1008" w:type="dxa"/>
            <w:tcBorders>
              <w:top w:val="dashed" w:sz="4" w:space="0" w:color="auto"/>
              <w:bottom w:val="dashed" w:sz="4" w:space="0" w:color="auto"/>
              <w:right w:val="dotDash" w:sz="4" w:space="0" w:color="auto"/>
            </w:tcBorders>
          </w:tcPr>
          <w:p w14:paraId="776A3F4C" w14:textId="77777777" w:rsidR="006B391F" w:rsidRPr="00834DBE" w:rsidRDefault="006B391F" w:rsidP="006B391F">
            <w:pPr>
              <w:tabs>
                <w:tab w:val="left" w:pos="6840"/>
              </w:tabs>
              <w:spacing w:after="0" w:line="300" w:lineRule="atLeast"/>
              <w:jc w:val="center"/>
              <w:rPr>
                <w:rFonts w:ascii="Times New Roman" w:hAnsi="Times New Roman" w:cs="Times New Roman"/>
                <w:sz w:val="24"/>
                <w:szCs w:val="24"/>
              </w:rPr>
            </w:pPr>
            <w:r w:rsidRPr="00834DBE">
              <w:rPr>
                <w:rFonts w:ascii="Times New Roman" w:hAnsi="Times New Roman" w:cs="Times New Roman"/>
                <w:sz w:val="24"/>
                <w:szCs w:val="24"/>
                <w:rtl/>
                <w:cs/>
              </w:rPr>
              <w:t>4</w:t>
            </w:r>
          </w:p>
        </w:tc>
        <w:tc>
          <w:tcPr>
            <w:tcW w:w="1152" w:type="dxa"/>
            <w:tcBorders>
              <w:top w:val="dashed" w:sz="4" w:space="0" w:color="auto"/>
              <w:left w:val="dotDash" w:sz="4" w:space="0" w:color="auto"/>
              <w:bottom w:val="dashed" w:sz="4" w:space="0" w:color="auto"/>
              <w:right w:val="dotDash" w:sz="4" w:space="0" w:color="auto"/>
            </w:tcBorders>
          </w:tcPr>
          <w:p w14:paraId="420B459D"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457A6D61"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04C2F7CF"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63" w:type="dxa"/>
            <w:tcBorders>
              <w:top w:val="dashed" w:sz="4" w:space="0" w:color="auto"/>
              <w:left w:val="dotDash" w:sz="4" w:space="0" w:color="auto"/>
              <w:bottom w:val="dashed" w:sz="4" w:space="0" w:color="auto"/>
              <w:right w:val="dotDash" w:sz="4" w:space="0" w:color="auto"/>
            </w:tcBorders>
          </w:tcPr>
          <w:p w14:paraId="46A9844F"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38" w:type="dxa"/>
            <w:tcBorders>
              <w:top w:val="dashed" w:sz="4" w:space="0" w:color="auto"/>
              <w:left w:val="dotDash" w:sz="4" w:space="0" w:color="auto"/>
              <w:bottom w:val="dashed" w:sz="4" w:space="0" w:color="auto"/>
              <w:right w:val="dotDash" w:sz="4" w:space="0" w:color="auto"/>
            </w:tcBorders>
          </w:tcPr>
          <w:p w14:paraId="7045A8CE"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3B69EC6F"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tcBorders>
          </w:tcPr>
          <w:p w14:paraId="69A03311"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r>
      <w:tr w:rsidR="009B0876" w:rsidRPr="00834DBE" w14:paraId="08F570F6" w14:textId="77777777" w:rsidTr="00B22B1C">
        <w:tc>
          <w:tcPr>
            <w:tcW w:w="1008" w:type="dxa"/>
            <w:tcBorders>
              <w:top w:val="dashed" w:sz="4" w:space="0" w:color="auto"/>
              <w:bottom w:val="dashed" w:sz="4" w:space="0" w:color="auto"/>
              <w:right w:val="dotDash" w:sz="4" w:space="0" w:color="auto"/>
            </w:tcBorders>
          </w:tcPr>
          <w:p w14:paraId="7CB98748" w14:textId="77777777" w:rsidR="006B391F" w:rsidRPr="00834DBE" w:rsidRDefault="006B391F" w:rsidP="006B391F">
            <w:pPr>
              <w:tabs>
                <w:tab w:val="left" w:pos="6840"/>
              </w:tabs>
              <w:spacing w:after="0" w:line="300" w:lineRule="atLeast"/>
              <w:jc w:val="center"/>
              <w:rPr>
                <w:rFonts w:ascii="Times New Roman" w:hAnsi="Times New Roman" w:cs="Times New Roman"/>
                <w:sz w:val="24"/>
                <w:szCs w:val="24"/>
              </w:rPr>
            </w:pPr>
            <w:r w:rsidRPr="00834DBE">
              <w:rPr>
                <w:rFonts w:ascii="Times New Roman" w:hAnsi="Times New Roman" w:cs="Times New Roman"/>
                <w:sz w:val="24"/>
                <w:szCs w:val="24"/>
                <w:rtl/>
                <w:cs/>
              </w:rPr>
              <w:t>5</w:t>
            </w:r>
          </w:p>
        </w:tc>
        <w:tc>
          <w:tcPr>
            <w:tcW w:w="1152" w:type="dxa"/>
            <w:tcBorders>
              <w:top w:val="dashed" w:sz="4" w:space="0" w:color="auto"/>
              <w:left w:val="dotDash" w:sz="4" w:space="0" w:color="auto"/>
              <w:bottom w:val="dashed" w:sz="4" w:space="0" w:color="auto"/>
              <w:right w:val="dotDash" w:sz="4" w:space="0" w:color="auto"/>
            </w:tcBorders>
          </w:tcPr>
          <w:p w14:paraId="7487D6A1"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1A41D9E6"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6B510652"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63" w:type="dxa"/>
            <w:tcBorders>
              <w:top w:val="dashed" w:sz="4" w:space="0" w:color="auto"/>
              <w:left w:val="dotDash" w:sz="4" w:space="0" w:color="auto"/>
              <w:bottom w:val="dashed" w:sz="4" w:space="0" w:color="auto"/>
              <w:right w:val="dotDash" w:sz="4" w:space="0" w:color="auto"/>
            </w:tcBorders>
          </w:tcPr>
          <w:p w14:paraId="1E6C79B8"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38" w:type="dxa"/>
            <w:tcBorders>
              <w:top w:val="dashed" w:sz="4" w:space="0" w:color="auto"/>
              <w:left w:val="dotDash" w:sz="4" w:space="0" w:color="auto"/>
              <w:bottom w:val="dashed" w:sz="4" w:space="0" w:color="auto"/>
              <w:right w:val="dotDash" w:sz="4" w:space="0" w:color="auto"/>
            </w:tcBorders>
          </w:tcPr>
          <w:p w14:paraId="42863A1F"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32708C88"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tcBorders>
          </w:tcPr>
          <w:p w14:paraId="22CC0C02"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r>
      <w:tr w:rsidR="009B0876" w:rsidRPr="00834DBE" w14:paraId="3ABE59B4" w14:textId="77777777" w:rsidTr="00B22B1C">
        <w:tc>
          <w:tcPr>
            <w:tcW w:w="1008" w:type="dxa"/>
            <w:tcBorders>
              <w:top w:val="dashed" w:sz="4" w:space="0" w:color="auto"/>
              <w:bottom w:val="dashed" w:sz="4" w:space="0" w:color="auto"/>
              <w:right w:val="dotDash" w:sz="4" w:space="0" w:color="auto"/>
            </w:tcBorders>
          </w:tcPr>
          <w:p w14:paraId="4AFB44BD" w14:textId="77777777" w:rsidR="006B391F" w:rsidRPr="00834DBE" w:rsidRDefault="006B391F" w:rsidP="006B391F">
            <w:pPr>
              <w:tabs>
                <w:tab w:val="left" w:pos="6840"/>
              </w:tabs>
              <w:spacing w:after="0" w:line="300" w:lineRule="atLeast"/>
              <w:jc w:val="center"/>
              <w:rPr>
                <w:rFonts w:ascii="Times New Roman" w:hAnsi="Times New Roman" w:cs="Times New Roman"/>
                <w:sz w:val="24"/>
                <w:szCs w:val="24"/>
              </w:rPr>
            </w:pPr>
            <w:r w:rsidRPr="00834DBE">
              <w:rPr>
                <w:rFonts w:ascii="Times New Roman" w:hAnsi="Times New Roman" w:cs="Times New Roman"/>
                <w:sz w:val="24"/>
                <w:szCs w:val="24"/>
                <w:rtl/>
                <w:cs/>
              </w:rPr>
              <w:t>6</w:t>
            </w:r>
          </w:p>
        </w:tc>
        <w:tc>
          <w:tcPr>
            <w:tcW w:w="1152" w:type="dxa"/>
            <w:tcBorders>
              <w:top w:val="dashed" w:sz="4" w:space="0" w:color="auto"/>
              <w:left w:val="dotDash" w:sz="4" w:space="0" w:color="auto"/>
              <w:bottom w:val="dashed" w:sz="4" w:space="0" w:color="auto"/>
              <w:right w:val="dotDash" w:sz="4" w:space="0" w:color="auto"/>
            </w:tcBorders>
          </w:tcPr>
          <w:p w14:paraId="2488E96B"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336F70C8"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55468A5D"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63" w:type="dxa"/>
            <w:tcBorders>
              <w:top w:val="dashed" w:sz="4" w:space="0" w:color="auto"/>
              <w:left w:val="dotDash" w:sz="4" w:space="0" w:color="auto"/>
              <w:bottom w:val="dashed" w:sz="4" w:space="0" w:color="auto"/>
              <w:right w:val="dotDash" w:sz="4" w:space="0" w:color="auto"/>
            </w:tcBorders>
          </w:tcPr>
          <w:p w14:paraId="0E36E63C"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38" w:type="dxa"/>
            <w:tcBorders>
              <w:top w:val="dashed" w:sz="4" w:space="0" w:color="auto"/>
              <w:left w:val="dotDash" w:sz="4" w:space="0" w:color="auto"/>
              <w:bottom w:val="dashed" w:sz="4" w:space="0" w:color="auto"/>
              <w:right w:val="dotDash" w:sz="4" w:space="0" w:color="auto"/>
            </w:tcBorders>
          </w:tcPr>
          <w:p w14:paraId="6B2B341B"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737AE55E"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tcBorders>
          </w:tcPr>
          <w:p w14:paraId="4CBE4733"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r>
      <w:tr w:rsidR="009B0876" w:rsidRPr="00834DBE" w14:paraId="14B33D6F" w14:textId="77777777" w:rsidTr="00B22B1C">
        <w:tc>
          <w:tcPr>
            <w:tcW w:w="1008" w:type="dxa"/>
            <w:tcBorders>
              <w:top w:val="dashed" w:sz="4" w:space="0" w:color="auto"/>
              <w:bottom w:val="dashed" w:sz="4" w:space="0" w:color="auto"/>
              <w:right w:val="dotDash" w:sz="4" w:space="0" w:color="auto"/>
            </w:tcBorders>
          </w:tcPr>
          <w:p w14:paraId="338410A1" w14:textId="77777777" w:rsidR="006B391F" w:rsidRPr="00834DBE" w:rsidRDefault="006B391F" w:rsidP="006B391F">
            <w:pPr>
              <w:tabs>
                <w:tab w:val="left" w:pos="6840"/>
              </w:tabs>
              <w:spacing w:after="0" w:line="300" w:lineRule="atLeast"/>
              <w:jc w:val="center"/>
              <w:rPr>
                <w:rFonts w:ascii="Times New Roman" w:hAnsi="Times New Roman" w:cs="Times New Roman"/>
                <w:sz w:val="24"/>
                <w:szCs w:val="24"/>
                <w:rtl/>
                <w:cs/>
              </w:rPr>
            </w:pPr>
            <w:r w:rsidRPr="00834DBE">
              <w:rPr>
                <w:rFonts w:ascii="Times New Roman" w:hAnsi="Times New Roman" w:cs="Times New Roman"/>
                <w:sz w:val="24"/>
                <w:szCs w:val="24"/>
                <w:rtl/>
                <w:cs/>
              </w:rPr>
              <w:t>7</w:t>
            </w:r>
          </w:p>
        </w:tc>
        <w:tc>
          <w:tcPr>
            <w:tcW w:w="1152" w:type="dxa"/>
            <w:tcBorders>
              <w:top w:val="dashed" w:sz="4" w:space="0" w:color="auto"/>
              <w:left w:val="dotDash" w:sz="4" w:space="0" w:color="auto"/>
              <w:bottom w:val="dashed" w:sz="4" w:space="0" w:color="auto"/>
              <w:right w:val="dotDash" w:sz="4" w:space="0" w:color="auto"/>
            </w:tcBorders>
          </w:tcPr>
          <w:p w14:paraId="6C7EB9D7"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54AC66A3"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74EA6D07"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63" w:type="dxa"/>
            <w:tcBorders>
              <w:top w:val="dashed" w:sz="4" w:space="0" w:color="auto"/>
              <w:left w:val="dotDash" w:sz="4" w:space="0" w:color="auto"/>
              <w:bottom w:val="dashed" w:sz="4" w:space="0" w:color="auto"/>
              <w:right w:val="dotDash" w:sz="4" w:space="0" w:color="auto"/>
            </w:tcBorders>
          </w:tcPr>
          <w:p w14:paraId="6065A25F"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38" w:type="dxa"/>
            <w:tcBorders>
              <w:top w:val="dashed" w:sz="4" w:space="0" w:color="auto"/>
              <w:left w:val="dotDash" w:sz="4" w:space="0" w:color="auto"/>
              <w:bottom w:val="dashed" w:sz="4" w:space="0" w:color="auto"/>
              <w:right w:val="dotDash" w:sz="4" w:space="0" w:color="auto"/>
            </w:tcBorders>
          </w:tcPr>
          <w:p w14:paraId="36130807"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1327D581"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tcBorders>
          </w:tcPr>
          <w:p w14:paraId="7A366AFC"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r>
      <w:tr w:rsidR="009B0876" w:rsidRPr="00834DBE" w14:paraId="74B06799" w14:textId="77777777" w:rsidTr="00B22B1C">
        <w:tc>
          <w:tcPr>
            <w:tcW w:w="1008" w:type="dxa"/>
            <w:tcBorders>
              <w:top w:val="dashed" w:sz="4" w:space="0" w:color="auto"/>
              <w:bottom w:val="dashed" w:sz="4" w:space="0" w:color="auto"/>
              <w:right w:val="dotDash" w:sz="4" w:space="0" w:color="auto"/>
            </w:tcBorders>
          </w:tcPr>
          <w:p w14:paraId="3B4896C7" w14:textId="77777777" w:rsidR="006B391F" w:rsidRPr="00834DBE" w:rsidRDefault="006B391F" w:rsidP="006B391F">
            <w:pPr>
              <w:tabs>
                <w:tab w:val="left" w:pos="6840"/>
              </w:tabs>
              <w:spacing w:after="0" w:line="300" w:lineRule="atLeast"/>
              <w:jc w:val="center"/>
              <w:rPr>
                <w:rFonts w:ascii="Times New Roman" w:hAnsi="Times New Roman" w:cs="Times New Roman"/>
                <w:sz w:val="24"/>
                <w:szCs w:val="24"/>
                <w:rtl/>
                <w:cs/>
              </w:rPr>
            </w:pPr>
            <w:r w:rsidRPr="00834DBE">
              <w:rPr>
                <w:rFonts w:ascii="Times New Roman" w:hAnsi="Times New Roman" w:cs="Times New Roman"/>
                <w:sz w:val="24"/>
                <w:szCs w:val="24"/>
                <w:rtl/>
                <w:cs/>
              </w:rPr>
              <w:t>8</w:t>
            </w:r>
          </w:p>
        </w:tc>
        <w:tc>
          <w:tcPr>
            <w:tcW w:w="1152" w:type="dxa"/>
            <w:tcBorders>
              <w:top w:val="dashed" w:sz="4" w:space="0" w:color="auto"/>
              <w:left w:val="dotDash" w:sz="4" w:space="0" w:color="auto"/>
              <w:bottom w:val="dashed" w:sz="4" w:space="0" w:color="auto"/>
              <w:right w:val="dotDash" w:sz="4" w:space="0" w:color="auto"/>
            </w:tcBorders>
          </w:tcPr>
          <w:p w14:paraId="6ACD26C2"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5B54D1D7"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60031E90"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63" w:type="dxa"/>
            <w:tcBorders>
              <w:top w:val="dashed" w:sz="4" w:space="0" w:color="auto"/>
              <w:left w:val="dotDash" w:sz="4" w:space="0" w:color="auto"/>
              <w:bottom w:val="dashed" w:sz="4" w:space="0" w:color="auto"/>
              <w:right w:val="dotDash" w:sz="4" w:space="0" w:color="auto"/>
            </w:tcBorders>
          </w:tcPr>
          <w:p w14:paraId="72B86502"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38" w:type="dxa"/>
            <w:tcBorders>
              <w:top w:val="dashed" w:sz="4" w:space="0" w:color="auto"/>
              <w:left w:val="dotDash" w:sz="4" w:space="0" w:color="auto"/>
              <w:bottom w:val="dashed" w:sz="4" w:space="0" w:color="auto"/>
              <w:right w:val="dotDash" w:sz="4" w:space="0" w:color="auto"/>
            </w:tcBorders>
          </w:tcPr>
          <w:p w14:paraId="2707F0BE"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76AB7BF7"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tcBorders>
          </w:tcPr>
          <w:p w14:paraId="2BBFB5DB"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r>
      <w:tr w:rsidR="009B0876" w:rsidRPr="00834DBE" w14:paraId="28CEC55C" w14:textId="77777777" w:rsidTr="00B22B1C">
        <w:tc>
          <w:tcPr>
            <w:tcW w:w="1008" w:type="dxa"/>
            <w:tcBorders>
              <w:top w:val="dashed" w:sz="4" w:space="0" w:color="auto"/>
              <w:bottom w:val="dashed" w:sz="4" w:space="0" w:color="auto"/>
              <w:right w:val="dotDash" w:sz="4" w:space="0" w:color="auto"/>
            </w:tcBorders>
          </w:tcPr>
          <w:p w14:paraId="2E835F01" w14:textId="77777777" w:rsidR="006B391F" w:rsidRPr="00834DBE" w:rsidRDefault="006B391F" w:rsidP="006B391F">
            <w:pPr>
              <w:tabs>
                <w:tab w:val="left" w:pos="6840"/>
              </w:tabs>
              <w:spacing w:after="0" w:line="300" w:lineRule="atLeast"/>
              <w:jc w:val="center"/>
              <w:rPr>
                <w:rFonts w:ascii="Times New Roman" w:hAnsi="Times New Roman" w:cs="Times New Roman"/>
                <w:sz w:val="24"/>
                <w:szCs w:val="24"/>
                <w:rtl/>
                <w:cs/>
              </w:rPr>
            </w:pPr>
            <w:r w:rsidRPr="00834DBE">
              <w:rPr>
                <w:rFonts w:ascii="Times New Roman" w:hAnsi="Times New Roman" w:cs="Times New Roman"/>
                <w:sz w:val="24"/>
                <w:szCs w:val="24"/>
                <w:rtl/>
                <w:cs/>
              </w:rPr>
              <w:t>9</w:t>
            </w:r>
          </w:p>
        </w:tc>
        <w:tc>
          <w:tcPr>
            <w:tcW w:w="1152" w:type="dxa"/>
            <w:tcBorders>
              <w:top w:val="dashed" w:sz="4" w:space="0" w:color="auto"/>
              <w:left w:val="dotDash" w:sz="4" w:space="0" w:color="auto"/>
              <w:bottom w:val="dashed" w:sz="4" w:space="0" w:color="auto"/>
              <w:right w:val="dotDash" w:sz="4" w:space="0" w:color="auto"/>
            </w:tcBorders>
          </w:tcPr>
          <w:p w14:paraId="00E07E1D"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3F52BC5B"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6410D423"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63" w:type="dxa"/>
            <w:tcBorders>
              <w:top w:val="dashed" w:sz="4" w:space="0" w:color="auto"/>
              <w:left w:val="dotDash" w:sz="4" w:space="0" w:color="auto"/>
              <w:bottom w:val="dashed" w:sz="4" w:space="0" w:color="auto"/>
              <w:right w:val="dotDash" w:sz="4" w:space="0" w:color="auto"/>
            </w:tcBorders>
          </w:tcPr>
          <w:p w14:paraId="74A7294A"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38" w:type="dxa"/>
            <w:tcBorders>
              <w:top w:val="dashed" w:sz="4" w:space="0" w:color="auto"/>
              <w:left w:val="dotDash" w:sz="4" w:space="0" w:color="auto"/>
              <w:bottom w:val="dashed" w:sz="4" w:space="0" w:color="auto"/>
              <w:right w:val="dotDash" w:sz="4" w:space="0" w:color="auto"/>
            </w:tcBorders>
          </w:tcPr>
          <w:p w14:paraId="4BE7EF46"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1BD31FC8"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tcBorders>
          </w:tcPr>
          <w:p w14:paraId="0D76FCD9"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r>
      <w:tr w:rsidR="009B0876" w:rsidRPr="00834DBE" w14:paraId="0593AFF3" w14:textId="77777777" w:rsidTr="00B22B1C">
        <w:tc>
          <w:tcPr>
            <w:tcW w:w="1008" w:type="dxa"/>
            <w:tcBorders>
              <w:top w:val="dashed" w:sz="4" w:space="0" w:color="auto"/>
              <w:bottom w:val="dashed" w:sz="4" w:space="0" w:color="auto"/>
              <w:right w:val="dotDash" w:sz="4" w:space="0" w:color="auto"/>
            </w:tcBorders>
          </w:tcPr>
          <w:p w14:paraId="1F761A90" w14:textId="77777777" w:rsidR="006B391F" w:rsidRPr="00834DBE" w:rsidRDefault="006B391F" w:rsidP="006B391F">
            <w:pPr>
              <w:tabs>
                <w:tab w:val="left" w:pos="6840"/>
              </w:tabs>
              <w:spacing w:after="0" w:line="300" w:lineRule="atLeast"/>
              <w:jc w:val="center"/>
              <w:rPr>
                <w:rFonts w:ascii="Times New Roman" w:hAnsi="Times New Roman" w:cs="Times New Roman"/>
                <w:sz w:val="24"/>
                <w:szCs w:val="24"/>
                <w:rtl/>
                <w:cs/>
              </w:rPr>
            </w:pPr>
            <w:r w:rsidRPr="00834DBE">
              <w:rPr>
                <w:rFonts w:ascii="Times New Roman" w:hAnsi="Times New Roman" w:cs="Times New Roman"/>
                <w:sz w:val="24"/>
                <w:szCs w:val="24"/>
                <w:rtl/>
                <w:cs/>
              </w:rPr>
              <w:t>10</w:t>
            </w:r>
          </w:p>
        </w:tc>
        <w:tc>
          <w:tcPr>
            <w:tcW w:w="1152" w:type="dxa"/>
            <w:tcBorders>
              <w:top w:val="dashed" w:sz="4" w:space="0" w:color="auto"/>
              <w:left w:val="dotDash" w:sz="4" w:space="0" w:color="auto"/>
              <w:bottom w:val="dashed" w:sz="4" w:space="0" w:color="auto"/>
              <w:right w:val="dotDash" w:sz="4" w:space="0" w:color="auto"/>
            </w:tcBorders>
          </w:tcPr>
          <w:p w14:paraId="10E5CC60"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5ADE2BFB"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184A235D"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63" w:type="dxa"/>
            <w:tcBorders>
              <w:top w:val="dashed" w:sz="4" w:space="0" w:color="auto"/>
              <w:left w:val="dotDash" w:sz="4" w:space="0" w:color="auto"/>
              <w:bottom w:val="dashed" w:sz="4" w:space="0" w:color="auto"/>
              <w:right w:val="dotDash" w:sz="4" w:space="0" w:color="auto"/>
            </w:tcBorders>
          </w:tcPr>
          <w:p w14:paraId="6F3B5ED4"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38" w:type="dxa"/>
            <w:tcBorders>
              <w:top w:val="dashed" w:sz="4" w:space="0" w:color="auto"/>
              <w:left w:val="dotDash" w:sz="4" w:space="0" w:color="auto"/>
              <w:bottom w:val="dashed" w:sz="4" w:space="0" w:color="auto"/>
              <w:right w:val="dotDash" w:sz="4" w:space="0" w:color="auto"/>
            </w:tcBorders>
          </w:tcPr>
          <w:p w14:paraId="53B1E61F"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6AD61DE2"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tcBorders>
          </w:tcPr>
          <w:p w14:paraId="33455326"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r>
      <w:tr w:rsidR="009B0876" w:rsidRPr="00834DBE" w14:paraId="743CC620" w14:textId="77777777" w:rsidTr="00B22B1C">
        <w:tc>
          <w:tcPr>
            <w:tcW w:w="1008" w:type="dxa"/>
            <w:tcBorders>
              <w:top w:val="dashed" w:sz="4" w:space="0" w:color="auto"/>
              <w:bottom w:val="dashed" w:sz="4" w:space="0" w:color="auto"/>
              <w:right w:val="dotDash" w:sz="4" w:space="0" w:color="auto"/>
            </w:tcBorders>
          </w:tcPr>
          <w:p w14:paraId="0DD1BA46" w14:textId="77777777" w:rsidR="006B391F" w:rsidRPr="00834DBE" w:rsidRDefault="006B391F" w:rsidP="006B391F">
            <w:pPr>
              <w:tabs>
                <w:tab w:val="left" w:pos="6840"/>
              </w:tabs>
              <w:spacing w:after="0" w:line="300" w:lineRule="atLeast"/>
              <w:jc w:val="center"/>
              <w:rPr>
                <w:rFonts w:ascii="Times New Roman" w:hAnsi="Times New Roman" w:cs="Times New Roman"/>
                <w:sz w:val="24"/>
                <w:szCs w:val="24"/>
                <w:rtl/>
                <w:cs/>
              </w:rPr>
            </w:pPr>
            <w:r w:rsidRPr="00834DBE">
              <w:rPr>
                <w:rFonts w:ascii="Times New Roman" w:hAnsi="Times New Roman" w:cs="Times New Roman"/>
                <w:sz w:val="24"/>
                <w:szCs w:val="24"/>
                <w:rtl/>
                <w:cs/>
              </w:rPr>
              <w:t>11</w:t>
            </w:r>
          </w:p>
        </w:tc>
        <w:tc>
          <w:tcPr>
            <w:tcW w:w="1152" w:type="dxa"/>
            <w:tcBorders>
              <w:top w:val="dashed" w:sz="4" w:space="0" w:color="auto"/>
              <w:left w:val="dotDash" w:sz="4" w:space="0" w:color="auto"/>
              <w:bottom w:val="dashed" w:sz="4" w:space="0" w:color="auto"/>
              <w:right w:val="dotDash" w:sz="4" w:space="0" w:color="auto"/>
            </w:tcBorders>
          </w:tcPr>
          <w:p w14:paraId="41E3BD5C"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58E45986"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4B4B411F"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63" w:type="dxa"/>
            <w:tcBorders>
              <w:top w:val="dashed" w:sz="4" w:space="0" w:color="auto"/>
              <w:left w:val="dotDash" w:sz="4" w:space="0" w:color="auto"/>
              <w:bottom w:val="dashed" w:sz="4" w:space="0" w:color="auto"/>
              <w:right w:val="dotDash" w:sz="4" w:space="0" w:color="auto"/>
            </w:tcBorders>
          </w:tcPr>
          <w:p w14:paraId="210E1B21"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38" w:type="dxa"/>
            <w:tcBorders>
              <w:top w:val="dashed" w:sz="4" w:space="0" w:color="auto"/>
              <w:left w:val="dotDash" w:sz="4" w:space="0" w:color="auto"/>
              <w:bottom w:val="dashed" w:sz="4" w:space="0" w:color="auto"/>
              <w:right w:val="dotDash" w:sz="4" w:space="0" w:color="auto"/>
            </w:tcBorders>
          </w:tcPr>
          <w:p w14:paraId="353384CD"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147A6EB6"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tcBorders>
          </w:tcPr>
          <w:p w14:paraId="37F60579"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r>
      <w:tr w:rsidR="009B0876" w:rsidRPr="00834DBE" w14:paraId="1D1774CA" w14:textId="77777777" w:rsidTr="00B22B1C">
        <w:tc>
          <w:tcPr>
            <w:tcW w:w="1008" w:type="dxa"/>
            <w:tcBorders>
              <w:top w:val="dashed" w:sz="4" w:space="0" w:color="auto"/>
              <w:bottom w:val="dashed" w:sz="4" w:space="0" w:color="auto"/>
              <w:right w:val="dotDash" w:sz="4" w:space="0" w:color="auto"/>
            </w:tcBorders>
          </w:tcPr>
          <w:p w14:paraId="5A89AB4A" w14:textId="77777777" w:rsidR="006B391F" w:rsidRPr="00834DBE" w:rsidRDefault="006B391F" w:rsidP="006B391F">
            <w:pPr>
              <w:tabs>
                <w:tab w:val="left" w:pos="6840"/>
              </w:tabs>
              <w:spacing w:after="0" w:line="300" w:lineRule="atLeast"/>
              <w:jc w:val="center"/>
              <w:rPr>
                <w:rFonts w:ascii="Times New Roman" w:hAnsi="Times New Roman" w:cs="Times New Roman"/>
                <w:sz w:val="24"/>
                <w:szCs w:val="24"/>
                <w:rtl/>
                <w:cs/>
              </w:rPr>
            </w:pPr>
            <w:r w:rsidRPr="00834DBE">
              <w:rPr>
                <w:rFonts w:ascii="Times New Roman" w:hAnsi="Times New Roman" w:cs="Times New Roman"/>
                <w:sz w:val="24"/>
                <w:szCs w:val="24"/>
                <w:rtl/>
                <w:cs/>
              </w:rPr>
              <w:t>12</w:t>
            </w:r>
          </w:p>
        </w:tc>
        <w:tc>
          <w:tcPr>
            <w:tcW w:w="1152" w:type="dxa"/>
            <w:tcBorders>
              <w:top w:val="dashed" w:sz="4" w:space="0" w:color="auto"/>
              <w:left w:val="dotDash" w:sz="4" w:space="0" w:color="auto"/>
              <w:bottom w:val="dashed" w:sz="4" w:space="0" w:color="auto"/>
              <w:right w:val="dotDash" w:sz="4" w:space="0" w:color="auto"/>
            </w:tcBorders>
          </w:tcPr>
          <w:p w14:paraId="6E7D24D9"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51FB9969"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3C391F4C"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63" w:type="dxa"/>
            <w:tcBorders>
              <w:top w:val="dashed" w:sz="4" w:space="0" w:color="auto"/>
              <w:left w:val="dotDash" w:sz="4" w:space="0" w:color="auto"/>
              <w:bottom w:val="dashed" w:sz="4" w:space="0" w:color="auto"/>
              <w:right w:val="dotDash" w:sz="4" w:space="0" w:color="auto"/>
            </w:tcBorders>
          </w:tcPr>
          <w:p w14:paraId="76726B64"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38" w:type="dxa"/>
            <w:tcBorders>
              <w:top w:val="dashed" w:sz="4" w:space="0" w:color="auto"/>
              <w:left w:val="dotDash" w:sz="4" w:space="0" w:color="auto"/>
              <w:bottom w:val="dashed" w:sz="4" w:space="0" w:color="auto"/>
              <w:right w:val="dotDash" w:sz="4" w:space="0" w:color="auto"/>
            </w:tcBorders>
          </w:tcPr>
          <w:p w14:paraId="1E8ED1CB"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681312F7"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tcBorders>
          </w:tcPr>
          <w:p w14:paraId="3ECB6CBD"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r>
      <w:tr w:rsidR="009B0876" w:rsidRPr="00834DBE" w14:paraId="25883084" w14:textId="77777777" w:rsidTr="00B22B1C">
        <w:tc>
          <w:tcPr>
            <w:tcW w:w="1008" w:type="dxa"/>
            <w:tcBorders>
              <w:top w:val="dashed" w:sz="4" w:space="0" w:color="auto"/>
              <w:bottom w:val="dashed" w:sz="4" w:space="0" w:color="auto"/>
              <w:right w:val="dotDash" w:sz="4" w:space="0" w:color="auto"/>
            </w:tcBorders>
          </w:tcPr>
          <w:p w14:paraId="27E832F7" w14:textId="77777777" w:rsidR="006B391F" w:rsidRPr="00834DBE" w:rsidRDefault="006B391F" w:rsidP="006B391F">
            <w:pPr>
              <w:tabs>
                <w:tab w:val="left" w:pos="6840"/>
              </w:tabs>
              <w:spacing w:after="0" w:line="300" w:lineRule="atLeast"/>
              <w:jc w:val="center"/>
              <w:rPr>
                <w:rFonts w:ascii="Times New Roman" w:hAnsi="Times New Roman" w:cs="Times New Roman"/>
                <w:sz w:val="24"/>
                <w:szCs w:val="24"/>
                <w:rtl/>
                <w:cs/>
              </w:rPr>
            </w:pPr>
            <w:r w:rsidRPr="00834DBE">
              <w:rPr>
                <w:rFonts w:ascii="Times New Roman" w:hAnsi="Times New Roman" w:cs="Times New Roman"/>
                <w:sz w:val="24"/>
                <w:szCs w:val="24"/>
                <w:rtl/>
                <w:cs/>
              </w:rPr>
              <w:t>13</w:t>
            </w:r>
          </w:p>
        </w:tc>
        <w:tc>
          <w:tcPr>
            <w:tcW w:w="1152" w:type="dxa"/>
            <w:tcBorders>
              <w:top w:val="dashed" w:sz="4" w:space="0" w:color="auto"/>
              <w:left w:val="dotDash" w:sz="4" w:space="0" w:color="auto"/>
              <w:bottom w:val="dashed" w:sz="4" w:space="0" w:color="auto"/>
              <w:right w:val="dotDash" w:sz="4" w:space="0" w:color="auto"/>
            </w:tcBorders>
          </w:tcPr>
          <w:p w14:paraId="11F7EF72"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6FA9A75A"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5A8617B6"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63" w:type="dxa"/>
            <w:tcBorders>
              <w:top w:val="dashed" w:sz="4" w:space="0" w:color="auto"/>
              <w:left w:val="dotDash" w:sz="4" w:space="0" w:color="auto"/>
              <w:bottom w:val="dashed" w:sz="4" w:space="0" w:color="auto"/>
              <w:right w:val="dotDash" w:sz="4" w:space="0" w:color="auto"/>
            </w:tcBorders>
          </w:tcPr>
          <w:p w14:paraId="6548903C"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38" w:type="dxa"/>
            <w:tcBorders>
              <w:top w:val="dashed" w:sz="4" w:space="0" w:color="auto"/>
              <w:left w:val="dotDash" w:sz="4" w:space="0" w:color="auto"/>
              <w:bottom w:val="dashed" w:sz="4" w:space="0" w:color="auto"/>
              <w:right w:val="dotDash" w:sz="4" w:space="0" w:color="auto"/>
            </w:tcBorders>
          </w:tcPr>
          <w:p w14:paraId="2BD235F3"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3A6C7130"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tcBorders>
          </w:tcPr>
          <w:p w14:paraId="6D3F03F8"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r>
      <w:tr w:rsidR="009B0876" w:rsidRPr="00834DBE" w14:paraId="57248123" w14:textId="77777777" w:rsidTr="00B22B1C">
        <w:tc>
          <w:tcPr>
            <w:tcW w:w="1008" w:type="dxa"/>
            <w:tcBorders>
              <w:top w:val="dashed" w:sz="4" w:space="0" w:color="auto"/>
              <w:bottom w:val="dashed" w:sz="4" w:space="0" w:color="auto"/>
              <w:right w:val="dotDash" w:sz="4" w:space="0" w:color="auto"/>
            </w:tcBorders>
          </w:tcPr>
          <w:p w14:paraId="74B9EF52" w14:textId="77777777" w:rsidR="006B391F" w:rsidRPr="00834DBE" w:rsidRDefault="006B391F" w:rsidP="006B391F">
            <w:pPr>
              <w:tabs>
                <w:tab w:val="left" w:pos="6840"/>
              </w:tabs>
              <w:spacing w:after="0" w:line="300" w:lineRule="atLeast"/>
              <w:jc w:val="center"/>
              <w:rPr>
                <w:rFonts w:ascii="Times New Roman" w:hAnsi="Times New Roman" w:cs="Times New Roman"/>
                <w:sz w:val="24"/>
                <w:szCs w:val="24"/>
                <w:rtl/>
                <w:cs/>
              </w:rPr>
            </w:pPr>
            <w:r w:rsidRPr="00834DBE">
              <w:rPr>
                <w:rFonts w:ascii="Times New Roman" w:hAnsi="Times New Roman" w:cs="Times New Roman"/>
                <w:sz w:val="24"/>
                <w:szCs w:val="24"/>
                <w:rtl/>
                <w:cs/>
              </w:rPr>
              <w:t>14</w:t>
            </w:r>
          </w:p>
        </w:tc>
        <w:tc>
          <w:tcPr>
            <w:tcW w:w="1152" w:type="dxa"/>
            <w:tcBorders>
              <w:top w:val="dashed" w:sz="4" w:space="0" w:color="auto"/>
              <w:left w:val="dotDash" w:sz="4" w:space="0" w:color="auto"/>
              <w:bottom w:val="dashed" w:sz="4" w:space="0" w:color="auto"/>
              <w:right w:val="dotDash" w:sz="4" w:space="0" w:color="auto"/>
            </w:tcBorders>
          </w:tcPr>
          <w:p w14:paraId="1C1F25E9"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71FE1EB4"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3CECCF09"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63" w:type="dxa"/>
            <w:tcBorders>
              <w:top w:val="dashed" w:sz="4" w:space="0" w:color="auto"/>
              <w:left w:val="dotDash" w:sz="4" w:space="0" w:color="auto"/>
              <w:bottom w:val="dashed" w:sz="4" w:space="0" w:color="auto"/>
              <w:right w:val="dotDash" w:sz="4" w:space="0" w:color="auto"/>
            </w:tcBorders>
          </w:tcPr>
          <w:p w14:paraId="63CF589F"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38" w:type="dxa"/>
            <w:tcBorders>
              <w:top w:val="dashed" w:sz="4" w:space="0" w:color="auto"/>
              <w:left w:val="dotDash" w:sz="4" w:space="0" w:color="auto"/>
              <w:bottom w:val="dashed" w:sz="4" w:space="0" w:color="auto"/>
              <w:right w:val="dotDash" w:sz="4" w:space="0" w:color="auto"/>
            </w:tcBorders>
          </w:tcPr>
          <w:p w14:paraId="2487A920"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036FF08B"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tcBorders>
          </w:tcPr>
          <w:p w14:paraId="786BB5A5"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r>
      <w:tr w:rsidR="009B0876" w:rsidRPr="00834DBE" w14:paraId="17BC89C7" w14:textId="77777777" w:rsidTr="00B22B1C">
        <w:tc>
          <w:tcPr>
            <w:tcW w:w="1008" w:type="dxa"/>
            <w:tcBorders>
              <w:top w:val="dashed" w:sz="4" w:space="0" w:color="auto"/>
              <w:bottom w:val="dashed" w:sz="4" w:space="0" w:color="auto"/>
              <w:right w:val="dotDash" w:sz="4" w:space="0" w:color="auto"/>
            </w:tcBorders>
          </w:tcPr>
          <w:p w14:paraId="2E7B01D8" w14:textId="77777777" w:rsidR="006B391F" w:rsidRPr="00834DBE" w:rsidRDefault="006B391F" w:rsidP="006B391F">
            <w:pPr>
              <w:tabs>
                <w:tab w:val="left" w:pos="6840"/>
              </w:tabs>
              <w:spacing w:after="0" w:line="300" w:lineRule="atLeast"/>
              <w:jc w:val="center"/>
              <w:rPr>
                <w:rFonts w:ascii="Times New Roman" w:hAnsi="Times New Roman" w:cs="Times New Roman"/>
                <w:sz w:val="24"/>
                <w:szCs w:val="24"/>
                <w:rtl/>
                <w:cs/>
              </w:rPr>
            </w:pPr>
            <w:r w:rsidRPr="00834DBE">
              <w:rPr>
                <w:rFonts w:ascii="Times New Roman" w:hAnsi="Times New Roman" w:cs="Times New Roman"/>
                <w:sz w:val="24"/>
                <w:szCs w:val="24"/>
                <w:rtl/>
                <w:cs/>
              </w:rPr>
              <w:t>15</w:t>
            </w:r>
          </w:p>
        </w:tc>
        <w:tc>
          <w:tcPr>
            <w:tcW w:w="1152" w:type="dxa"/>
            <w:tcBorders>
              <w:top w:val="dashed" w:sz="4" w:space="0" w:color="auto"/>
              <w:left w:val="dotDash" w:sz="4" w:space="0" w:color="auto"/>
              <w:bottom w:val="dashed" w:sz="4" w:space="0" w:color="auto"/>
              <w:right w:val="dotDash" w:sz="4" w:space="0" w:color="auto"/>
            </w:tcBorders>
          </w:tcPr>
          <w:p w14:paraId="4002850C"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3BB7056F"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775858A0"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63" w:type="dxa"/>
            <w:tcBorders>
              <w:top w:val="dashed" w:sz="4" w:space="0" w:color="auto"/>
              <w:left w:val="dotDash" w:sz="4" w:space="0" w:color="auto"/>
              <w:bottom w:val="dashed" w:sz="4" w:space="0" w:color="auto"/>
              <w:right w:val="dotDash" w:sz="4" w:space="0" w:color="auto"/>
            </w:tcBorders>
          </w:tcPr>
          <w:p w14:paraId="134CE225"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38" w:type="dxa"/>
            <w:tcBorders>
              <w:top w:val="dashed" w:sz="4" w:space="0" w:color="auto"/>
              <w:left w:val="dotDash" w:sz="4" w:space="0" w:color="auto"/>
              <w:bottom w:val="dashed" w:sz="4" w:space="0" w:color="auto"/>
              <w:right w:val="dotDash" w:sz="4" w:space="0" w:color="auto"/>
            </w:tcBorders>
          </w:tcPr>
          <w:p w14:paraId="078C6E33"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316C5C51"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tcBorders>
          </w:tcPr>
          <w:p w14:paraId="251E5556"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r>
      <w:tr w:rsidR="009B0876" w:rsidRPr="00834DBE" w14:paraId="319A5C07" w14:textId="77777777" w:rsidTr="00B22B1C">
        <w:tc>
          <w:tcPr>
            <w:tcW w:w="1008" w:type="dxa"/>
            <w:tcBorders>
              <w:top w:val="dashed" w:sz="4" w:space="0" w:color="auto"/>
              <w:bottom w:val="dashed" w:sz="4" w:space="0" w:color="auto"/>
              <w:right w:val="dotDash" w:sz="4" w:space="0" w:color="auto"/>
            </w:tcBorders>
          </w:tcPr>
          <w:p w14:paraId="36FE6059" w14:textId="77777777" w:rsidR="006B391F" w:rsidRPr="00834DBE" w:rsidRDefault="006B391F" w:rsidP="006B391F">
            <w:pPr>
              <w:tabs>
                <w:tab w:val="left" w:pos="6840"/>
              </w:tabs>
              <w:spacing w:after="0" w:line="300" w:lineRule="atLeast"/>
              <w:jc w:val="center"/>
              <w:rPr>
                <w:rFonts w:ascii="Times New Roman" w:hAnsi="Times New Roman" w:cs="Times New Roman"/>
                <w:sz w:val="24"/>
                <w:szCs w:val="24"/>
                <w:rtl/>
                <w:cs/>
              </w:rPr>
            </w:pPr>
            <w:r w:rsidRPr="00834DBE">
              <w:rPr>
                <w:rFonts w:ascii="Times New Roman" w:hAnsi="Times New Roman" w:cs="Times New Roman"/>
                <w:sz w:val="24"/>
                <w:szCs w:val="24"/>
                <w:rtl/>
                <w:cs/>
              </w:rPr>
              <w:t>16</w:t>
            </w:r>
          </w:p>
        </w:tc>
        <w:tc>
          <w:tcPr>
            <w:tcW w:w="1152" w:type="dxa"/>
            <w:tcBorders>
              <w:top w:val="dashed" w:sz="4" w:space="0" w:color="auto"/>
              <w:left w:val="dotDash" w:sz="4" w:space="0" w:color="auto"/>
              <w:bottom w:val="dashed" w:sz="4" w:space="0" w:color="auto"/>
              <w:right w:val="dotDash" w:sz="4" w:space="0" w:color="auto"/>
            </w:tcBorders>
          </w:tcPr>
          <w:p w14:paraId="57C313FE"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71E2D30F"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25C7D3D9"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63" w:type="dxa"/>
            <w:tcBorders>
              <w:top w:val="dashed" w:sz="4" w:space="0" w:color="auto"/>
              <w:left w:val="dotDash" w:sz="4" w:space="0" w:color="auto"/>
              <w:bottom w:val="dashed" w:sz="4" w:space="0" w:color="auto"/>
              <w:right w:val="dotDash" w:sz="4" w:space="0" w:color="auto"/>
            </w:tcBorders>
          </w:tcPr>
          <w:p w14:paraId="7E16E6CC"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38" w:type="dxa"/>
            <w:tcBorders>
              <w:top w:val="dashed" w:sz="4" w:space="0" w:color="auto"/>
              <w:left w:val="dotDash" w:sz="4" w:space="0" w:color="auto"/>
              <w:bottom w:val="dashed" w:sz="4" w:space="0" w:color="auto"/>
              <w:right w:val="dotDash" w:sz="4" w:space="0" w:color="auto"/>
            </w:tcBorders>
          </w:tcPr>
          <w:p w14:paraId="4FA11E70"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7319921D"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tcBorders>
          </w:tcPr>
          <w:p w14:paraId="37076429"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r>
      <w:tr w:rsidR="009B0876" w:rsidRPr="00834DBE" w14:paraId="63C43CCA" w14:textId="77777777" w:rsidTr="00B22B1C">
        <w:tc>
          <w:tcPr>
            <w:tcW w:w="1008" w:type="dxa"/>
            <w:tcBorders>
              <w:top w:val="dashed" w:sz="4" w:space="0" w:color="auto"/>
              <w:bottom w:val="dashed" w:sz="4" w:space="0" w:color="auto"/>
              <w:right w:val="dotDash" w:sz="4" w:space="0" w:color="auto"/>
            </w:tcBorders>
          </w:tcPr>
          <w:p w14:paraId="09C937F0" w14:textId="77777777" w:rsidR="006B391F" w:rsidRPr="00834DBE" w:rsidRDefault="006B391F" w:rsidP="006B391F">
            <w:pPr>
              <w:tabs>
                <w:tab w:val="left" w:pos="6840"/>
              </w:tabs>
              <w:spacing w:after="0" w:line="300" w:lineRule="atLeast"/>
              <w:jc w:val="center"/>
              <w:rPr>
                <w:rFonts w:ascii="Times New Roman" w:hAnsi="Times New Roman" w:cs="Times New Roman"/>
                <w:sz w:val="24"/>
                <w:szCs w:val="24"/>
                <w:rtl/>
                <w:cs/>
              </w:rPr>
            </w:pPr>
            <w:r w:rsidRPr="00834DBE">
              <w:rPr>
                <w:rFonts w:ascii="Times New Roman" w:hAnsi="Times New Roman" w:cs="Times New Roman"/>
                <w:sz w:val="24"/>
                <w:szCs w:val="24"/>
                <w:rtl/>
                <w:cs/>
              </w:rPr>
              <w:t>17</w:t>
            </w:r>
          </w:p>
        </w:tc>
        <w:tc>
          <w:tcPr>
            <w:tcW w:w="1152" w:type="dxa"/>
            <w:tcBorders>
              <w:top w:val="dashed" w:sz="4" w:space="0" w:color="auto"/>
              <w:left w:val="dotDash" w:sz="4" w:space="0" w:color="auto"/>
              <w:bottom w:val="dashed" w:sz="4" w:space="0" w:color="auto"/>
              <w:right w:val="dotDash" w:sz="4" w:space="0" w:color="auto"/>
            </w:tcBorders>
          </w:tcPr>
          <w:p w14:paraId="077398EE"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78BE9269"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4203CFF0"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63" w:type="dxa"/>
            <w:tcBorders>
              <w:top w:val="dashed" w:sz="4" w:space="0" w:color="auto"/>
              <w:left w:val="dotDash" w:sz="4" w:space="0" w:color="auto"/>
              <w:bottom w:val="dashed" w:sz="4" w:space="0" w:color="auto"/>
              <w:right w:val="dotDash" w:sz="4" w:space="0" w:color="auto"/>
            </w:tcBorders>
          </w:tcPr>
          <w:p w14:paraId="274D0587"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38" w:type="dxa"/>
            <w:tcBorders>
              <w:top w:val="dashed" w:sz="4" w:space="0" w:color="auto"/>
              <w:left w:val="dotDash" w:sz="4" w:space="0" w:color="auto"/>
              <w:bottom w:val="dashed" w:sz="4" w:space="0" w:color="auto"/>
              <w:right w:val="dotDash" w:sz="4" w:space="0" w:color="auto"/>
            </w:tcBorders>
          </w:tcPr>
          <w:p w14:paraId="50D9CFA1"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4EFF272F"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tcBorders>
          </w:tcPr>
          <w:p w14:paraId="2D8F0BCB"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r>
      <w:tr w:rsidR="009B0876" w:rsidRPr="00834DBE" w14:paraId="206890A2" w14:textId="77777777" w:rsidTr="00B22B1C">
        <w:tc>
          <w:tcPr>
            <w:tcW w:w="1008" w:type="dxa"/>
            <w:tcBorders>
              <w:top w:val="dashed" w:sz="4" w:space="0" w:color="auto"/>
              <w:bottom w:val="dashed" w:sz="4" w:space="0" w:color="auto"/>
              <w:right w:val="dotDash" w:sz="4" w:space="0" w:color="auto"/>
            </w:tcBorders>
          </w:tcPr>
          <w:p w14:paraId="7A5D0D9C" w14:textId="77777777" w:rsidR="006B391F" w:rsidRPr="00834DBE" w:rsidRDefault="006B391F" w:rsidP="006B391F">
            <w:pPr>
              <w:tabs>
                <w:tab w:val="left" w:pos="6840"/>
              </w:tabs>
              <w:spacing w:after="0" w:line="300" w:lineRule="atLeast"/>
              <w:jc w:val="center"/>
              <w:rPr>
                <w:rFonts w:ascii="Times New Roman" w:hAnsi="Times New Roman" w:cs="Times New Roman"/>
                <w:sz w:val="24"/>
                <w:szCs w:val="24"/>
                <w:rtl/>
                <w:cs/>
              </w:rPr>
            </w:pPr>
            <w:r w:rsidRPr="00834DBE">
              <w:rPr>
                <w:rFonts w:ascii="Times New Roman" w:hAnsi="Times New Roman" w:cs="Times New Roman"/>
                <w:sz w:val="24"/>
                <w:szCs w:val="24"/>
                <w:rtl/>
                <w:cs/>
              </w:rPr>
              <w:t>18</w:t>
            </w:r>
          </w:p>
        </w:tc>
        <w:tc>
          <w:tcPr>
            <w:tcW w:w="1152" w:type="dxa"/>
            <w:tcBorders>
              <w:top w:val="dashed" w:sz="4" w:space="0" w:color="auto"/>
              <w:left w:val="dotDash" w:sz="4" w:space="0" w:color="auto"/>
              <w:bottom w:val="dashed" w:sz="4" w:space="0" w:color="auto"/>
              <w:right w:val="dotDash" w:sz="4" w:space="0" w:color="auto"/>
            </w:tcBorders>
          </w:tcPr>
          <w:p w14:paraId="5EE02004"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57392D84"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479408A7"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63" w:type="dxa"/>
            <w:tcBorders>
              <w:top w:val="dashed" w:sz="4" w:space="0" w:color="auto"/>
              <w:left w:val="dotDash" w:sz="4" w:space="0" w:color="auto"/>
              <w:bottom w:val="dashed" w:sz="4" w:space="0" w:color="auto"/>
              <w:right w:val="dotDash" w:sz="4" w:space="0" w:color="auto"/>
            </w:tcBorders>
          </w:tcPr>
          <w:p w14:paraId="151CD77F"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38" w:type="dxa"/>
            <w:tcBorders>
              <w:top w:val="dashed" w:sz="4" w:space="0" w:color="auto"/>
              <w:left w:val="dotDash" w:sz="4" w:space="0" w:color="auto"/>
              <w:bottom w:val="dashed" w:sz="4" w:space="0" w:color="auto"/>
              <w:right w:val="dotDash" w:sz="4" w:space="0" w:color="auto"/>
            </w:tcBorders>
          </w:tcPr>
          <w:p w14:paraId="0E83DB09"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7376AF13"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tcBorders>
          </w:tcPr>
          <w:p w14:paraId="2B275EB2"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r>
      <w:tr w:rsidR="009B0876" w:rsidRPr="00834DBE" w14:paraId="162B66F6" w14:textId="77777777" w:rsidTr="00B22B1C">
        <w:tc>
          <w:tcPr>
            <w:tcW w:w="1008" w:type="dxa"/>
            <w:tcBorders>
              <w:top w:val="dashed" w:sz="4" w:space="0" w:color="auto"/>
              <w:bottom w:val="dashed" w:sz="4" w:space="0" w:color="auto"/>
              <w:right w:val="dotDash" w:sz="4" w:space="0" w:color="auto"/>
            </w:tcBorders>
          </w:tcPr>
          <w:p w14:paraId="668152A4" w14:textId="77777777" w:rsidR="006B391F" w:rsidRPr="00834DBE" w:rsidRDefault="006B391F" w:rsidP="006B391F">
            <w:pPr>
              <w:tabs>
                <w:tab w:val="left" w:pos="6840"/>
              </w:tabs>
              <w:spacing w:after="0" w:line="300" w:lineRule="atLeast"/>
              <w:jc w:val="center"/>
              <w:rPr>
                <w:rFonts w:ascii="Times New Roman" w:hAnsi="Times New Roman" w:cs="Times New Roman"/>
                <w:sz w:val="24"/>
                <w:szCs w:val="24"/>
                <w:rtl/>
                <w:cs/>
              </w:rPr>
            </w:pPr>
            <w:r w:rsidRPr="00834DBE">
              <w:rPr>
                <w:rFonts w:ascii="Times New Roman" w:hAnsi="Times New Roman" w:cs="Times New Roman"/>
                <w:sz w:val="24"/>
                <w:szCs w:val="24"/>
                <w:rtl/>
                <w:cs/>
              </w:rPr>
              <w:t>19</w:t>
            </w:r>
          </w:p>
        </w:tc>
        <w:tc>
          <w:tcPr>
            <w:tcW w:w="1152" w:type="dxa"/>
            <w:tcBorders>
              <w:top w:val="dashed" w:sz="4" w:space="0" w:color="auto"/>
              <w:left w:val="dotDash" w:sz="4" w:space="0" w:color="auto"/>
              <w:bottom w:val="dashed" w:sz="4" w:space="0" w:color="auto"/>
              <w:right w:val="dotDash" w:sz="4" w:space="0" w:color="auto"/>
            </w:tcBorders>
          </w:tcPr>
          <w:p w14:paraId="0A4C5BD6"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2E6BD6B1"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7A1815BF"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63" w:type="dxa"/>
            <w:tcBorders>
              <w:top w:val="dashed" w:sz="4" w:space="0" w:color="auto"/>
              <w:left w:val="dotDash" w:sz="4" w:space="0" w:color="auto"/>
              <w:bottom w:val="dashed" w:sz="4" w:space="0" w:color="auto"/>
              <w:right w:val="dotDash" w:sz="4" w:space="0" w:color="auto"/>
            </w:tcBorders>
          </w:tcPr>
          <w:p w14:paraId="09072B3D"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38" w:type="dxa"/>
            <w:tcBorders>
              <w:top w:val="dashed" w:sz="4" w:space="0" w:color="auto"/>
              <w:left w:val="dotDash" w:sz="4" w:space="0" w:color="auto"/>
              <w:bottom w:val="dashed" w:sz="4" w:space="0" w:color="auto"/>
              <w:right w:val="dotDash" w:sz="4" w:space="0" w:color="auto"/>
            </w:tcBorders>
          </w:tcPr>
          <w:p w14:paraId="73127788"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right w:val="dotDash" w:sz="4" w:space="0" w:color="auto"/>
            </w:tcBorders>
          </w:tcPr>
          <w:p w14:paraId="26809B56"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bottom w:val="dashed" w:sz="4" w:space="0" w:color="auto"/>
            </w:tcBorders>
          </w:tcPr>
          <w:p w14:paraId="2ED400B2"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r>
      <w:tr w:rsidR="009B0876" w:rsidRPr="00834DBE" w14:paraId="33A4EF7B" w14:textId="77777777" w:rsidTr="00B22B1C">
        <w:tc>
          <w:tcPr>
            <w:tcW w:w="1008" w:type="dxa"/>
            <w:tcBorders>
              <w:top w:val="dashed" w:sz="4" w:space="0" w:color="auto"/>
              <w:right w:val="dotDash" w:sz="4" w:space="0" w:color="auto"/>
            </w:tcBorders>
          </w:tcPr>
          <w:p w14:paraId="1A19AAFC" w14:textId="77777777" w:rsidR="006B391F" w:rsidRPr="00834DBE" w:rsidRDefault="006B391F" w:rsidP="006B391F">
            <w:pPr>
              <w:tabs>
                <w:tab w:val="left" w:pos="6840"/>
              </w:tabs>
              <w:spacing w:after="0" w:line="300" w:lineRule="atLeast"/>
              <w:jc w:val="center"/>
              <w:rPr>
                <w:rFonts w:ascii="Times New Roman" w:hAnsi="Times New Roman" w:cs="Times New Roman"/>
                <w:sz w:val="24"/>
                <w:szCs w:val="24"/>
                <w:rtl/>
                <w:cs/>
              </w:rPr>
            </w:pPr>
            <w:r w:rsidRPr="00834DBE">
              <w:rPr>
                <w:rFonts w:ascii="Times New Roman" w:hAnsi="Times New Roman" w:cs="Times New Roman"/>
                <w:sz w:val="24"/>
                <w:szCs w:val="24"/>
                <w:rtl/>
                <w:cs/>
              </w:rPr>
              <w:t>20</w:t>
            </w:r>
          </w:p>
        </w:tc>
        <w:tc>
          <w:tcPr>
            <w:tcW w:w="1152" w:type="dxa"/>
            <w:tcBorders>
              <w:top w:val="dashed" w:sz="4" w:space="0" w:color="auto"/>
              <w:left w:val="dotDash" w:sz="4" w:space="0" w:color="auto"/>
              <w:right w:val="dotDash" w:sz="4" w:space="0" w:color="auto"/>
            </w:tcBorders>
          </w:tcPr>
          <w:p w14:paraId="65C14130"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right w:val="dotDash" w:sz="4" w:space="0" w:color="auto"/>
            </w:tcBorders>
          </w:tcPr>
          <w:p w14:paraId="41EEBEC1"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right w:val="dotDash" w:sz="4" w:space="0" w:color="auto"/>
            </w:tcBorders>
          </w:tcPr>
          <w:p w14:paraId="7F18D6AA"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63" w:type="dxa"/>
            <w:tcBorders>
              <w:top w:val="dashed" w:sz="4" w:space="0" w:color="auto"/>
              <w:left w:val="dotDash" w:sz="4" w:space="0" w:color="auto"/>
              <w:right w:val="dotDash" w:sz="4" w:space="0" w:color="auto"/>
            </w:tcBorders>
          </w:tcPr>
          <w:p w14:paraId="76F02ED1"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338" w:type="dxa"/>
            <w:tcBorders>
              <w:top w:val="dashed" w:sz="4" w:space="0" w:color="auto"/>
              <w:left w:val="dotDash" w:sz="4" w:space="0" w:color="auto"/>
              <w:right w:val="dotDash" w:sz="4" w:space="0" w:color="auto"/>
            </w:tcBorders>
          </w:tcPr>
          <w:p w14:paraId="7740F9E3"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right w:val="dotDash" w:sz="4" w:space="0" w:color="auto"/>
            </w:tcBorders>
          </w:tcPr>
          <w:p w14:paraId="12BF844F"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c>
          <w:tcPr>
            <w:tcW w:w="1152" w:type="dxa"/>
            <w:tcBorders>
              <w:top w:val="dashed" w:sz="4" w:space="0" w:color="auto"/>
              <w:left w:val="dotDash" w:sz="4" w:space="0" w:color="auto"/>
            </w:tcBorders>
          </w:tcPr>
          <w:p w14:paraId="58439481" w14:textId="77777777" w:rsidR="006B391F" w:rsidRPr="00834DBE" w:rsidRDefault="006B391F" w:rsidP="006B391F">
            <w:pPr>
              <w:tabs>
                <w:tab w:val="left" w:pos="6840"/>
              </w:tabs>
              <w:spacing w:after="0" w:line="300" w:lineRule="atLeast"/>
              <w:jc w:val="both"/>
              <w:rPr>
                <w:rFonts w:ascii="Times New Roman" w:hAnsi="Times New Roman" w:cs="Times New Roman"/>
                <w:sz w:val="24"/>
                <w:szCs w:val="24"/>
              </w:rPr>
            </w:pPr>
          </w:p>
        </w:tc>
      </w:tr>
    </w:tbl>
    <w:p w14:paraId="59841A9F" w14:textId="3E98B858" w:rsidR="006B391F" w:rsidRPr="00834DBE" w:rsidRDefault="006B391F" w:rsidP="006B391F">
      <w:pPr>
        <w:tabs>
          <w:tab w:val="left" w:pos="6840"/>
        </w:tabs>
        <w:spacing w:before="120" w:after="120" w:line="340" w:lineRule="atLeast"/>
        <w:ind w:left="180" w:hanging="180"/>
        <w:jc w:val="both"/>
        <w:rPr>
          <w:rFonts w:ascii="Times New Roman" w:hAnsi="Times New Roman" w:cs="Times New Roman"/>
          <w:sz w:val="24"/>
          <w:szCs w:val="24"/>
        </w:rPr>
      </w:pPr>
      <w:bookmarkStart w:id="20" w:name="_Hlk123206463"/>
      <w:bookmarkEnd w:id="19"/>
      <w:r w:rsidRPr="00834DBE">
        <w:rPr>
          <w:rFonts w:ascii="Times New Roman" w:hAnsi="Times New Roman" w:cs="Times New Roman"/>
          <w:sz w:val="24"/>
          <w:szCs w:val="24"/>
          <w:rtl/>
          <w:cs/>
        </w:rPr>
        <w:tab/>
      </w:r>
      <w:r w:rsidR="00E550B8" w:rsidRPr="00834DBE">
        <w:rPr>
          <w:rFonts w:ascii="Times New Roman" w:hAnsi="Times New Roman" w:cs="Times New Roman"/>
          <w:sz w:val="24"/>
          <w:szCs w:val="24"/>
        </w:rPr>
        <w:t xml:space="preserve">I certify that the above measurements will not be altered without the prior written approval of the Chairman of the ………………………… </w:t>
      </w:r>
      <w:proofErr w:type="spellStart"/>
      <w:r w:rsidR="00E550B8" w:rsidRPr="00834DBE">
        <w:rPr>
          <w:rFonts w:ascii="Times New Roman" w:hAnsi="Times New Roman" w:cs="Times New Roman"/>
          <w:sz w:val="24"/>
          <w:szCs w:val="24"/>
        </w:rPr>
        <w:t>Pradeshiya</w:t>
      </w:r>
      <w:proofErr w:type="spellEnd"/>
      <w:r w:rsidR="00E550B8" w:rsidRPr="00834DBE">
        <w:rPr>
          <w:rFonts w:ascii="Times New Roman" w:hAnsi="Times New Roman" w:cs="Times New Roman"/>
          <w:sz w:val="24"/>
          <w:szCs w:val="24"/>
        </w:rPr>
        <w:t xml:space="preserve"> </w:t>
      </w:r>
      <w:proofErr w:type="spellStart"/>
      <w:r w:rsidR="00E550B8" w:rsidRPr="00834DBE">
        <w:rPr>
          <w:rFonts w:ascii="Times New Roman" w:hAnsi="Times New Roman" w:cs="Times New Roman"/>
          <w:sz w:val="24"/>
          <w:szCs w:val="24"/>
        </w:rPr>
        <w:t>Sabha</w:t>
      </w:r>
      <w:proofErr w:type="spellEnd"/>
      <w:r w:rsidRPr="00834DBE">
        <w:rPr>
          <w:rFonts w:ascii="Times New Roman" w:hAnsi="Times New Roman" w:cs="Times New Roman"/>
          <w:sz w:val="24"/>
          <w:szCs w:val="24"/>
          <w:cs/>
          <w:lang w:bidi="si-LK"/>
        </w:rPr>
        <w:t>.</w:t>
      </w:r>
    </w:p>
    <w:p w14:paraId="485DE422" w14:textId="5F9ACB25" w:rsidR="004830B6" w:rsidRPr="00834DBE" w:rsidRDefault="006B391F" w:rsidP="004830B6">
      <w:pPr>
        <w:tabs>
          <w:tab w:val="left" w:pos="6840"/>
        </w:tabs>
        <w:spacing w:before="120" w:after="120" w:line="340" w:lineRule="atLeast"/>
        <w:ind w:left="450" w:hanging="450"/>
        <w:jc w:val="both"/>
        <w:rPr>
          <w:rFonts w:ascii="Times New Roman" w:hAnsi="Times New Roman" w:cs="Times New Roman"/>
          <w:sz w:val="24"/>
          <w:szCs w:val="24"/>
        </w:rPr>
      </w:pPr>
      <w:r w:rsidRPr="00834DBE">
        <w:rPr>
          <w:rFonts w:ascii="Times New Roman" w:hAnsi="Times New Roman" w:cs="Times New Roman"/>
          <w:sz w:val="24"/>
          <w:szCs w:val="24"/>
          <w:rtl/>
          <w:cs/>
        </w:rPr>
        <w:t>08.</w:t>
      </w:r>
      <w:r w:rsidRPr="00834DBE">
        <w:rPr>
          <w:rFonts w:ascii="Times New Roman" w:hAnsi="Times New Roman" w:cs="Times New Roman"/>
          <w:sz w:val="24"/>
          <w:szCs w:val="24"/>
          <w:rtl/>
          <w:cs/>
        </w:rPr>
        <w:tab/>
      </w:r>
      <w:r w:rsidR="004830B6" w:rsidRPr="00834DBE">
        <w:rPr>
          <w:rFonts w:ascii="Times New Roman" w:hAnsi="Times New Roman" w:cs="Times New Roman"/>
          <w:sz w:val="24"/>
          <w:szCs w:val="24"/>
        </w:rPr>
        <w:t>Actions taken to prevent flood disasters:</w:t>
      </w:r>
    </w:p>
    <w:p w14:paraId="5505D600" w14:textId="49EE3B59" w:rsidR="004830B6" w:rsidRPr="00834DBE" w:rsidRDefault="004830B6" w:rsidP="004830B6">
      <w:pPr>
        <w:tabs>
          <w:tab w:val="left" w:pos="6840"/>
        </w:tabs>
        <w:spacing w:before="120" w:after="120" w:line="340" w:lineRule="atLeast"/>
        <w:ind w:left="900" w:hanging="450"/>
        <w:jc w:val="both"/>
        <w:rPr>
          <w:rFonts w:ascii="Times New Roman" w:hAnsi="Times New Roman" w:cs="Times New Roman"/>
          <w:sz w:val="24"/>
          <w:szCs w:val="24"/>
        </w:rPr>
      </w:pPr>
      <w:r w:rsidRPr="00834DBE">
        <w:rPr>
          <w:rFonts w:ascii="Times New Roman" w:hAnsi="Times New Roman" w:cs="Times New Roman"/>
          <w:sz w:val="24"/>
          <w:szCs w:val="24"/>
        </w:rPr>
        <w:t xml:space="preserve">i. </w:t>
      </w:r>
      <w:r w:rsidRPr="00834DBE">
        <w:rPr>
          <w:rFonts w:ascii="Times New Roman" w:hAnsi="Times New Roman" w:cs="Times New Roman"/>
          <w:sz w:val="24"/>
          <w:szCs w:val="24"/>
        </w:rPr>
        <w:tab/>
        <w:t>Whether the location of the land is higher or lower than the current flood level: Lower* / Higher*</w:t>
      </w:r>
    </w:p>
    <w:p w14:paraId="12479D48" w14:textId="3C1510B3" w:rsidR="004830B6" w:rsidRPr="00834DBE" w:rsidRDefault="004830B6" w:rsidP="004830B6">
      <w:pPr>
        <w:tabs>
          <w:tab w:val="left" w:pos="6840"/>
        </w:tabs>
        <w:spacing w:before="120" w:after="120" w:line="340" w:lineRule="atLeast"/>
        <w:ind w:left="900" w:hanging="450"/>
        <w:jc w:val="both"/>
        <w:rPr>
          <w:rFonts w:ascii="Times New Roman" w:hAnsi="Times New Roman" w:cs="Times New Roman"/>
          <w:sz w:val="24"/>
          <w:szCs w:val="24"/>
        </w:rPr>
      </w:pPr>
      <w:r w:rsidRPr="00834DBE">
        <w:rPr>
          <w:rFonts w:ascii="Times New Roman" w:hAnsi="Times New Roman" w:cs="Times New Roman"/>
          <w:sz w:val="24"/>
          <w:szCs w:val="24"/>
        </w:rPr>
        <w:t xml:space="preserve">ii. </w:t>
      </w:r>
      <w:r w:rsidRPr="00834DBE">
        <w:rPr>
          <w:rFonts w:ascii="Times New Roman" w:hAnsi="Times New Roman" w:cs="Times New Roman"/>
          <w:sz w:val="24"/>
          <w:szCs w:val="24"/>
        </w:rPr>
        <w:tab/>
        <w:t>If the answer to the above is “less”, the arrangements proposed to protect against flooding</w:t>
      </w:r>
    </w:p>
    <w:p w14:paraId="60697D57" w14:textId="5AFDAAAD" w:rsidR="004830B6" w:rsidRPr="00834DBE" w:rsidRDefault="004830B6" w:rsidP="004830B6">
      <w:pPr>
        <w:tabs>
          <w:tab w:val="left" w:pos="6840"/>
        </w:tabs>
        <w:spacing w:before="120" w:after="120" w:line="340" w:lineRule="atLeast"/>
        <w:ind w:left="1260" w:hanging="360"/>
        <w:jc w:val="both"/>
        <w:rPr>
          <w:rFonts w:ascii="Times New Roman" w:hAnsi="Times New Roman" w:cs="Times New Roman"/>
          <w:sz w:val="24"/>
          <w:szCs w:val="24"/>
        </w:rPr>
      </w:pPr>
      <w:r w:rsidRPr="00834DBE">
        <w:rPr>
          <w:rFonts w:ascii="Times New Roman" w:hAnsi="Times New Roman" w:cs="Times New Roman"/>
          <w:sz w:val="24"/>
          <w:szCs w:val="24"/>
        </w:rPr>
        <w:t xml:space="preserve">* </w:t>
      </w:r>
      <w:r w:rsidRPr="00834DBE">
        <w:rPr>
          <w:rFonts w:ascii="Times New Roman" w:hAnsi="Times New Roman" w:cs="Times New Roman"/>
          <w:sz w:val="24"/>
          <w:szCs w:val="24"/>
        </w:rPr>
        <w:tab/>
        <w:t>By filling the land to increase the height of the land.</w:t>
      </w:r>
    </w:p>
    <w:p w14:paraId="0FBB967B" w14:textId="06C97331" w:rsidR="006B391F" w:rsidRPr="00834DBE" w:rsidRDefault="004830B6" w:rsidP="004830B6">
      <w:pPr>
        <w:tabs>
          <w:tab w:val="left" w:pos="6840"/>
        </w:tabs>
        <w:spacing w:before="120" w:after="120" w:line="340" w:lineRule="atLeast"/>
        <w:ind w:left="1260" w:hanging="360"/>
        <w:jc w:val="both"/>
        <w:rPr>
          <w:rFonts w:ascii="Times New Roman" w:hAnsi="Times New Roman" w:cs="Times New Roman"/>
          <w:sz w:val="24"/>
          <w:szCs w:val="24"/>
        </w:rPr>
      </w:pPr>
      <w:r w:rsidRPr="00834DBE">
        <w:rPr>
          <w:rFonts w:ascii="Times New Roman" w:hAnsi="Times New Roman" w:cs="Times New Roman"/>
          <w:sz w:val="24"/>
          <w:szCs w:val="24"/>
        </w:rPr>
        <w:t xml:space="preserve">* </w:t>
      </w:r>
      <w:r w:rsidRPr="00834DBE">
        <w:rPr>
          <w:rFonts w:ascii="Times New Roman" w:hAnsi="Times New Roman" w:cs="Times New Roman"/>
          <w:sz w:val="24"/>
          <w:szCs w:val="24"/>
        </w:rPr>
        <w:tab/>
        <w:t>Construction of pillars so that the usable parts of the building are higher than the flood level</w:t>
      </w:r>
      <w:proofErr w:type="gramStart"/>
      <w:r w:rsidRPr="00834DBE">
        <w:rPr>
          <w:rFonts w:ascii="Times New Roman" w:hAnsi="Times New Roman" w:cs="Times New Roman"/>
          <w:sz w:val="24"/>
          <w:szCs w:val="24"/>
        </w:rPr>
        <w:t>.</w:t>
      </w:r>
      <w:r w:rsidR="006B391F" w:rsidRPr="00834DBE">
        <w:rPr>
          <w:rFonts w:ascii="Times New Roman" w:hAnsi="Times New Roman" w:cs="Times New Roman"/>
          <w:sz w:val="24"/>
          <w:szCs w:val="24"/>
          <w:cs/>
          <w:lang w:bidi="si-LK"/>
        </w:rPr>
        <w:t>.</w:t>
      </w:r>
      <w:proofErr w:type="gramEnd"/>
    </w:p>
    <w:p w14:paraId="2A88AE53" w14:textId="40559F19" w:rsidR="006B391F" w:rsidRPr="00834DBE" w:rsidRDefault="006B391F" w:rsidP="006B391F">
      <w:pPr>
        <w:tabs>
          <w:tab w:val="left" w:pos="450"/>
          <w:tab w:val="left" w:pos="810"/>
        </w:tabs>
        <w:spacing w:before="120" w:after="120" w:line="340" w:lineRule="atLeast"/>
        <w:ind w:left="1080" w:hanging="108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004830B6" w:rsidRPr="00834DBE">
        <w:rPr>
          <w:rFonts w:ascii="Times New Roman" w:hAnsi="Times New Roman" w:cs="Times New Roman"/>
          <w:sz w:val="24"/>
          <w:szCs w:val="24"/>
          <w:lang w:bidi="si-LK"/>
        </w:rPr>
        <w:t>Other (Describe)</w:t>
      </w:r>
      <w:r w:rsidRPr="00834DBE">
        <w:rPr>
          <w:rFonts w:ascii="Times New Roman" w:hAnsi="Times New Roman" w:cs="Times New Roman"/>
          <w:sz w:val="20"/>
          <w:szCs w:val="20"/>
          <w:cs/>
          <w:lang w:bidi="si-LK"/>
        </w:rPr>
        <w:t xml:space="preserve"> </w:t>
      </w:r>
      <w:r w:rsidRPr="00834DBE">
        <w:rPr>
          <w:rFonts w:ascii="Times New Roman" w:hAnsi="Times New Roman" w:cs="Times New Roman"/>
          <w:sz w:val="24"/>
          <w:szCs w:val="24"/>
          <w:rtl/>
          <w:cs/>
        </w:rPr>
        <w:t>. . . . . . . . . . . . . . . . . . . . . . . . . . . . . . . . . . . . . . . . . . . . . . . . . . . . . .</w:t>
      </w:r>
    </w:p>
    <w:p w14:paraId="58945E1F" w14:textId="77777777" w:rsidR="006B391F" w:rsidRPr="00834DBE" w:rsidRDefault="006B391F" w:rsidP="006B391F">
      <w:pPr>
        <w:tabs>
          <w:tab w:val="left" w:pos="450"/>
          <w:tab w:val="left" w:pos="810"/>
        </w:tabs>
        <w:spacing w:before="120" w:after="120" w:line="340" w:lineRule="atLeast"/>
        <w:ind w:left="1080" w:hanging="108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t>. . . . . . . . . . . . . . . . . . . . . . . . . . . . . . . . . . . . . . . . . . . . . . . . . . . . . . . . . . . . . . . . . . . . . . .</w:t>
      </w:r>
    </w:p>
    <w:p w14:paraId="4EEBBF66" w14:textId="77777777" w:rsidR="006B391F" w:rsidRPr="00834DBE" w:rsidRDefault="006B391F" w:rsidP="006B391F">
      <w:pPr>
        <w:tabs>
          <w:tab w:val="left" w:pos="450"/>
          <w:tab w:val="left" w:pos="810"/>
        </w:tabs>
        <w:spacing w:before="120" w:after="120" w:line="340" w:lineRule="atLeast"/>
        <w:ind w:left="1080" w:hanging="108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t>. . . . . . . . . . . . . . . . . . . . . . . . . . . . . . . . . . . . . . . . . . . . . . . . . . . . . . . . . . . . . . . . . . . . . . .</w:t>
      </w:r>
    </w:p>
    <w:p w14:paraId="451A9AB9" w14:textId="77777777" w:rsidR="006B391F" w:rsidRPr="00834DBE" w:rsidRDefault="006B391F" w:rsidP="006B391F">
      <w:pPr>
        <w:tabs>
          <w:tab w:val="left" w:pos="450"/>
          <w:tab w:val="left" w:pos="810"/>
        </w:tabs>
        <w:spacing w:before="120" w:after="120" w:line="340" w:lineRule="atLeast"/>
        <w:ind w:left="1080" w:hanging="108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t>. . . . . . . . . . . . . . . . . . . . . . . . . . . . . . . . . . . . . . . . . . . . . . . . . . . . . . . . . . . . . . . . . . . . . . .</w:t>
      </w:r>
    </w:p>
    <w:p w14:paraId="28AE8FEA" w14:textId="77777777" w:rsidR="006B391F" w:rsidRPr="00834DBE" w:rsidRDefault="006B391F" w:rsidP="006B391F">
      <w:pPr>
        <w:tabs>
          <w:tab w:val="left" w:pos="450"/>
          <w:tab w:val="left" w:pos="810"/>
        </w:tabs>
        <w:spacing w:before="120" w:after="120" w:line="340" w:lineRule="atLeast"/>
        <w:ind w:left="1080" w:hanging="1080"/>
        <w:jc w:val="both"/>
        <w:rPr>
          <w:rFonts w:ascii="Times New Roman" w:hAnsi="Times New Roman" w:cs="Times New Roman"/>
          <w:sz w:val="24"/>
          <w:szCs w:val="24"/>
        </w:rPr>
      </w:pPr>
      <w:r w:rsidRPr="00834DBE">
        <w:rPr>
          <w:rFonts w:ascii="Times New Roman" w:hAnsi="Times New Roman" w:cs="Times New Roman"/>
          <w:sz w:val="24"/>
          <w:szCs w:val="24"/>
          <w:rtl/>
          <w:cs/>
        </w:rPr>
        <w:lastRenderedPageBreak/>
        <w:tab/>
      </w: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t>. . . . . . . . . . . . . . . . . . . . . . . . . . . . . . . . . . . . . . . . . . . . . . . . . . . . . . . . . . . . . . . . . . . . . . .</w:t>
      </w:r>
    </w:p>
    <w:p w14:paraId="4BD3BC47" w14:textId="77777777" w:rsidR="006B391F" w:rsidRPr="00834DBE" w:rsidRDefault="006B391F" w:rsidP="006B391F">
      <w:pPr>
        <w:tabs>
          <w:tab w:val="left" w:pos="6840"/>
        </w:tabs>
        <w:spacing w:before="120" w:after="120" w:line="340" w:lineRule="atLeast"/>
        <w:ind w:left="450" w:hanging="450"/>
        <w:jc w:val="both"/>
        <w:rPr>
          <w:rFonts w:ascii="Times New Roman" w:hAnsi="Times New Roman" w:cs="Times New Roman"/>
          <w:sz w:val="24"/>
          <w:szCs w:val="24"/>
        </w:rPr>
      </w:pPr>
    </w:p>
    <w:p w14:paraId="14EAD972" w14:textId="77777777" w:rsidR="006B391F" w:rsidRPr="00834DBE" w:rsidRDefault="006B391F" w:rsidP="006B391F">
      <w:pPr>
        <w:tabs>
          <w:tab w:val="left" w:pos="6840"/>
        </w:tabs>
        <w:spacing w:before="120" w:after="120" w:line="340" w:lineRule="atLeast"/>
        <w:ind w:left="180" w:hanging="180"/>
        <w:jc w:val="both"/>
        <w:rPr>
          <w:rFonts w:ascii="Times New Roman" w:hAnsi="Times New Roman" w:cs="Times New Roman"/>
          <w:sz w:val="24"/>
          <w:szCs w:val="24"/>
        </w:rPr>
      </w:pPr>
    </w:p>
    <w:p w14:paraId="10A4A23D" w14:textId="32ED5625" w:rsidR="006B391F" w:rsidRPr="00834DBE" w:rsidRDefault="004830B6" w:rsidP="006B391F">
      <w:pPr>
        <w:tabs>
          <w:tab w:val="left" w:pos="450"/>
          <w:tab w:val="left" w:pos="6480"/>
        </w:tabs>
        <w:spacing w:before="120" w:after="120" w:line="340" w:lineRule="atLeast"/>
        <w:ind w:left="450" w:hanging="450"/>
        <w:jc w:val="both"/>
        <w:rPr>
          <w:rFonts w:ascii="Times New Roman" w:hAnsi="Times New Roman" w:cs="Times New Roman"/>
          <w:sz w:val="24"/>
          <w:szCs w:val="24"/>
        </w:rPr>
      </w:pPr>
      <w:r w:rsidRPr="00834DBE">
        <w:rPr>
          <w:rFonts w:ascii="Times New Roman" w:hAnsi="Times New Roman" w:cs="Times New Roman"/>
          <w:sz w:val="24"/>
          <w:szCs w:val="24"/>
          <w:lang w:bidi="si-LK"/>
        </w:rPr>
        <w:t>Date</w:t>
      </w:r>
      <w:r w:rsidR="006B391F" w:rsidRPr="00834DBE">
        <w:rPr>
          <w:rFonts w:ascii="Times New Roman" w:hAnsi="Times New Roman" w:cs="Times New Roman"/>
          <w:sz w:val="24"/>
          <w:szCs w:val="24"/>
          <w:cs/>
          <w:lang w:bidi="si-LK"/>
        </w:rPr>
        <w:t xml:space="preserve">: . . . . . . . . . . . </w:t>
      </w:r>
      <w:r w:rsidRPr="00834DBE">
        <w:rPr>
          <w:rFonts w:ascii="Times New Roman" w:hAnsi="Times New Roman" w:cs="Times New Roman"/>
          <w:sz w:val="24"/>
          <w:szCs w:val="24"/>
          <w:cs/>
          <w:lang w:bidi="si-LK"/>
        </w:rPr>
        <w:t>20</w:t>
      </w:r>
      <w:r w:rsidRPr="00834DBE">
        <w:rPr>
          <w:rFonts w:ascii="Times New Roman" w:hAnsi="Times New Roman" w:cs="Times New Roman"/>
          <w:sz w:val="24"/>
          <w:szCs w:val="24"/>
          <w:lang w:bidi="si-LK"/>
        </w:rPr>
        <w:t>…</w:t>
      </w:r>
      <w:r w:rsidR="006B391F" w:rsidRPr="00834DBE">
        <w:rPr>
          <w:rFonts w:ascii="Times New Roman" w:hAnsi="Times New Roman" w:cs="Times New Roman"/>
          <w:sz w:val="24"/>
          <w:szCs w:val="24"/>
          <w:cs/>
          <w:lang w:bidi="si-LK"/>
        </w:rPr>
        <w:tab/>
        <w:t>. . . . . . . . . . . . . . . . . . . . . .</w:t>
      </w:r>
    </w:p>
    <w:p w14:paraId="16F0BE00" w14:textId="0EB0FB55" w:rsidR="006B391F" w:rsidRPr="00834DBE" w:rsidRDefault="006B391F" w:rsidP="006B391F">
      <w:pPr>
        <w:tabs>
          <w:tab w:val="left" w:pos="450"/>
          <w:tab w:val="left" w:pos="6660"/>
        </w:tabs>
        <w:spacing w:before="120" w:after="120" w:line="340" w:lineRule="atLeast"/>
        <w:ind w:left="450" w:hanging="450"/>
        <w:jc w:val="both"/>
        <w:rPr>
          <w:rFonts w:ascii="Times New Roman" w:hAnsi="Times New Roman" w:cs="Times New Roman"/>
          <w:sz w:val="24"/>
          <w:szCs w:val="24"/>
          <w:lang w:bidi="si-LK"/>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004830B6" w:rsidRPr="00834DBE">
        <w:rPr>
          <w:rFonts w:ascii="Times New Roman" w:hAnsi="Times New Roman" w:cs="Times New Roman"/>
          <w:sz w:val="24"/>
          <w:szCs w:val="24"/>
          <w:lang w:bidi="si-LK"/>
        </w:rPr>
        <w:t>Applicant’s Signature</w:t>
      </w:r>
    </w:p>
    <w:p w14:paraId="2CB5D68D" w14:textId="77777777" w:rsidR="006B391F" w:rsidRPr="00834DBE" w:rsidRDefault="006B391F" w:rsidP="006B391F">
      <w:pPr>
        <w:tabs>
          <w:tab w:val="left" w:pos="450"/>
          <w:tab w:val="left" w:pos="6660"/>
        </w:tabs>
        <w:spacing w:before="120" w:after="120" w:line="340" w:lineRule="atLeast"/>
        <w:ind w:left="450" w:hanging="450"/>
        <w:jc w:val="both"/>
        <w:rPr>
          <w:rFonts w:ascii="Times New Roman" w:hAnsi="Times New Roman" w:cs="Times New Roman"/>
          <w:sz w:val="24"/>
          <w:szCs w:val="24"/>
          <w:lang w:bidi="si-LK"/>
        </w:rPr>
      </w:pPr>
    </w:p>
    <w:bookmarkEnd w:id="20"/>
    <w:p w14:paraId="56F49CD0" w14:textId="41F5749F" w:rsidR="006B391F" w:rsidRDefault="006B391F" w:rsidP="006B391F">
      <w:pPr>
        <w:tabs>
          <w:tab w:val="left" w:pos="450"/>
          <w:tab w:val="left" w:pos="6660"/>
        </w:tabs>
        <w:spacing w:before="120" w:after="120" w:line="340" w:lineRule="atLeast"/>
        <w:ind w:left="450" w:hanging="450"/>
        <w:jc w:val="both"/>
        <w:rPr>
          <w:rFonts w:ascii="Times New Roman" w:hAnsi="Times New Roman" w:cs="Times New Roman"/>
          <w:sz w:val="24"/>
          <w:szCs w:val="24"/>
          <w:lang w:bidi="si-LK"/>
        </w:rPr>
      </w:pPr>
    </w:p>
    <w:p w14:paraId="0087CF6F" w14:textId="752D765D" w:rsidR="00834DBE" w:rsidRDefault="00834DBE" w:rsidP="006B391F">
      <w:pPr>
        <w:tabs>
          <w:tab w:val="left" w:pos="450"/>
          <w:tab w:val="left" w:pos="6660"/>
        </w:tabs>
        <w:spacing w:before="120" w:after="120" w:line="340" w:lineRule="atLeast"/>
        <w:ind w:left="450" w:hanging="450"/>
        <w:jc w:val="both"/>
        <w:rPr>
          <w:rFonts w:ascii="Times New Roman" w:hAnsi="Times New Roman" w:cs="Times New Roman"/>
          <w:sz w:val="24"/>
          <w:szCs w:val="24"/>
          <w:lang w:bidi="si-LK"/>
        </w:rPr>
      </w:pPr>
    </w:p>
    <w:p w14:paraId="6C22D1F5" w14:textId="0EDD9945" w:rsidR="00834DBE" w:rsidRDefault="00834DBE" w:rsidP="006B391F">
      <w:pPr>
        <w:tabs>
          <w:tab w:val="left" w:pos="450"/>
          <w:tab w:val="left" w:pos="6660"/>
        </w:tabs>
        <w:spacing w:before="120" w:after="120" w:line="340" w:lineRule="atLeast"/>
        <w:ind w:left="450" w:hanging="450"/>
        <w:jc w:val="both"/>
        <w:rPr>
          <w:rFonts w:ascii="Times New Roman" w:hAnsi="Times New Roman" w:cs="Times New Roman"/>
          <w:sz w:val="24"/>
          <w:szCs w:val="24"/>
          <w:lang w:bidi="si-LK"/>
        </w:rPr>
      </w:pPr>
    </w:p>
    <w:p w14:paraId="664DA9E1" w14:textId="4C7B1752" w:rsidR="00834DBE" w:rsidRDefault="00834DBE" w:rsidP="006B391F">
      <w:pPr>
        <w:tabs>
          <w:tab w:val="left" w:pos="450"/>
          <w:tab w:val="left" w:pos="6660"/>
        </w:tabs>
        <w:spacing w:before="120" w:after="120" w:line="340" w:lineRule="atLeast"/>
        <w:ind w:left="450" w:hanging="450"/>
        <w:jc w:val="both"/>
        <w:rPr>
          <w:rFonts w:ascii="Times New Roman" w:hAnsi="Times New Roman" w:cs="Times New Roman"/>
          <w:sz w:val="24"/>
          <w:szCs w:val="24"/>
          <w:lang w:bidi="si-LK"/>
        </w:rPr>
      </w:pPr>
    </w:p>
    <w:p w14:paraId="293A84EC" w14:textId="450A2D4C" w:rsidR="00834DBE" w:rsidRDefault="00834DBE" w:rsidP="006B391F">
      <w:pPr>
        <w:tabs>
          <w:tab w:val="left" w:pos="450"/>
          <w:tab w:val="left" w:pos="6660"/>
        </w:tabs>
        <w:spacing w:before="120" w:after="120" w:line="340" w:lineRule="atLeast"/>
        <w:ind w:left="450" w:hanging="450"/>
        <w:jc w:val="both"/>
        <w:rPr>
          <w:rFonts w:ascii="Times New Roman" w:hAnsi="Times New Roman" w:cs="Times New Roman"/>
          <w:sz w:val="24"/>
          <w:szCs w:val="24"/>
          <w:lang w:bidi="si-LK"/>
        </w:rPr>
      </w:pPr>
    </w:p>
    <w:p w14:paraId="3278951A" w14:textId="56FCCDC7" w:rsidR="00834DBE" w:rsidRDefault="00834DBE" w:rsidP="006B391F">
      <w:pPr>
        <w:tabs>
          <w:tab w:val="left" w:pos="450"/>
          <w:tab w:val="left" w:pos="6660"/>
        </w:tabs>
        <w:spacing w:before="120" w:after="120" w:line="340" w:lineRule="atLeast"/>
        <w:ind w:left="450" w:hanging="450"/>
        <w:jc w:val="both"/>
        <w:rPr>
          <w:rFonts w:ascii="Times New Roman" w:hAnsi="Times New Roman" w:cs="Times New Roman"/>
          <w:sz w:val="24"/>
          <w:szCs w:val="24"/>
          <w:lang w:bidi="si-LK"/>
        </w:rPr>
      </w:pPr>
    </w:p>
    <w:p w14:paraId="3B6F2223" w14:textId="77777777" w:rsidR="00834DBE" w:rsidRPr="00834DBE" w:rsidRDefault="00834DBE" w:rsidP="006B391F">
      <w:pPr>
        <w:tabs>
          <w:tab w:val="left" w:pos="450"/>
          <w:tab w:val="left" w:pos="6660"/>
        </w:tabs>
        <w:spacing w:before="120" w:after="120" w:line="340" w:lineRule="atLeast"/>
        <w:ind w:left="450" w:hanging="450"/>
        <w:jc w:val="both"/>
        <w:rPr>
          <w:rFonts w:ascii="Times New Roman" w:hAnsi="Times New Roman" w:cs="Times New Roman"/>
          <w:sz w:val="24"/>
          <w:szCs w:val="24"/>
          <w:lang w:bidi="si-LK"/>
        </w:rPr>
      </w:pPr>
    </w:p>
    <w:p w14:paraId="26573C79" w14:textId="14E7BB29" w:rsidR="006B391F" w:rsidRPr="00834DBE" w:rsidRDefault="00365DBA" w:rsidP="006B391F">
      <w:pPr>
        <w:tabs>
          <w:tab w:val="left" w:pos="450"/>
        </w:tabs>
        <w:spacing w:before="120" w:after="120" w:line="340" w:lineRule="atLeast"/>
        <w:ind w:left="907" w:hanging="907"/>
        <w:jc w:val="center"/>
        <w:rPr>
          <w:rFonts w:ascii="Times New Roman" w:hAnsi="Times New Roman" w:cs="Times New Roman"/>
          <w:b/>
          <w:bCs/>
          <w:sz w:val="28"/>
          <w:szCs w:val="28"/>
        </w:rPr>
      </w:pPr>
      <w:r w:rsidRPr="00834DBE">
        <w:rPr>
          <w:rFonts w:ascii="Times New Roman" w:hAnsi="Times New Roman" w:cs="Times New Roman"/>
          <w:b/>
          <w:bCs/>
          <w:sz w:val="28"/>
          <w:szCs w:val="28"/>
        </w:rPr>
        <w:t xml:space="preserve">Part </w:t>
      </w:r>
      <w:r w:rsidR="006B391F" w:rsidRPr="00834DBE">
        <w:rPr>
          <w:rFonts w:ascii="Times New Roman" w:hAnsi="Times New Roman" w:cs="Times New Roman"/>
          <w:b/>
          <w:bCs/>
          <w:sz w:val="28"/>
          <w:szCs w:val="28"/>
        </w:rPr>
        <w:t xml:space="preserve">II </w:t>
      </w:r>
      <w:r w:rsidRPr="00834DBE">
        <w:rPr>
          <w:rFonts w:ascii="Times New Roman" w:hAnsi="Times New Roman" w:cs="Times New Roman"/>
          <w:b/>
          <w:bCs/>
          <w:sz w:val="28"/>
          <w:szCs w:val="28"/>
        </w:rPr>
        <w:t xml:space="preserve">(a) – Construction of New Buildings </w:t>
      </w:r>
    </w:p>
    <w:p w14:paraId="7BB7B61C" w14:textId="0718A44D" w:rsidR="006B391F" w:rsidRPr="00834DBE" w:rsidRDefault="006B391F" w:rsidP="006B391F">
      <w:pPr>
        <w:spacing w:before="120" w:after="120" w:line="340" w:lineRule="atLeast"/>
        <w:jc w:val="center"/>
        <w:rPr>
          <w:rFonts w:ascii="Times New Roman" w:hAnsi="Times New Roman" w:cs="Times New Roman"/>
          <w:sz w:val="20"/>
          <w:szCs w:val="20"/>
          <w:rtl/>
          <w:cs/>
        </w:rPr>
      </w:pPr>
      <w:r w:rsidRPr="00834DBE">
        <w:rPr>
          <w:rFonts w:ascii="Times New Roman" w:hAnsi="Times New Roman" w:cs="Times New Roman"/>
          <w:sz w:val="20"/>
          <w:szCs w:val="20"/>
          <w:rtl/>
          <w:cs/>
        </w:rPr>
        <w:t>(</w:t>
      </w:r>
      <w:r w:rsidR="00365DBA" w:rsidRPr="00834DBE">
        <w:rPr>
          <w:rFonts w:ascii="Times New Roman" w:hAnsi="Times New Roman" w:cs="Times New Roman"/>
          <w:sz w:val="20"/>
          <w:szCs w:val="20"/>
        </w:rPr>
        <w:t xml:space="preserve">Fill this </w:t>
      </w:r>
      <w:r w:rsidR="00044D70" w:rsidRPr="00834DBE">
        <w:rPr>
          <w:rFonts w:ascii="Times New Roman" w:hAnsi="Times New Roman" w:cs="Times New Roman"/>
          <w:sz w:val="20"/>
          <w:szCs w:val="20"/>
        </w:rPr>
        <w:t>P</w:t>
      </w:r>
      <w:r w:rsidR="00365DBA" w:rsidRPr="00834DBE">
        <w:rPr>
          <w:rFonts w:ascii="Times New Roman" w:hAnsi="Times New Roman" w:cs="Times New Roman"/>
          <w:sz w:val="20"/>
          <w:szCs w:val="20"/>
        </w:rPr>
        <w:t xml:space="preserve">art when constructing a building separate from the existing buildings </w:t>
      </w:r>
      <w:r w:rsidR="00044D70" w:rsidRPr="00834DBE">
        <w:rPr>
          <w:rFonts w:ascii="Times New Roman" w:hAnsi="Times New Roman" w:cs="Times New Roman"/>
          <w:sz w:val="20"/>
          <w:szCs w:val="20"/>
        </w:rPr>
        <w:t xml:space="preserve">or when erecting a new building on land where there are no other buildings erected)  </w:t>
      </w:r>
    </w:p>
    <w:p w14:paraId="51D24D4D" w14:textId="0E6287E8" w:rsidR="006B391F" w:rsidRPr="00834DBE" w:rsidRDefault="006B391F" w:rsidP="006B391F">
      <w:pPr>
        <w:tabs>
          <w:tab w:val="left" w:pos="450"/>
        </w:tabs>
        <w:spacing w:before="120" w:after="120" w:line="340" w:lineRule="atLeast"/>
        <w:ind w:left="907" w:hanging="907"/>
        <w:jc w:val="both"/>
        <w:rPr>
          <w:rFonts w:ascii="Times New Roman" w:hAnsi="Times New Roman" w:cs="Times New Roman"/>
          <w:sz w:val="24"/>
          <w:szCs w:val="24"/>
          <w:rtl/>
          <w:cs/>
        </w:rPr>
      </w:pPr>
      <w:r w:rsidRPr="00834DBE">
        <w:rPr>
          <w:rFonts w:ascii="Times New Roman" w:hAnsi="Times New Roman" w:cs="Times New Roman"/>
          <w:sz w:val="24"/>
          <w:szCs w:val="24"/>
          <w:rtl/>
          <w:cs/>
        </w:rPr>
        <w:t>01.</w:t>
      </w:r>
      <w:r w:rsidRPr="00834DBE">
        <w:rPr>
          <w:rFonts w:ascii="Times New Roman" w:hAnsi="Times New Roman" w:cs="Times New Roman"/>
          <w:sz w:val="24"/>
          <w:szCs w:val="24"/>
          <w:rtl/>
          <w:cs/>
        </w:rPr>
        <w:tab/>
      </w:r>
      <w:r w:rsidR="00044D70" w:rsidRPr="00834DBE">
        <w:rPr>
          <w:rFonts w:ascii="Times New Roman" w:hAnsi="Times New Roman" w:cs="Times New Roman"/>
          <w:sz w:val="24"/>
          <w:szCs w:val="24"/>
        </w:rPr>
        <w:t>Details of the proposed building</w:t>
      </w:r>
      <w:r w:rsidRPr="00834DBE">
        <w:rPr>
          <w:rFonts w:ascii="Times New Roman" w:hAnsi="Times New Roman" w:cs="Times New Roman"/>
          <w:sz w:val="24"/>
          <w:szCs w:val="24"/>
          <w:cs/>
          <w:lang w:bidi="si-LK"/>
        </w:rPr>
        <w:t>:</w:t>
      </w:r>
    </w:p>
    <w:p w14:paraId="75594234" w14:textId="77777777" w:rsidR="00044D70" w:rsidRPr="00834DBE" w:rsidRDefault="006B391F" w:rsidP="00044D70">
      <w:pPr>
        <w:tabs>
          <w:tab w:val="left" w:pos="900"/>
        </w:tabs>
        <w:spacing w:before="120" w:after="120" w:line="340" w:lineRule="atLeast"/>
        <w:ind w:left="1440" w:hanging="1440"/>
        <w:jc w:val="both"/>
        <w:rPr>
          <w:rFonts w:ascii="Times New Roman" w:hAnsi="Times New Roman" w:cs="Times New Roman"/>
          <w:sz w:val="24"/>
          <w:szCs w:val="24"/>
        </w:rPr>
      </w:pPr>
      <w:r w:rsidRPr="00834DBE">
        <w:rPr>
          <w:rFonts w:ascii="Times New Roman" w:hAnsi="Times New Roman" w:cs="Times New Roman"/>
          <w:sz w:val="24"/>
          <w:szCs w:val="24"/>
          <w:rtl/>
          <w:cs/>
        </w:rPr>
        <w:tab/>
      </w:r>
      <w:r w:rsidR="00044D70" w:rsidRPr="00834DBE">
        <w:rPr>
          <w:rFonts w:ascii="Times New Roman" w:hAnsi="Times New Roman" w:cs="Times New Roman"/>
          <w:sz w:val="24"/>
          <w:szCs w:val="24"/>
          <w:rtl/>
          <w:cs/>
        </w:rPr>
        <w:t>(</w:t>
      </w:r>
      <w:r w:rsidR="00044D70" w:rsidRPr="00834DBE">
        <w:rPr>
          <w:rFonts w:ascii="Times New Roman" w:hAnsi="Times New Roman" w:cs="Times New Roman"/>
          <w:sz w:val="24"/>
          <w:szCs w:val="24"/>
          <w:lang w:bidi="si-LK"/>
        </w:rPr>
        <w:t>a</w:t>
      </w:r>
      <w:r w:rsidR="00044D70" w:rsidRPr="00834DBE">
        <w:rPr>
          <w:rFonts w:ascii="Times New Roman" w:hAnsi="Times New Roman" w:cs="Times New Roman"/>
          <w:sz w:val="24"/>
          <w:szCs w:val="24"/>
          <w:rtl/>
          <w:cs/>
        </w:rPr>
        <w:t>)</w:t>
      </w:r>
      <w:r w:rsidR="00044D70" w:rsidRPr="00834DBE">
        <w:rPr>
          <w:rFonts w:ascii="Times New Roman" w:hAnsi="Times New Roman" w:cs="Times New Roman"/>
          <w:sz w:val="24"/>
          <w:szCs w:val="24"/>
          <w:rtl/>
          <w:cs/>
        </w:rPr>
        <w:tab/>
      </w:r>
      <w:r w:rsidR="00044D70" w:rsidRPr="00834DBE">
        <w:rPr>
          <w:rFonts w:ascii="Times New Roman" w:hAnsi="Times New Roman" w:cs="Times New Roman"/>
          <w:sz w:val="24"/>
          <w:szCs w:val="24"/>
        </w:rPr>
        <w:t xml:space="preserve">No. </w:t>
      </w:r>
      <w:proofErr w:type="gramStart"/>
      <w:r w:rsidR="00044D70" w:rsidRPr="00834DBE">
        <w:rPr>
          <w:rFonts w:ascii="Times New Roman" w:hAnsi="Times New Roman" w:cs="Times New Roman"/>
          <w:sz w:val="24"/>
          <w:szCs w:val="24"/>
        </w:rPr>
        <w:t>of</w:t>
      </w:r>
      <w:proofErr w:type="gramEnd"/>
      <w:r w:rsidR="00044D70" w:rsidRPr="00834DBE">
        <w:rPr>
          <w:rFonts w:ascii="Times New Roman" w:hAnsi="Times New Roman" w:cs="Times New Roman"/>
          <w:sz w:val="24"/>
          <w:szCs w:val="24"/>
        </w:rPr>
        <w:t xml:space="preserve"> floors </w:t>
      </w:r>
      <w:r w:rsidR="00044D70" w:rsidRPr="00834DBE">
        <w:rPr>
          <w:rFonts w:ascii="Times New Roman" w:hAnsi="Times New Roman" w:cs="Times New Roman"/>
          <w:sz w:val="24"/>
          <w:szCs w:val="24"/>
          <w:cs/>
          <w:lang w:bidi="si-LK"/>
        </w:rPr>
        <w:t>: . . . . . . . . . . . . (</w:t>
      </w:r>
      <w:r w:rsidR="00044D70" w:rsidRPr="00834DBE">
        <w:rPr>
          <w:rFonts w:ascii="Times New Roman" w:hAnsi="Times New Roman" w:cs="Times New Roman"/>
          <w:sz w:val="24"/>
          <w:szCs w:val="24"/>
          <w:lang w:bidi="si-LK"/>
        </w:rPr>
        <w:t>b</w:t>
      </w:r>
      <w:r w:rsidR="00044D70" w:rsidRPr="00834DBE">
        <w:rPr>
          <w:rFonts w:ascii="Times New Roman" w:hAnsi="Times New Roman" w:cs="Times New Roman"/>
          <w:sz w:val="24"/>
          <w:szCs w:val="24"/>
          <w:rtl/>
          <w:cs/>
        </w:rPr>
        <w:t xml:space="preserve">) </w:t>
      </w:r>
      <w:r w:rsidR="00044D70" w:rsidRPr="00834DBE">
        <w:rPr>
          <w:rFonts w:ascii="Times New Roman" w:hAnsi="Times New Roman" w:cs="Times New Roman"/>
          <w:sz w:val="24"/>
          <w:szCs w:val="24"/>
        </w:rPr>
        <w:t>Height of building; feet:</w:t>
      </w:r>
      <w:r w:rsidR="00044D70" w:rsidRPr="00834DBE">
        <w:rPr>
          <w:rFonts w:ascii="Times New Roman" w:hAnsi="Times New Roman" w:cs="Times New Roman"/>
          <w:sz w:val="24"/>
          <w:szCs w:val="24"/>
          <w:cs/>
          <w:lang w:bidi="si-LK"/>
        </w:rPr>
        <w:t xml:space="preserve">. . . . . . . . . </w:t>
      </w:r>
      <w:r w:rsidR="00044D70" w:rsidRPr="00834DBE">
        <w:rPr>
          <w:rFonts w:ascii="Times New Roman" w:hAnsi="Times New Roman" w:cs="Times New Roman"/>
          <w:sz w:val="24"/>
          <w:szCs w:val="24"/>
          <w:lang w:bidi="si-LK"/>
        </w:rPr>
        <w:t>meter:</w:t>
      </w:r>
      <w:r w:rsidR="00044D70" w:rsidRPr="00834DBE">
        <w:rPr>
          <w:rFonts w:ascii="Times New Roman" w:hAnsi="Times New Roman" w:cs="Times New Roman"/>
          <w:sz w:val="24"/>
          <w:szCs w:val="24"/>
          <w:cs/>
          <w:lang w:bidi="si-LK"/>
        </w:rPr>
        <w:t xml:space="preserve"> . . . . . . . .</w:t>
      </w:r>
    </w:p>
    <w:p w14:paraId="07AB527A" w14:textId="3D1F2739" w:rsidR="006B391F" w:rsidRPr="00834DBE" w:rsidRDefault="00044D70" w:rsidP="00044D70">
      <w:pPr>
        <w:tabs>
          <w:tab w:val="left" w:pos="900"/>
          <w:tab w:val="left" w:pos="4140"/>
        </w:tabs>
        <w:spacing w:before="120" w:after="120" w:line="340" w:lineRule="atLeast"/>
        <w:ind w:left="1440" w:hanging="144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lang w:bidi="si-LK"/>
        </w:rPr>
        <w:t>c</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Squire area of </w:t>
      </w:r>
      <w:r w:rsidRPr="00834DBE">
        <w:rPr>
          <w:rFonts w:ascii="Times New Roman" w:hAnsi="Times New Roman" w:cs="Times New Roman"/>
          <w:sz w:val="24"/>
          <w:szCs w:val="24"/>
          <w:lang w:bidi="si-LK"/>
        </w:rPr>
        <w:t>Basement floor</w:t>
      </w:r>
      <w:r w:rsidRPr="00834DBE">
        <w:rPr>
          <w:rFonts w:ascii="Times New Roman" w:hAnsi="Times New Roman" w:cs="Times New Roman"/>
          <w:sz w:val="24"/>
          <w:szCs w:val="24"/>
          <w:rtl/>
          <w:cs/>
        </w:rPr>
        <w:t xml:space="preserve">: </w:t>
      </w:r>
      <w:r w:rsidRPr="00834DBE">
        <w:rPr>
          <w:rFonts w:ascii="Times New Roman" w:hAnsi="Times New Roman" w:cs="Times New Roman"/>
          <w:sz w:val="24"/>
          <w:szCs w:val="24"/>
        </w:rPr>
        <w:t xml:space="preserve">Sq. </w:t>
      </w:r>
      <w:proofErr w:type="gramStart"/>
      <w:r w:rsidRPr="00834DBE">
        <w:rPr>
          <w:rFonts w:ascii="Times New Roman" w:hAnsi="Times New Roman" w:cs="Times New Roman"/>
          <w:sz w:val="24"/>
          <w:szCs w:val="24"/>
        </w:rPr>
        <w:t>feet</w:t>
      </w:r>
      <w:proofErr w:type="gramEnd"/>
      <w:r w:rsidRPr="00834DBE">
        <w:rPr>
          <w:rFonts w:ascii="Times New Roman" w:hAnsi="Times New Roman" w:cs="Times New Roman"/>
          <w:sz w:val="24"/>
          <w:szCs w:val="24"/>
          <w:cs/>
          <w:lang w:bidi="si-LK"/>
        </w:rPr>
        <w:t xml:space="preserve">: . . . . . . . . . . . </w:t>
      </w:r>
      <w:r w:rsidRPr="00834DBE">
        <w:rPr>
          <w:rFonts w:ascii="Times New Roman" w:hAnsi="Times New Roman" w:cs="Times New Roman"/>
          <w:sz w:val="24"/>
          <w:szCs w:val="24"/>
          <w:lang w:bidi="si-LK"/>
        </w:rPr>
        <w:t>Sq. meter</w:t>
      </w:r>
      <w:r w:rsidRPr="00834DBE">
        <w:rPr>
          <w:rFonts w:ascii="Times New Roman" w:hAnsi="Times New Roman" w:cs="Times New Roman"/>
          <w:sz w:val="24"/>
          <w:szCs w:val="24"/>
          <w:cs/>
          <w:lang w:bidi="si-LK"/>
        </w:rPr>
        <w:t>: . . . . . . . .</w:t>
      </w:r>
    </w:p>
    <w:p w14:paraId="5287C8F1" w14:textId="055FE87B" w:rsidR="006B391F" w:rsidRPr="00834DBE" w:rsidRDefault="006B391F" w:rsidP="006B391F">
      <w:pPr>
        <w:tabs>
          <w:tab w:val="left" w:pos="450"/>
        </w:tabs>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02.</w:t>
      </w:r>
      <w:r w:rsidRPr="00834DBE">
        <w:rPr>
          <w:rFonts w:ascii="Times New Roman" w:hAnsi="Times New Roman" w:cs="Times New Roman"/>
          <w:sz w:val="24"/>
          <w:szCs w:val="24"/>
          <w:rtl/>
          <w:cs/>
        </w:rPr>
        <w:tab/>
      </w:r>
      <w:r w:rsidR="00044D70" w:rsidRPr="00834DBE">
        <w:rPr>
          <w:rFonts w:ascii="Times New Roman" w:hAnsi="Times New Roman" w:cs="Times New Roman"/>
          <w:sz w:val="24"/>
          <w:szCs w:val="24"/>
        </w:rPr>
        <w:t>Purpose for which the proposed building is u</w:t>
      </w:r>
      <w:r w:rsidR="00CE49AB" w:rsidRPr="00834DBE">
        <w:rPr>
          <w:rFonts w:ascii="Times New Roman" w:hAnsi="Times New Roman" w:cs="Times New Roman"/>
          <w:sz w:val="24"/>
          <w:szCs w:val="24"/>
        </w:rPr>
        <w:t>s</w:t>
      </w:r>
      <w:r w:rsidR="00044D70" w:rsidRPr="00834DBE">
        <w:rPr>
          <w:rFonts w:ascii="Times New Roman" w:hAnsi="Times New Roman" w:cs="Times New Roman"/>
          <w:sz w:val="24"/>
          <w:szCs w:val="24"/>
        </w:rPr>
        <w:t>ed and Square area (in square meters)</w:t>
      </w:r>
      <w:r w:rsidRPr="00834DBE">
        <w:rPr>
          <w:rFonts w:ascii="Times New Roman" w:hAnsi="Times New Roman" w:cs="Times New Roman"/>
          <w:sz w:val="24"/>
          <w:szCs w:val="24"/>
          <w:cs/>
          <w:lang w:bidi="si-LK"/>
        </w:rPr>
        <w:t>:</w:t>
      </w:r>
    </w:p>
    <w:p w14:paraId="3E34AF5A" w14:textId="566819FF" w:rsidR="006B391F" w:rsidRPr="00834DBE" w:rsidRDefault="006B391F" w:rsidP="006B391F">
      <w:pPr>
        <w:tabs>
          <w:tab w:val="left" w:pos="450"/>
          <w:tab w:val="left" w:pos="7380"/>
        </w:tabs>
        <w:spacing w:before="120" w:after="120" w:line="340" w:lineRule="atLeast"/>
        <w:ind w:left="720" w:hanging="720"/>
        <w:jc w:val="both"/>
        <w:rPr>
          <w:rFonts w:ascii="Times New Roman" w:hAnsi="Times New Roman" w:cs="Times New Roman"/>
          <w:b/>
          <w:bCs/>
          <w:sz w:val="24"/>
          <w:szCs w:val="24"/>
          <w:u w:val="single"/>
        </w:rPr>
      </w:pP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rtl/>
          <w:cs/>
        </w:rPr>
        <w:tab/>
      </w:r>
      <w:r w:rsidR="00044D70" w:rsidRPr="00834DBE">
        <w:rPr>
          <w:rFonts w:ascii="Times New Roman" w:hAnsi="Times New Roman" w:cs="Times New Roman"/>
          <w:b/>
          <w:bCs/>
          <w:sz w:val="24"/>
          <w:szCs w:val="24"/>
          <w:u w:val="single"/>
        </w:rPr>
        <w:t>Purpose</w:t>
      </w:r>
      <w:r w:rsidR="00044D70" w:rsidRPr="00834DBE">
        <w:rPr>
          <w:rFonts w:ascii="Times New Roman" w:hAnsi="Times New Roman" w:cs="Times New Roman"/>
          <w:b/>
          <w:bCs/>
          <w:sz w:val="24"/>
          <w:szCs w:val="24"/>
          <w:u w:val="single"/>
          <w:cs/>
          <w:lang w:bidi="si-LK"/>
        </w:rPr>
        <w:t xml:space="preserve"> </w:t>
      </w:r>
      <w:r w:rsidR="00044D70" w:rsidRPr="00834DBE">
        <w:rPr>
          <w:rFonts w:ascii="Times New Roman" w:hAnsi="Times New Roman" w:cs="Times New Roman"/>
          <w:b/>
          <w:bCs/>
          <w:sz w:val="24"/>
          <w:szCs w:val="24"/>
          <w:u w:val="single"/>
          <w:lang w:bidi="si-LK"/>
        </w:rPr>
        <w:t>used</w:t>
      </w:r>
      <w:r w:rsidRPr="00834DBE">
        <w:rPr>
          <w:rFonts w:ascii="Times New Roman" w:hAnsi="Times New Roman" w:cs="Times New Roman"/>
          <w:b/>
          <w:bCs/>
          <w:sz w:val="24"/>
          <w:szCs w:val="24"/>
          <w:rtl/>
          <w:cs/>
        </w:rPr>
        <w:tab/>
      </w:r>
      <w:r w:rsidR="00044D70" w:rsidRPr="00834DBE">
        <w:rPr>
          <w:rFonts w:ascii="Times New Roman" w:hAnsi="Times New Roman" w:cs="Times New Roman"/>
          <w:b/>
          <w:bCs/>
          <w:sz w:val="24"/>
          <w:szCs w:val="24"/>
          <w:u w:val="single"/>
        </w:rPr>
        <w:t>square meters</w:t>
      </w:r>
    </w:p>
    <w:p w14:paraId="0637D575" w14:textId="4CBF90D4" w:rsidR="006B391F" w:rsidRPr="00834DBE" w:rsidRDefault="006B391F" w:rsidP="006B391F">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00365729" w:rsidRPr="00834DBE">
        <w:rPr>
          <w:rFonts w:ascii="Times New Roman" w:hAnsi="Times New Roman" w:cs="Times New Roman"/>
          <w:sz w:val="24"/>
          <w:szCs w:val="24"/>
        </w:rPr>
        <w:t xml:space="preserve">Residential purposes </w:t>
      </w:r>
      <w:r w:rsidRPr="00834DBE">
        <w:rPr>
          <w:rFonts w:ascii="Times New Roman" w:hAnsi="Times New Roman" w:cs="Times New Roman"/>
          <w:sz w:val="24"/>
          <w:szCs w:val="24"/>
          <w:cs/>
          <w:lang w:bidi="si-LK"/>
        </w:rPr>
        <w:tab/>
        <w:t>. . . . . . . . .</w:t>
      </w:r>
    </w:p>
    <w:p w14:paraId="2704A11A" w14:textId="761F71E4" w:rsidR="006B391F" w:rsidRPr="00834DBE" w:rsidRDefault="006B391F" w:rsidP="006B391F">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00365729" w:rsidRPr="00834DBE">
        <w:rPr>
          <w:rFonts w:ascii="Times New Roman" w:hAnsi="Times New Roman" w:cs="Times New Roman"/>
          <w:sz w:val="24"/>
          <w:szCs w:val="24"/>
        </w:rPr>
        <w:t xml:space="preserve">Commercial purposes </w:t>
      </w:r>
      <w:r w:rsidRPr="00834DBE">
        <w:rPr>
          <w:rFonts w:ascii="Times New Roman" w:hAnsi="Times New Roman" w:cs="Times New Roman"/>
          <w:sz w:val="24"/>
          <w:szCs w:val="24"/>
          <w:cs/>
          <w:lang w:bidi="si-LK"/>
        </w:rPr>
        <w:tab/>
        <w:t>. . . . . . . . .</w:t>
      </w:r>
    </w:p>
    <w:p w14:paraId="77A533BD" w14:textId="08821201" w:rsidR="006B391F" w:rsidRPr="00834DBE" w:rsidRDefault="006B391F" w:rsidP="006B391F">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00365729" w:rsidRPr="00834DBE">
        <w:rPr>
          <w:rFonts w:ascii="Times New Roman" w:hAnsi="Times New Roman" w:cs="Times New Roman"/>
          <w:sz w:val="24"/>
          <w:szCs w:val="24"/>
        </w:rPr>
        <w:t xml:space="preserve">Office purposes </w:t>
      </w:r>
      <w:r w:rsidRPr="00834DBE">
        <w:rPr>
          <w:rFonts w:ascii="Times New Roman" w:hAnsi="Times New Roman" w:cs="Times New Roman"/>
          <w:sz w:val="24"/>
          <w:szCs w:val="24"/>
          <w:cs/>
          <w:lang w:bidi="si-LK"/>
        </w:rPr>
        <w:tab/>
        <w:t>. . . . . . . . .</w:t>
      </w:r>
    </w:p>
    <w:p w14:paraId="17BEDCF0" w14:textId="1B0810C6" w:rsidR="006B391F" w:rsidRPr="00834DBE" w:rsidRDefault="006B391F" w:rsidP="006B391F">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00365729" w:rsidRPr="00834DBE">
        <w:rPr>
          <w:rFonts w:ascii="Times New Roman" w:hAnsi="Times New Roman" w:cs="Times New Roman"/>
          <w:sz w:val="24"/>
          <w:szCs w:val="24"/>
        </w:rPr>
        <w:t xml:space="preserve">Canteen/Hotel </w:t>
      </w:r>
      <w:r w:rsidRPr="00834DBE">
        <w:rPr>
          <w:rFonts w:ascii="Times New Roman" w:hAnsi="Times New Roman" w:cs="Times New Roman"/>
          <w:sz w:val="24"/>
          <w:szCs w:val="24"/>
          <w:cs/>
          <w:lang w:bidi="si-LK"/>
        </w:rPr>
        <w:tab/>
        <w:t xml:space="preserve">. . . . . . . . </w:t>
      </w:r>
      <w:r w:rsidRPr="00834DBE">
        <w:rPr>
          <w:rFonts w:ascii="Times New Roman" w:hAnsi="Times New Roman" w:cs="Times New Roman"/>
          <w:sz w:val="24"/>
          <w:szCs w:val="24"/>
          <w:rtl/>
          <w:cs/>
        </w:rPr>
        <w:t>.</w:t>
      </w:r>
    </w:p>
    <w:p w14:paraId="102E9FA8" w14:textId="68479E91" w:rsidR="006B391F" w:rsidRPr="00834DBE" w:rsidRDefault="006B391F" w:rsidP="006B391F">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rPr>
        <w:t>Stay Home</w:t>
      </w:r>
      <w:r w:rsidRPr="00834DBE">
        <w:rPr>
          <w:rFonts w:ascii="Times New Roman" w:hAnsi="Times New Roman" w:cs="Times New Roman"/>
          <w:sz w:val="24"/>
          <w:szCs w:val="24"/>
          <w:rtl/>
          <w:cs/>
        </w:rPr>
        <w:tab/>
        <w:t>. . . . . . . . .</w:t>
      </w:r>
    </w:p>
    <w:p w14:paraId="67AFB9E9" w14:textId="7C367BD5" w:rsidR="006B391F" w:rsidRPr="00834DBE" w:rsidRDefault="006B391F" w:rsidP="006B391F">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00365729" w:rsidRPr="00834DBE">
        <w:rPr>
          <w:rFonts w:ascii="Times New Roman" w:hAnsi="Times New Roman" w:cs="Times New Roman"/>
          <w:sz w:val="24"/>
          <w:szCs w:val="24"/>
        </w:rPr>
        <w:t>Factory / mechanical workshop</w:t>
      </w:r>
      <w:r w:rsidRPr="00834DBE">
        <w:rPr>
          <w:rFonts w:ascii="Times New Roman" w:hAnsi="Times New Roman" w:cs="Times New Roman"/>
          <w:sz w:val="24"/>
          <w:szCs w:val="24"/>
          <w:cs/>
          <w:lang w:bidi="si-LK"/>
        </w:rPr>
        <w:tab/>
        <w:t>. . . . . . . . .</w:t>
      </w:r>
    </w:p>
    <w:p w14:paraId="5B7BFD3B" w14:textId="768D0908" w:rsidR="006B391F" w:rsidRPr="00834DBE" w:rsidRDefault="006B391F" w:rsidP="006B391F">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00365729" w:rsidRPr="00834DBE">
        <w:rPr>
          <w:rFonts w:ascii="Times New Roman" w:hAnsi="Times New Roman" w:cs="Times New Roman"/>
          <w:sz w:val="24"/>
          <w:szCs w:val="24"/>
          <w:lang w:bidi="si-LK"/>
        </w:rPr>
        <w:t xml:space="preserve">other </w:t>
      </w:r>
      <w:r w:rsidRPr="00834DBE">
        <w:rPr>
          <w:rFonts w:ascii="Times New Roman" w:hAnsi="Times New Roman" w:cs="Times New Roman"/>
          <w:sz w:val="24"/>
          <w:szCs w:val="24"/>
        </w:rPr>
        <w:t>[</w:t>
      </w:r>
      <w:r w:rsidRPr="00834DBE">
        <w:rPr>
          <w:rFonts w:ascii="Times New Roman" w:hAnsi="Times New Roman" w:cs="Times New Roman"/>
          <w:sz w:val="24"/>
          <w:szCs w:val="24"/>
          <w:rtl/>
          <w:cs/>
        </w:rPr>
        <w:t xml:space="preserve">. . . . . . . . . . . . . </w:t>
      </w:r>
      <w:r w:rsidRPr="00834DBE">
        <w:rPr>
          <w:rFonts w:ascii="Times New Roman" w:hAnsi="Times New Roman" w:cs="Times New Roman"/>
          <w:sz w:val="12"/>
          <w:szCs w:val="12"/>
          <w:rtl/>
          <w:cs/>
        </w:rPr>
        <w:t>(</w:t>
      </w:r>
      <w:r w:rsidR="00365729" w:rsidRPr="00834DBE">
        <w:rPr>
          <w:rFonts w:ascii="Times New Roman" w:hAnsi="Times New Roman" w:cs="Times New Roman"/>
          <w:sz w:val="12"/>
          <w:szCs w:val="12"/>
        </w:rPr>
        <w:t>Specify</w:t>
      </w:r>
      <w:r w:rsidRPr="00834DBE">
        <w:rPr>
          <w:rFonts w:ascii="Times New Roman" w:hAnsi="Times New Roman" w:cs="Times New Roman"/>
          <w:sz w:val="12"/>
          <w:szCs w:val="12"/>
          <w:rtl/>
          <w:cs/>
        </w:rPr>
        <w:t>)</w:t>
      </w:r>
      <w:r w:rsidRPr="00834DBE">
        <w:rPr>
          <w:rFonts w:ascii="Times New Roman" w:hAnsi="Times New Roman" w:cs="Times New Roman"/>
          <w:sz w:val="18"/>
          <w:szCs w:val="18"/>
          <w:rtl/>
          <w:cs/>
        </w:rPr>
        <w:t xml:space="preserve"> . . </w:t>
      </w:r>
      <w:r w:rsidRPr="00834DBE">
        <w:rPr>
          <w:rFonts w:ascii="Times New Roman" w:hAnsi="Times New Roman" w:cs="Times New Roman"/>
          <w:sz w:val="24"/>
          <w:szCs w:val="24"/>
          <w:rtl/>
          <w:cs/>
        </w:rPr>
        <w:t xml:space="preserve">. . </w:t>
      </w:r>
      <w:r w:rsidR="00365729" w:rsidRPr="00834DBE">
        <w:rPr>
          <w:rFonts w:ascii="Times New Roman" w:hAnsi="Times New Roman" w:cs="Times New Roman"/>
          <w:sz w:val="24"/>
          <w:szCs w:val="24"/>
        </w:rPr>
        <w:t>…………</w:t>
      </w:r>
      <w:r w:rsidRPr="00834DBE">
        <w:rPr>
          <w:rFonts w:ascii="Times New Roman" w:hAnsi="Times New Roman" w:cs="Times New Roman"/>
          <w:sz w:val="24"/>
          <w:szCs w:val="24"/>
          <w:rtl/>
          <w:cs/>
        </w:rPr>
        <w:t>. . . . . . . .</w:t>
      </w:r>
      <w:r w:rsidRPr="00834DBE">
        <w:rPr>
          <w:rFonts w:ascii="Times New Roman" w:hAnsi="Times New Roman" w:cs="Times New Roman"/>
          <w:sz w:val="24"/>
          <w:szCs w:val="24"/>
        </w:rPr>
        <w:t>]</w:t>
      </w:r>
      <w:r w:rsidRPr="00834DBE">
        <w:rPr>
          <w:rFonts w:ascii="Times New Roman" w:hAnsi="Times New Roman" w:cs="Times New Roman"/>
          <w:sz w:val="24"/>
          <w:szCs w:val="24"/>
          <w:rtl/>
          <w:cs/>
        </w:rPr>
        <w:tab/>
      </w:r>
      <w:r w:rsidRPr="00834DBE">
        <w:rPr>
          <w:rFonts w:ascii="Times New Roman" w:hAnsi="Times New Roman" w:cs="Times New Roman"/>
          <w:sz w:val="24"/>
          <w:szCs w:val="24"/>
          <w:u w:val="single"/>
          <w:rtl/>
          <w:cs/>
        </w:rPr>
        <w:t>. . . . . . . . .</w:t>
      </w:r>
    </w:p>
    <w:p w14:paraId="3EAE9541" w14:textId="51C4A810" w:rsidR="006B391F" w:rsidRPr="00834DBE" w:rsidRDefault="006B391F" w:rsidP="006B391F">
      <w:pPr>
        <w:tabs>
          <w:tab w:val="left" w:pos="450"/>
          <w:tab w:val="left" w:pos="4860"/>
          <w:tab w:val="left" w:pos="7380"/>
        </w:tabs>
        <w:spacing w:before="120" w:after="120" w:line="340" w:lineRule="atLeast"/>
        <w:ind w:left="720" w:hanging="720"/>
        <w:jc w:val="both"/>
        <w:rPr>
          <w:rFonts w:ascii="Times New Roman" w:hAnsi="Times New Roman" w:cs="Times New Roman"/>
          <w:sz w:val="24"/>
          <w:szCs w:val="24"/>
          <w:u w:val="double"/>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00365729" w:rsidRPr="00834DBE">
        <w:rPr>
          <w:rFonts w:ascii="Times New Roman" w:hAnsi="Times New Roman" w:cs="Times New Roman"/>
          <w:sz w:val="24"/>
          <w:szCs w:val="24"/>
          <w:lang w:bidi="si-LK"/>
        </w:rPr>
        <w:t>Total</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u w:val="double"/>
          <w:rtl/>
          <w:cs/>
        </w:rPr>
        <w:t>. . . . . . . . .</w:t>
      </w:r>
    </w:p>
    <w:p w14:paraId="109DA52A" w14:textId="17063444" w:rsidR="006B391F" w:rsidRPr="00834DBE" w:rsidRDefault="006B391F" w:rsidP="00777A88">
      <w:pPr>
        <w:tabs>
          <w:tab w:val="left" w:pos="45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03.</w:t>
      </w:r>
      <w:r w:rsidRPr="00834DBE">
        <w:rPr>
          <w:rFonts w:ascii="Times New Roman" w:hAnsi="Times New Roman" w:cs="Times New Roman"/>
          <w:sz w:val="24"/>
          <w:szCs w:val="24"/>
          <w:rtl/>
          <w:cs/>
        </w:rPr>
        <w:tab/>
      </w:r>
      <w:r w:rsidR="00777A88" w:rsidRPr="00834DBE">
        <w:rPr>
          <w:rFonts w:ascii="Times New Roman" w:hAnsi="Times New Roman" w:cs="Times New Roman"/>
          <w:sz w:val="24"/>
          <w:szCs w:val="24"/>
        </w:rPr>
        <w:t>The distance from the center line of the access road of the land on which the building is proposed to the nearest point to that road of the proposed building</w:t>
      </w:r>
      <w:r w:rsidRPr="00834DBE">
        <w:rPr>
          <w:rFonts w:ascii="Times New Roman" w:hAnsi="Times New Roman" w:cs="Times New Roman"/>
          <w:sz w:val="24"/>
          <w:szCs w:val="24"/>
          <w:cs/>
          <w:lang w:bidi="si-LK"/>
        </w:rPr>
        <w:tab/>
      </w:r>
      <w:r w:rsidR="00777A88" w:rsidRPr="00834DBE">
        <w:rPr>
          <w:rFonts w:ascii="Times New Roman" w:hAnsi="Times New Roman" w:cs="Times New Roman"/>
          <w:sz w:val="24"/>
          <w:szCs w:val="24"/>
          <w:lang w:bidi="si-LK"/>
        </w:rPr>
        <w:t>Meter</w:t>
      </w:r>
      <w:r w:rsidRPr="00834DBE">
        <w:rPr>
          <w:rFonts w:ascii="Times New Roman" w:hAnsi="Times New Roman" w:cs="Times New Roman"/>
          <w:sz w:val="24"/>
          <w:szCs w:val="24"/>
          <w:rtl/>
          <w:cs/>
        </w:rPr>
        <w:t>: . . . . . . .</w:t>
      </w:r>
    </w:p>
    <w:p w14:paraId="0AD5F163" w14:textId="5943E6D0" w:rsidR="006B391F" w:rsidRPr="00834DBE" w:rsidRDefault="006B391F" w:rsidP="006B391F">
      <w:pPr>
        <w:tabs>
          <w:tab w:val="left" w:pos="450"/>
          <w:tab w:val="left" w:pos="666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04.</w:t>
      </w:r>
      <w:r w:rsidRPr="00834DBE">
        <w:rPr>
          <w:rFonts w:ascii="Times New Roman" w:hAnsi="Times New Roman" w:cs="Times New Roman"/>
          <w:sz w:val="24"/>
          <w:szCs w:val="24"/>
          <w:rtl/>
          <w:cs/>
        </w:rPr>
        <w:tab/>
      </w:r>
      <w:r w:rsidR="00777A88" w:rsidRPr="00834DBE">
        <w:rPr>
          <w:rFonts w:ascii="Times New Roman" w:hAnsi="Times New Roman" w:cs="Times New Roman"/>
          <w:sz w:val="24"/>
          <w:szCs w:val="24"/>
        </w:rPr>
        <w:t>The distance from the other points of the building to the boundaries of the land</w:t>
      </w:r>
      <w:r w:rsidRPr="00834DBE">
        <w:rPr>
          <w:rFonts w:ascii="Times New Roman" w:hAnsi="Times New Roman" w:cs="Times New Roman"/>
          <w:sz w:val="24"/>
          <w:szCs w:val="24"/>
          <w:cs/>
          <w:lang w:bidi="si-LK"/>
        </w:rPr>
        <w:t>:</w:t>
      </w:r>
    </w:p>
    <w:p w14:paraId="4C9A0E20" w14:textId="42BEAF24" w:rsidR="006B391F" w:rsidRPr="00834DBE" w:rsidRDefault="006B391F" w:rsidP="006B391F">
      <w:pPr>
        <w:tabs>
          <w:tab w:val="left" w:pos="450"/>
          <w:tab w:val="left" w:pos="666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lastRenderedPageBreak/>
        <w:tab/>
      </w:r>
      <w:r w:rsidRPr="00834DBE">
        <w:rPr>
          <w:rFonts w:ascii="Times New Roman" w:hAnsi="Times New Roman" w:cs="Times New Roman"/>
          <w:sz w:val="24"/>
          <w:szCs w:val="24"/>
        </w:rPr>
        <w:t>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77A88" w:rsidRPr="00834DBE">
        <w:rPr>
          <w:rFonts w:ascii="Times New Roman" w:hAnsi="Times New Roman" w:cs="Times New Roman"/>
          <w:sz w:val="24"/>
          <w:szCs w:val="24"/>
        </w:rPr>
        <w:t xml:space="preserve">The distance </w:t>
      </w:r>
      <w:r w:rsidR="00751381" w:rsidRPr="00834DBE">
        <w:rPr>
          <w:rFonts w:ascii="Times New Roman" w:hAnsi="Times New Roman" w:cs="Times New Roman"/>
          <w:sz w:val="24"/>
          <w:szCs w:val="24"/>
        </w:rPr>
        <w:t>from the left to the boundary of land on t</w:t>
      </w:r>
      <w:r w:rsidR="00777A88" w:rsidRPr="00834DBE">
        <w:rPr>
          <w:rFonts w:ascii="Times New Roman" w:hAnsi="Times New Roman" w:cs="Times New Roman"/>
          <w:sz w:val="24"/>
          <w:szCs w:val="24"/>
        </w:rPr>
        <w:t>hat side</w:t>
      </w:r>
      <w:r w:rsidR="00751381" w:rsidRPr="00834DBE">
        <w:rPr>
          <w:rFonts w:ascii="Times New Roman" w:hAnsi="Times New Roman" w:cs="Times New Roman"/>
          <w:sz w:val="24"/>
          <w:szCs w:val="24"/>
        </w:rPr>
        <w:t>:</w:t>
      </w:r>
      <w:r w:rsidRPr="00834DBE">
        <w:rPr>
          <w:rFonts w:ascii="Times New Roman" w:hAnsi="Times New Roman" w:cs="Times New Roman"/>
          <w:sz w:val="24"/>
          <w:szCs w:val="24"/>
          <w:cs/>
          <w:lang w:bidi="si-LK"/>
        </w:rPr>
        <w:tab/>
      </w:r>
      <w:r w:rsidR="00751381" w:rsidRPr="00834DBE">
        <w:rPr>
          <w:rFonts w:ascii="Times New Roman" w:hAnsi="Times New Roman" w:cs="Times New Roman"/>
          <w:sz w:val="24"/>
          <w:szCs w:val="24"/>
          <w:lang w:bidi="si-LK"/>
        </w:rPr>
        <w:t>Meter</w:t>
      </w:r>
      <w:r w:rsidRPr="00834DBE">
        <w:rPr>
          <w:rFonts w:ascii="Times New Roman" w:hAnsi="Times New Roman" w:cs="Times New Roman"/>
          <w:sz w:val="24"/>
          <w:szCs w:val="24"/>
          <w:cs/>
          <w:lang w:bidi="si-LK"/>
        </w:rPr>
        <w:t xml:space="preserve"> . . . . . . .</w:t>
      </w:r>
    </w:p>
    <w:p w14:paraId="4D1CAD14" w14:textId="2851E301" w:rsidR="006B391F" w:rsidRPr="00834DBE" w:rsidRDefault="006B391F" w:rsidP="006B391F">
      <w:pPr>
        <w:tabs>
          <w:tab w:val="left" w:pos="450"/>
          <w:tab w:val="left" w:pos="666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51381" w:rsidRPr="00834DBE">
        <w:rPr>
          <w:rFonts w:ascii="Times New Roman" w:hAnsi="Times New Roman" w:cs="Times New Roman"/>
          <w:sz w:val="24"/>
          <w:szCs w:val="24"/>
        </w:rPr>
        <w:t>The distance from the right to the boundary of land on that side:</w:t>
      </w:r>
      <w:r w:rsidRPr="00834DBE">
        <w:rPr>
          <w:rFonts w:ascii="Times New Roman" w:hAnsi="Times New Roman" w:cs="Times New Roman"/>
          <w:sz w:val="24"/>
          <w:szCs w:val="24"/>
          <w:cs/>
          <w:lang w:bidi="si-LK"/>
        </w:rPr>
        <w:tab/>
      </w:r>
      <w:r w:rsidR="00751381" w:rsidRPr="00834DBE">
        <w:rPr>
          <w:rFonts w:ascii="Times New Roman" w:hAnsi="Times New Roman" w:cs="Times New Roman"/>
          <w:sz w:val="24"/>
          <w:szCs w:val="24"/>
          <w:lang w:bidi="si-LK"/>
        </w:rPr>
        <w:t>Meter</w:t>
      </w:r>
      <w:r w:rsidRPr="00834DBE">
        <w:rPr>
          <w:rFonts w:ascii="Times New Roman" w:hAnsi="Times New Roman" w:cs="Times New Roman"/>
          <w:sz w:val="24"/>
          <w:szCs w:val="24"/>
          <w:cs/>
          <w:lang w:bidi="si-LK"/>
        </w:rPr>
        <w:t xml:space="preserve"> . . . . . . .</w:t>
      </w:r>
    </w:p>
    <w:p w14:paraId="6028AEBB" w14:textId="73017A5C" w:rsidR="006B391F" w:rsidRPr="00834DBE" w:rsidRDefault="006B391F" w:rsidP="006B391F">
      <w:pPr>
        <w:tabs>
          <w:tab w:val="left" w:pos="450"/>
          <w:tab w:val="left" w:pos="666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51381" w:rsidRPr="00834DBE">
        <w:rPr>
          <w:rFonts w:ascii="Times New Roman" w:hAnsi="Times New Roman" w:cs="Times New Roman"/>
          <w:sz w:val="24"/>
          <w:szCs w:val="24"/>
        </w:rPr>
        <w:t>The distance from the back to the boundary of land on that side</w:t>
      </w:r>
      <w:r w:rsidR="00751381" w:rsidRPr="00834DBE">
        <w:rPr>
          <w:rFonts w:ascii="Times New Roman" w:hAnsi="Times New Roman" w:cs="Times New Roman"/>
          <w:sz w:val="24"/>
          <w:szCs w:val="24"/>
          <w:lang w:bidi="si-LK"/>
        </w:rPr>
        <w:t>:</w:t>
      </w:r>
      <w:r w:rsidRPr="00834DBE">
        <w:rPr>
          <w:rFonts w:ascii="Times New Roman" w:hAnsi="Times New Roman" w:cs="Times New Roman"/>
          <w:sz w:val="24"/>
          <w:szCs w:val="24"/>
          <w:cs/>
          <w:lang w:bidi="si-LK"/>
        </w:rPr>
        <w:tab/>
      </w:r>
      <w:r w:rsidR="00751381" w:rsidRPr="00834DBE">
        <w:rPr>
          <w:rFonts w:ascii="Times New Roman" w:hAnsi="Times New Roman" w:cs="Times New Roman"/>
          <w:sz w:val="24"/>
          <w:szCs w:val="24"/>
          <w:lang w:bidi="si-LK"/>
        </w:rPr>
        <w:t>Meter</w:t>
      </w:r>
      <w:r w:rsidR="00751381" w:rsidRPr="00834DBE">
        <w:rPr>
          <w:rFonts w:ascii="Times New Roman" w:hAnsi="Times New Roman" w:cs="Times New Roman"/>
          <w:sz w:val="24"/>
          <w:szCs w:val="24"/>
          <w:cs/>
          <w:lang w:bidi="si-LK"/>
        </w:rPr>
        <w:t xml:space="preserve"> </w:t>
      </w:r>
      <w:r w:rsidRPr="00834DBE">
        <w:rPr>
          <w:rFonts w:ascii="Times New Roman" w:hAnsi="Times New Roman" w:cs="Times New Roman"/>
          <w:sz w:val="24"/>
          <w:szCs w:val="24"/>
          <w:cs/>
          <w:lang w:bidi="si-LK"/>
        </w:rPr>
        <w:t xml:space="preserve"> . . . . . . .</w:t>
      </w:r>
    </w:p>
    <w:p w14:paraId="13C42D4E" w14:textId="20F54E29" w:rsidR="006B391F" w:rsidRPr="00834DBE" w:rsidRDefault="006B391F" w:rsidP="006B391F">
      <w:pPr>
        <w:tabs>
          <w:tab w:val="left" w:pos="450"/>
          <w:tab w:val="left" w:pos="7020"/>
        </w:tabs>
        <w:spacing w:before="120" w:after="120" w:line="340" w:lineRule="atLeast"/>
        <w:ind w:left="450" w:hanging="450"/>
        <w:jc w:val="both"/>
        <w:rPr>
          <w:rFonts w:ascii="Times New Roman" w:hAnsi="Times New Roman" w:cs="Times New Roman"/>
          <w:sz w:val="24"/>
          <w:szCs w:val="24"/>
        </w:rPr>
      </w:pPr>
      <w:r w:rsidRPr="00834DBE">
        <w:rPr>
          <w:rFonts w:ascii="Times New Roman" w:hAnsi="Times New Roman" w:cs="Times New Roman"/>
          <w:sz w:val="24"/>
          <w:szCs w:val="24"/>
          <w:rtl/>
          <w:cs/>
        </w:rPr>
        <w:t>05.</w:t>
      </w:r>
      <w:r w:rsidRPr="00834DBE">
        <w:rPr>
          <w:rFonts w:ascii="Times New Roman" w:hAnsi="Times New Roman" w:cs="Times New Roman"/>
          <w:sz w:val="24"/>
          <w:szCs w:val="24"/>
          <w:rtl/>
          <w:cs/>
        </w:rPr>
        <w:tab/>
      </w:r>
      <w:r w:rsidR="00EB30DC" w:rsidRPr="00834DBE">
        <w:rPr>
          <w:rFonts w:ascii="Times New Roman" w:hAnsi="Times New Roman" w:cs="Times New Roman"/>
          <w:sz w:val="24"/>
          <w:szCs w:val="24"/>
        </w:rPr>
        <w:t xml:space="preserve">Particulars of common </w:t>
      </w:r>
      <w:r w:rsidR="00B06D28" w:rsidRPr="00834DBE">
        <w:rPr>
          <w:rFonts w:ascii="Times New Roman" w:hAnsi="Times New Roman" w:cs="Times New Roman"/>
          <w:sz w:val="24"/>
          <w:szCs w:val="24"/>
        </w:rPr>
        <w:t xml:space="preserve">areas bordering the land where the building is constructed: </w:t>
      </w:r>
      <w:r w:rsidR="00EB30DC" w:rsidRPr="00834DBE">
        <w:rPr>
          <w:rFonts w:ascii="Times New Roman" w:hAnsi="Times New Roman" w:cs="Times New Roman"/>
          <w:sz w:val="24"/>
          <w:szCs w:val="24"/>
        </w:rPr>
        <w:t xml:space="preserve">  </w:t>
      </w:r>
    </w:p>
    <w:p w14:paraId="258A809D" w14:textId="01F900D6" w:rsidR="00B06D28" w:rsidRPr="00834DBE" w:rsidRDefault="006B391F" w:rsidP="00B06D28">
      <w:pPr>
        <w:tabs>
          <w:tab w:val="left" w:pos="450"/>
          <w:tab w:val="left" w:pos="4590"/>
          <w:tab w:val="left" w:pos="7020"/>
        </w:tabs>
        <w:spacing w:before="120" w:after="120" w:line="340" w:lineRule="atLeast"/>
        <w:ind w:left="720" w:hanging="720"/>
        <w:rPr>
          <w:rFonts w:ascii="Times New Roman" w:hAnsi="Times New Roman" w:cs="Times New Roman"/>
          <w:sz w:val="24"/>
          <w:szCs w:val="24"/>
        </w:rPr>
      </w:pP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rtl/>
          <w:cs/>
        </w:rPr>
        <w:tab/>
      </w:r>
      <w:r w:rsidR="00B06D28" w:rsidRPr="00834DBE">
        <w:rPr>
          <w:rFonts w:ascii="Times New Roman" w:hAnsi="Times New Roman" w:cs="Times New Roman"/>
          <w:b/>
          <w:bCs/>
          <w:sz w:val="24"/>
          <w:szCs w:val="24"/>
        </w:rPr>
        <w:t xml:space="preserve">Common areas / Property type </w:t>
      </w:r>
      <w:r w:rsidRPr="00834DBE">
        <w:rPr>
          <w:rFonts w:ascii="Times New Roman" w:hAnsi="Times New Roman" w:cs="Times New Roman"/>
          <w:b/>
          <w:bCs/>
          <w:sz w:val="24"/>
          <w:szCs w:val="24"/>
          <w:rtl/>
          <w:cs/>
        </w:rPr>
        <w:tab/>
      </w:r>
      <w:r w:rsidR="00B06D28" w:rsidRPr="00834DBE">
        <w:rPr>
          <w:rFonts w:ascii="Times New Roman" w:hAnsi="Times New Roman" w:cs="Times New Roman"/>
          <w:b/>
          <w:bCs/>
          <w:sz w:val="24"/>
          <w:szCs w:val="24"/>
          <w:u w:val="single"/>
          <w:lang w:bidi="si-LK"/>
        </w:rPr>
        <w:t>exists</w:t>
      </w:r>
      <w:r w:rsidRPr="00834DBE">
        <w:rPr>
          <w:rFonts w:ascii="Times New Roman" w:hAnsi="Times New Roman" w:cs="Times New Roman"/>
          <w:b/>
          <w:bCs/>
          <w:sz w:val="24"/>
          <w:szCs w:val="24"/>
          <w:u w:val="single"/>
          <w:cs/>
          <w:lang w:bidi="si-LK"/>
        </w:rPr>
        <w:t xml:space="preserve"> = </w:t>
      </w:r>
      <w:r w:rsidRPr="00834DBE">
        <w:rPr>
          <w:rFonts w:ascii="Times New Roman" w:hAnsi="Times New Roman" w:cs="Times New Roman"/>
          <w:b/>
          <w:bCs/>
          <w:sz w:val="24"/>
          <w:szCs w:val="24"/>
          <w:u w:val="single"/>
          <w:rtl/>
          <w:cs/>
        </w:rPr>
        <w:t xml:space="preserve">√, </w:t>
      </w:r>
      <w:r w:rsidR="00B06D28" w:rsidRPr="00834DBE">
        <w:rPr>
          <w:rFonts w:ascii="Times New Roman" w:hAnsi="Times New Roman" w:cs="Times New Roman"/>
          <w:b/>
          <w:bCs/>
          <w:sz w:val="24"/>
          <w:szCs w:val="24"/>
          <w:u w:val="single"/>
          <w:lang w:bidi="si-LK"/>
        </w:rPr>
        <w:t>No</w:t>
      </w:r>
      <w:r w:rsidRPr="00834DBE">
        <w:rPr>
          <w:rFonts w:ascii="Times New Roman" w:hAnsi="Times New Roman" w:cs="Times New Roman"/>
          <w:b/>
          <w:bCs/>
          <w:sz w:val="24"/>
          <w:szCs w:val="24"/>
          <w:u w:val="single"/>
          <w:cs/>
          <w:lang w:bidi="si-LK"/>
        </w:rPr>
        <w:t xml:space="preserve"> = </w:t>
      </w:r>
      <w:r w:rsidRPr="00834DBE">
        <w:rPr>
          <w:rFonts w:ascii="Times New Roman" w:hAnsi="Times New Roman" w:cs="Times New Roman"/>
          <w:b/>
          <w:bCs/>
          <w:sz w:val="24"/>
          <w:szCs w:val="24"/>
          <w:u w:val="single"/>
          <w:rtl/>
          <w:cs/>
        </w:rPr>
        <w:t>×</w:t>
      </w:r>
      <w:r w:rsidRPr="00834DBE">
        <w:rPr>
          <w:rFonts w:ascii="Times New Roman" w:hAnsi="Times New Roman" w:cs="Times New Roman"/>
          <w:b/>
          <w:bCs/>
          <w:sz w:val="24"/>
          <w:szCs w:val="24"/>
          <w:rtl/>
          <w:cs/>
        </w:rPr>
        <w:tab/>
      </w:r>
      <w:r w:rsidR="00B06D28" w:rsidRPr="00834DBE">
        <w:rPr>
          <w:rFonts w:ascii="Times New Roman" w:hAnsi="Times New Roman" w:cs="Times New Roman"/>
          <w:b/>
          <w:bCs/>
          <w:sz w:val="24"/>
          <w:szCs w:val="24"/>
        </w:rPr>
        <w:t>Distance from the boundary meters</w:t>
      </w:r>
      <w:r w:rsidRPr="00834DBE">
        <w:rPr>
          <w:rFonts w:ascii="Times New Roman" w:hAnsi="Times New Roman" w:cs="Times New Roman"/>
          <w:sz w:val="24"/>
          <w:szCs w:val="24"/>
          <w:rtl/>
          <w:cs/>
        </w:rPr>
        <w:tab/>
      </w:r>
    </w:p>
    <w:p w14:paraId="7DF4B500" w14:textId="485B047F" w:rsidR="006B391F" w:rsidRPr="00834DBE" w:rsidRDefault="00B06D28" w:rsidP="00B06D28">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Pr>
        <w:tab/>
      </w:r>
      <w:r w:rsidR="006B391F" w:rsidRPr="00834DBE">
        <w:rPr>
          <w:rFonts w:ascii="Times New Roman" w:hAnsi="Times New Roman" w:cs="Times New Roman"/>
          <w:sz w:val="24"/>
          <w:szCs w:val="24"/>
          <w:rtl/>
          <w:cs/>
        </w:rPr>
        <w:t>*</w:t>
      </w:r>
      <w:r w:rsidR="006B391F" w:rsidRPr="00834DBE">
        <w:rPr>
          <w:rFonts w:ascii="Times New Roman" w:hAnsi="Times New Roman" w:cs="Times New Roman"/>
          <w:sz w:val="24"/>
          <w:szCs w:val="24"/>
          <w:rtl/>
          <w:cs/>
        </w:rPr>
        <w:tab/>
      </w:r>
      <w:r w:rsidRPr="00834DBE">
        <w:rPr>
          <w:rFonts w:ascii="Times New Roman" w:hAnsi="Times New Roman" w:cs="Times New Roman"/>
          <w:sz w:val="24"/>
          <w:szCs w:val="24"/>
        </w:rPr>
        <w:t>river /can</w:t>
      </w:r>
      <w:r w:rsidR="00046E34" w:rsidRPr="00834DBE">
        <w:rPr>
          <w:rFonts w:ascii="Times New Roman" w:hAnsi="Times New Roman" w:cs="Times New Roman"/>
          <w:sz w:val="24"/>
          <w:szCs w:val="24"/>
        </w:rPr>
        <w:t>a</w:t>
      </w:r>
      <w:r w:rsidRPr="00834DBE">
        <w:rPr>
          <w:rFonts w:ascii="Times New Roman" w:hAnsi="Times New Roman" w:cs="Times New Roman"/>
          <w:sz w:val="24"/>
          <w:szCs w:val="24"/>
        </w:rPr>
        <w:t xml:space="preserve">l /stream /tank </w:t>
      </w:r>
      <w:r w:rsidR="006B391F" w:rsidRPr="00834DBE">
        <w:rPr>
          <w:rFonts w:ascii="Times New Roman" w:hAnsi="Times New Roman" w:cs="Times New Roman"/>
          <w:sz w:val="24"/>
          <w:szCs w:val="24"/>
          <w:cs/>
          <w:lang w:bidi="si-LK"/>
        </w:rPr>
        <w:tab/>
        <w:t>. . . .</w:t>
      </w:r>
      <w:r w:rsidRPr="00834DBE">
        <w:rPr>
          <w:rFonts w:ascii="Times New Roman" w:hAnsi="Times New Roman" w:cs="Times New Roman"/>
          <w:sz w:val="24"/>
          <w:szCs w:val="24"/>
          <w:lang w:bidi="si-LK"/>
        </w:rPr>
        <w:tab/>
      </w:r>
      <w:r w:rsidR="006B391F" w:rsidRPr="00834DBE">
        <w:rPr>
          <w:rFonts w:ascii="Times New Roman" w:hAnsi="Times New Roman" w:cs="Times New Roman"/>
          <w:sz w:val="24"/>
          <w:szCs w:val="24"/>
          <w:rtl/>
          <w:cs/>
        </w:rPr>
        <w:t>. . . .</w:t>
      </w:r>
    </w:p>
    <w:p w14:paraId="2FD0B823" w14:textId="60C28B05" w:rsidR="006B391F" w:rsidRPr="00834DBE" w:rsidRDefault="006B391F" w:rsidP="006B391F">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00B06D28" w:rsidRPr="00834DBE">
        <w:rPr>
          <w:rFonts w:ascii="Times New Roman" w:hAnsi="Times New Roman" w:cs="Times New Roman"/>
          <w:sz w:val="24"/>
          <w:szCs w:val="24"/>
          <w:lang w:bidi="si-LK"/>
        </w:rPr>
        <w:t>sea</w:t>
      </w:r>
      <w:r w:rsidRPr="00834DBE">
        <w:rPr>
          <w:rFonts w:ascii="Times New Roman" w:hAnsi="Times New Roman" w:cs="Times New Roman"/>
          <w:sz w:val="24"/>
          <w:szCs w:val="24"/>
          <w:cs/>
          <w:lang w:bidi="si-LK"/>
        </w:rPr>
        <w:tab/>
        <w:t>. . . .</w:t>
      </w:r>
      <w:r w:rsidRPr="00834DBE">
        <w:rPr>
          <w:rFonts w:ascii="Times New Roman" w:hAnsi="Times New Roman" w:cs="Times New Roman"/>
          <w:sz w:val="24"/>
          <w:szCs w:val="24"/>
          <w:rtl/>
          <w:cs/>
        </w:rPr>
        <w:tab/>
        <w:t>. . . .</w:t>
      </w:r>
    </w:p>
    <w:p w14:paraId="7534E95C" w14:textId="1B3BC4F2" w:rsidR="006B391F" w:rsidRPr="00834DBE" w:rsidRDefault="006B391F" w:rsidP="006B391F">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00B06D28" w:rsidRPr="00834DBE">
        <w:rPr>
          <w:rFonts w:ascii="Times New Roman" w:hAnsi="Times New Roman" w:cs="Times New Roman"/>
          <w:sz w:val="24"/>
          <w:szCs w:val="24"/>
        </w:rPr>
        <w:t>railway line</w:t>
      </w:r>
      <w:r w:rsidRPr="00834DBE">
        <w:rPr>
          <w:rFonts w:ascii="Times New Roman" w:hAnsi="Times New Roman" w:cs="Times New Roman"/>
          <w:sz w:val="24"/>
          <w:szCs w:val="24"/>
          <w:cs/>
          <w:lang w:bidi="si-LK"/>
        </w:rPr>
        <w:tab/>
        <w:t>. . . .</w:t>
      </w:r>
      <w:r w:rsidRPr="00834DBE">
        <w:rPr>
          <w:rFonts w:ascii="Times New Roman" w:hAnsi="Times New Roman" w:cs="Times New Roman"/>
          <w:sz w:val="24"/>
          <w:szCs w:val="24"/>
          <w:rtl/>
          <w:cs/>
        </w:rPr>
        <w:tab/>
        <w:t>. . . .</w:t>
      </w:r>
    </w:p>
    <w:p w14:paraId="09E955AD" w14:textId="2D4DB5E7" w:rsidR="006B391F" w:rsidRPr="00834DBE" w:rsidRDefault="006B391F" w:rsidP="006B391F">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00B06D28" w:rsidRPr="00834DBE">
        <w:rPr>
          <w:rFonts w:ascii="Times New Roman" w:hAnsi="Times New Roman" w:cs="Times New Roman"/>
          <w:sz w:val="24"/>
          <w:szCs w:val="24"/>
        </w:rPr>
        <w:t xml:space="preserve">High voltage power lines </w:t>
      </w:r>
      <w:r w:rsidRPr="00834DBE">
        <w:rPr>
          <w:rFonts w:ascii="Times New Roman" w:hAnsi="Times New Roman" w:cs="Times New Roman"/>
          <w:sz w:val="24"/>
          <w:szCs w:val="24"/>
          <w:rtl/>
          <w:cs/>
        </w:rPr>
        <w:t>(</w:t>
      </w:r>
      <w:r w:rsidR="00B06D28" w:rsidRPr="00834DBE">
        <w:rPr>
          <w:rFonts w:ascii="Times New Roman" w:hAnsi="Times New Roman" w:cs="Times New Roman"/>
          <w:sz w:val="24"/>
          <w:szCs w:val="24"/>
          <w:lang w:bidi="si-LK"/>
        </w:rPr>
        <w:t>Volts</w:t>
      </w:r>
      <w:r w:rsidRPr="00834DBE">
        <w:rPr>
          <w:rFonts w:ascii="Times New Roman" w:hAnsi="Times New Roman" w:cs="Times New Roman"/>
          <w:sz w:val="24"/>
          <w:szCs w:val="24"/>
          <w:cs/>
          <w:lang w:bidi="si-LK"/>
        </w:rPr>
        <w:t xml:space="preserve"> . . . . . . .)</w:t>
      </w:r>
      <w:r w:rsidRPr="00834DBE">
        <w:rPr>
          <w:rFonts w:ascii="Times New Roman" w:hAnsi="Times New Roman" w:cs="Times New Roman"/>
          <w:sz w:val="24"/>
          <w:szCs w:val="24"/>
          <w:rtl/>
          <w:cs/>
        </w:rPr>
        <w:tab/>
        <w:t>. . . .</w:t>
      </w:r>
      <w:r w:rsidRPr="00834DBE">
        <w:rPr>
          <w:rFonts w:ascii="Times New Roman" w:hAnsi="Times New Roman" w:cs="Times New Roman"/>
          <w:sz w:val="24"/>
          <w:szCs w:val="24"/>
          <w:rtl/>
          <w:cs/>
        </w:rPr>
        <w:tab/>
        <w:t>. . . .</w:t>
      </w:r>
    </w:p>
    <w:p w14:paraId="57888D03" w14:textId="6A0D730A" w:rsidR="006B391F" w:rsidRPr="00834DBE" w:rsidRDefault="006B391F" w:rsidP="006B391F">
      <w:pPr>
        <w:tabs>
          <w:tab w:val="left" w:pos="450"/>
          <w:tab w:val="left" w:pos="6840"/>
        </w:tabs>
        <w:spacing w:before="120" w:after="120" w:line="340" w:lineRule="atLeast"/>
        <w:ind w:left="446" w:hanging="446"/>
        <w:jc w:val="both"/>
        <w:rPr>
          <w:rFonts w:ascii="Times New Roman" w:hAnsi="Times New Roman" w:cs="Times New Roman"/>
          <w:sz w:val="24"/>
          <w:szCs w:val="24"/>
          <w:lang w:bidi="si-LK"/>
        </w:rPr>
      </w:pPr>
      <w:r w:rsidRPr="00834DBE">
        <w:rPr>
          <w:rFonts w:ascii="Times New Roman" w:hAnsi="Times New Roman" w:cs="Times New Roman"/>
          <w:sz w:val="24"/>
          <w:szCs w:val="24"/>
          <w:rtl/>
          <w:cs/>
        </w:rPr>
        <w:t>06.</w:t>
      </w:r>
      <w:r w:rsidRPr="00834DBE">
        <w:rPr>
          <w:rFonts w:ascii="Times New Roman" w:hAnsi="Times New Roman" w:cs="Times New Roman"/>
          <w:sz w:val="24"/>
          <w:szCs w:val="24"/>
          <w:rtl/>
          <w:cs/>
        </w:rPr>
        <w:tab/>
      </w:r>
      <w:r w:rsidR="00A33E88" w:rsidRPr="00834DBE">
        <w:rPr>
          <w:rFonts w:ascii="Times New Roman" w:hAnsi="Times New Roman" w:cs="Times New Roman"/>
          <w:sz w:val="24"/>
          <w:szCs w:val="24"/>
        </w:rPr>
        <w:t xml:space="preserve">Is any road or land bordering the land on which the building is constructed lower or higher than the </w:t>
      </w:r>
      <w:r w:rsidR="00FC660B" w:rsidRPr="00834DBE">
        <w:rPr>
          <w:rFonts w:ascii="Times New Roman" w:hAnsi="Times New Roman" w:cs="Times New Roman"/>
          <w:sz w:val="24"/>
          <w:szCs w:val="24"/>
        </w:rPr>
        <w:t>elevation</w:t>
      </w:r>
      <w:r w:rsidR="00A33E88" w:rsidRPr="00834DBE">
        <w:rPr>
          <w:rFonts w:ascii="Times New Roman" w:hAnsi="Times New Roman" w:cs="Times New Roman"/>
          <w:sz w:val="24"/>
          <w:szCs w:val="24"/>
        </w:rPr>
        <w:t xml:space="preserve"> of the land?  : Yes / No </w:t>
      </w:r>
    </w:p>
    <w:p w14:paraId="52C8EEFC" w14:textId="77777777" w:rsidR="00AD4554" w:rsidRPr="00834DBE" w:rsidRDefault="00AD4554" w:rsidP="00AD4554">
      <w:pPr>
        <w:tabs>
          <w:tab w:val="left" w:pos="450"/>
          <w:tab w:val="left" w:pos="6840"/>
        </w:tabs>
        <w:spacing w:before="120" w:after="120" w:line="340" w:lineRule="atLeast"/>
        <w:ind w:left="450" w:hanging="450"/>
        <w:jc w:val="both"/>
        <w:rPr>
          <w:rFonts w:ascii="Times New Roman" w:hAnsi="Times New Roman" w:cs="Times New Roman"/>
          <w:sz w:val="24"/>
          <w:szCs w:val="24"/>
        </w:rPr>
      </w:pPr>
      <w:r w:rsidRPr="00834DBE">
        <w:rPr>
          <w:rFonts w:ascii="Times New Roman" w:hAnsi="Times New Roman" w:cs="Times New Roman"/>
          <w:sz w:val="24"/>
          <w:szCs w:val="24"/>
          <w:rtl/>
          <w:cs/>
        </w:rPr>
        <w:t>07.</w:t>
      </w:r>
      <w:r w:rsidRPr="00834DBE">
        <w:rPr>
          <w:rFonts w:ascii="Times New Roman" w:hAnsi="Times New Roman" w:cs="Times New Roman"/>
          <w:sz w:val="24"/>
          <w:szCs w:val="24"/>
          <w:rtl/>
          <w:cs/>
        </w:rPr>
        <w:tab/>
      </w:r>
      <w:r w:rsidRPr="00834DBE">
        <w:rPr>
          <w:rFonts w:ascii="Times New Roman" w:hAnsi="Times New Roman" w:cs="Times New Roman"/>
          <w:sz w:val="24"/>
          <w:szCs w:val="24"/>
        </w:rPr>
        <w:t>If yes, the amount less or more than the elevation of the land</w:t>
      </w:r>
      <w:r w:rsidRPr="00834DBE">
        <w:rPr>
          <w:rFonts w:ascii="Times New Roman" w:hAnsi="Times New Roman" w:cs="Times New Roman"/>
          <w:sz w:val="24"/>
          <w:szCs w:val="24"/>
          <w:cs/>
          <w:lang w:bidi="si-LK"/>
        </w:rPr>
        <w:t>:</w:t>
      </w:r>
    </w:p>
    <w:p w14:paraId="0185261F" w14:textId="77777777" w:rsidR="00AD4554" w:rsidRPr="00834DBE" w:rsidRDefault="00AD4554" w:rsidP="00AD4554">
      <w:pPr>
        <w:tabs>
          <w:tab w:val="left" w:pos="450"/>
          <w:tab w:val="left" w:pos="3780"/>
          <w:tab w:val="left" w:pos="6030"/>
          <w:tab w:val="left" w:pos="7740"/>
        </w:tabs>
        <w:spacing w:after="0" w:line="340" w:lineRule="atLeast"/>
        <w:ind w:left="720" w:hanging="720"/>
        <w:jc w:val="both"/>
        <w:rPr>
          <w:rFonts w:ascii="Times New Roman" w:hAnsi="Times New Roman" w:cs="Times New Roman"/>
          <w:b/>
          <w:bCs/>
          <w:sz w:val="24"/>
          <w:szCs w:val="24"/>
        </w:rPr>
      </w:pP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rPr>
        <w:t xml:space="preserve">Adjacent land/ road </w:t>
      </w: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lang w:bidi="si-LK"/>
        </w:rPr>
        <w:t>Amount</w:t>
      </w:r>
      <w:r w:rsidRPr="00834DBE">
        <w:rPr>
          <w:rFonts w:ascii="Times New Roman" w:hAnsi="Times New Roman" w:cs="Times New Roman"/>
          <w:b/>
          <w:bCs/>
          <w:sz w:val="24"/>
          <w:szCs w:val="24"/>
          <w:cs/>
          <w:lang w:bidi="si-LK"/>
        </w:rPr>
        <w:tab/>
      </w:r>
      <w:proofErr w:type="spellStart"/>
      <w:r w:rsidRPr="00834DBE">
        <w:rPr>
          <w:rFonts w:ascii="Times New Roman" w:hAnsi="Times New Roman" w:cs="Times New Roman"/>
          <w:b/>
          <w:bCs/>
          <w:sz w:val="24"/>
          <w:szCs w:val="24"/>
          <w:lang w:bidi="si-LK"/>
        </w:rPr>
        <w:t>Amount</w:t>
      </w:r>
      <w:proofErr w:type="spellEnd"/>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rPr>
        <w:t xml:space="preserve"> Has retaining </w:t>
      </w:r>
    </w:p>
    <w:p w14:paraId="6C142E4E" w14:textId="77777777" w:rsidR="00AD4554" w:rsidRPr="00834DBE" w:rsidRDefault="00AD4554" w:rsidP="00AD4554">
      <w:pPr>
        <w:tabs>
          <w:tab w:val="left" w:pos="450"/>
          <w:tab w:val="left" w:pos="3510"/>
          <w:tab w:val="left" w:pos="5670"/>
          <w:tab w:val="left" w:pos="7740"/>
        </w:tabs>
        <w:spacing w:after="0" w:line="340" w:lineRule="atLeast"/>
        <w:ind w:left="720" w:hanging="720"/>
        <w:jc w:val="both"/>
        <w:rPr>
          <w:rFonts w:ascii="Times New Roman" w:hAnsi="Times New Roman" w:cs="Times New Roman"/>
          <w:b/>
          <w:bCs/>
          <w:sz w:val="24"/>
          <w:szCs w:val="24"/>
        </w:rPr>
      </w:pP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rPr>
        <w:t xml:space="preserve">      </w:t>
      </w:r>
      <w:r w:rsidRPr="00834DBE">
        <w:rPr>
          <w:rFonts w:ascii="Times New Roman" w:hAnsi="Times New Roman" w:cs="Times New Roman"/>
          <w:b/>
          <w:bCs/>
          <w:sz w:val="24"/>
          <w:szCs w:val="24"/>
          <w:u w:val="single"/>
        </w:rPr>
        <w:t>less</w:t>
      </w: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rPr>
        <w:t xml:space="preserve">       </w:t>
      </w:r>
      <w:r w:rsidRPr="00834DBE">
        <w:rPr>
          <w:rFonts w:ascii="Times New Roman" w:hAnsi="Times New Roman" w:cs="Times New Roman"/>
          <w:b/>
          <w:bCs/>
          <w:sz w:val="24"/>
          <w:szCs w:val="24"/>
          <w:u w:val="single"/>
          <w:lang w:bidi="si-LK"/>
        </w:rPr>
        <w:t xml:space="preserve">more </w:t>
      </w:r>
      <w:r w:rsidRPr="00834DBE">
        <w:rPr>
          <w:rFonts w:ascii="Times New Roman" w:hAnsi="Times New Roman" w:cs="Times New Roman"/>
          <w:b/>
          <w:bCs/>
          <w:sz w:val="24"/>
          <w:szCs w:val="24"/>
          <w:u w:val="single"/>
        </w:rPr>
        <w:t xml:space="preserve"> </w:t>
      </w:r>
      <w:r w:rsidRPr="00834DBE">
        <w:rPr>
          <w:rFonts w:ascii="Times New Roman" w:hAnsi="Times New Roman" w:cs="Times New Roman"/>
          <w:b/>
          <w:bCs/>
          <w:sz w:val="24"/>
          <w:szCs w:val="24"/>
          <w:u w:val="single"/>
          <w:lang w:bidi="si-LK"/>
        </w:rPr>
        <w:t xml:space="preserve"> </w:t>
      </w: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u w:val="single"/>
        </w:rPr>
        <w:t>wall constructed?</w:t>
      </w:r>
      <w:r w:rsidRPr="00834DBE">
        <w:rPr>
          <w:rFonts w:ascii="Times New Roman" w:hAnsi="Times New Roman" w:cs="Times New Roman"/>
          <w:b/>
          <w:bCs/>
          <w:sz w:val="24"/>
          <w:szCs w:val="24"/>
        </w:rPr>
        <w:t xml:space="preserve"> </w:t>
      </w:r>
    </w:p>
    <w:p w14:paraId="5D414545" w14:textId="77777777" w:rsidR="00AD4554" w:rsidRPr="00834DBE" w:rsidRDefault="00AD4554" w:rsidP="00AD4554">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rPr>
        <w:t>Access road to Land</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rtl/>
          <w:cs/>
        </w:rPr>
        <w:t>. . . .</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rtl/>
          <w:cs/>
        </w:rPr>
        <w:t>. . . .</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p>
    <w:p w14:paraId="2C0B52D7" w14:textId="77777777" w:rsidR="00AD4554" w:rsidRPr="00834DBE" w:rsidRDefault="00AD4554" w:rsidP="00AD4554">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road on the left side of land </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rtl/>
          <w:cs/>
        </w:rPr>
        <w:t>. . . .</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rtl/>
          <w:cs/>
        </w:rPr>
        <w:t>. . . .</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p>
    <w:p w14:paraId="4975D5BA" w14:textId="77777777" w:rsidR="00AD4554" w:rsidRPr="00834DBE" w:rsidRDefault="00AD4554" w:rsidP="00AD4554">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rPr>
        <w:t>Land on the right side of the land</w:t>
      </w:r>
      <w:r w:rsidRPr="00834DBE">
        <w:rPr>
          <w:rFonts w:ascii="Times New Roman" w:hAnsi="Times New Roman" w:cs="Times New Roman"/>
          <w:sz w:val="24"/>
          <w:szCs w:val="24"/>
          <w:lang w:bidi="si-LK"/>
        </w:rPr>
        <w:t xml:space="preserve"> meter</w:t>
      </w:r>
      <w:r w:rsidRPr="00834DBE">
        <w:rPr>
          <w:rFonts w:ascii="Times New Roman" w:hAnsi="Times New Roman" w:cs="Times New Roman"/>
          <w:sz w:val="24"/>
          <w:szCs w:val="24"/>
          <w:rtl/>
          <w:cs/>
        </w:rPr>
        <w:t>. . . .</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rtl/>
          <w:cs/>
        </w:rPr>
        <w:t>. . . .</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p>
    <w:p w14:paraId="48950F52" w14:textId="77777777" w:rsidR="00AD4554" w:rsidRPr="00834DBE" w:rsidRDefault="00AD4554" w:rsidP="00AD4554">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 xml:space="preserve">Land on the back of land </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rtl/>
          <w:cs/>
        </w:rPr>
        <w:t>. . . .</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rtl/>
          <w:cs/>
        </w:rPr>
        <w:t>. . . .</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p>
    <w:p w14:paraId="57F45BD6" w14:textId="52918129" w:rsidR="006B391F" w:rsidRPr="00834DBE" w:rsidRDefault="006B391F" w:rsidP="006B391F">
      <w:pPr>
        <w:tabs>
          <w:tab w:val="left" w:pos="450"/>
          <w:tab w:val="left" w:pos="6840"/>
        </w:tabs>
        <w:spacing w:before="120" w:after="120" w:line="340" w:lineRule="atLeast"/>
        <w:ind w:left="450" w:hanging="450"/>
        <w:jc w:val="both"/>
        <w:rPr>
          <w:rFonts w:ascii="Times New Roman" w:hAnsi="Times New Roman" w:cs="Times New Roman"/>
          <w:sz w:val="24"/>
          <w:szCs w:val="24"/>
        </w:rPr>
      </w:pPr>
      <w:r w:rsidRPr="00834DBE">
        <w:rPr>
          <w:rFonts w:ascii="Times New Roman" w:hAnsi="Times New Roman" w:cs="Times New Roman"/>
          <w:sz w:val="24"/>
          <w:szCs w:val="24"/>
          <w:rtl/>
          <w:cs/>
        </w:rPr>
        <w:t>08.</w:t>
      </w:r>
      <w:r w:rsidRPr="00834DBE">
        <w:rPr>
          <w:rFonts w:ascii="Times New Roman" w:hAnsi="Times New Roman" w:cs="Times New Roman"/>
          <w:sz w:val="24"/>
          <w:szCs w:val="24"/>
          <w:rtl/>
          <w:cs/>
        </w:rPr>
        <w:tab/>
      </w:r>
      <w:r w:rsidR="00761B2D" w:rsidRPr="00834DBE">
        <w:rPr>
          <w:rFonts w:ascii="Times New Roman" w:hAnsi="Times New Roman" w:cs="Times New Roman"/>
          <w:sz w:val="24"/>
          <w:szCs w:val="24"/>
        </w:rPr>
        <w:t xml:space="preserve">Building materials for the </w:t>
      </w:r>
      <w:proofErr w:type="gramStart"/>
      <w:r w:rsidR="00761B2D" w:rsidRPr="00834DBE">
        <w:rPr>
          <w:rFonts w:ascii="Times New Roman" w:hAnsi="Times New Roman" w:cs="Times New Roman"/>
          <w:sz w:val="24"/>
          <w:szCs w:val="24"/>
        </w:rPr>
        <w:t xml:space="preserve">building </w:t>
      </w:r>
      <w:r w:rsidRPr="00834DBE">
        <w:rPr>
          <w:rFonts w:ascii="Times New Roman" w:hAnsi="Times New Roman" w:cs="Times New Roman"/>
          <w:sz w:val="24"/>
          <w:szCs w:val="24"/>
          <w:cs/>
          <w:lang w:bidi="si-LK"/>
        </w:rPr>
        <w:t>:</w:t>
      </w:r>
      <w:proofErr w:type="gramEnd"/>
    </w:p>
    <w:p w14:paraId="54740AD7" w14:textId="7C22509E" w:rsidR="006B391F" w:rsidRPr="00834DBE" w:rsidRDefault="006B391F" w:rsidP="006B391F">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61B2D" w:rsidRPr="00834DBE">
        <w:rPr>
          <w:rFonts w:ascii="Times New Roman" w:hAnsi="Times New Roman" w:cs="Times New Roman"/>
          <w:sz w:val="24"/>
          <w:szCs w:val="24"/>
        </w:rPr>
        <w:t xml:space="preserve">Foundation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 . . . . . . . . . . . . . . . . . .</w:t>
      </w:r>
    </w:p>
    <w:p w14:paraId="02D0BBBE" w14:textId="7D6C51D3" w:rsidR="006B391F" w:rsidRPr="00834DBE" w:rsidRDefault="006B391F" w:rsidP="006B391F">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61B2D" w:rsidRPr="00834DBE">
        <w:rPr>
          <w:rFonts w:ascii="Times New Roman" w:hAnsi="Times New Roman" w:cs="Times New Roman"/>
          <w:sz w:val="24"/>
          <w:szCs w:val="24"/>
        </w:rPr>
        <w:t xml:space="preserve">walls </w:t>
      </w:r>
      <w:r w:rsidR="00761B2D" w:rsidRPr="00834DBE">
        <w:rPr>
          <w:rFonts w:ascii="Times New Roman" w:hAnsi="Times New Roman" w:cs="Times New Roman"/>
          <w:sz w:val="24"/>
          <w:szCs w:val="24"/>
        </w:rPr>
        <w:tab/>
      </w:r>
      <w:r w:rsidRPr="00834DBE">
        <w:rPr>
          <w:rFonts w:ascii="Times New Roman" w:hAnsi="Times New Roman" w:cs="Times New Roman"/>
          <w:sz w:val="24"/>
          <w:szCs w:val="24"/>
          <w:cs/>
          <w:lang w:bidi="si-LK"/>
        </w:rPr>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 . . . . . . . . . . . . . . . . . .</w:t>
      </w:r>
    </w:p>
    <w:p w14:paraId="1CBF0F23" w14:textId="754119A4" w:rsidR="006B391F" w:rsidRPr="00834DBE" w:rsidRDefault="006B391F" w:rsidP="006B391F">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61B2D" w:rsidRPr="00834DBE">
        <w:rPr>
          <w:rFonts w:ascii="Times New Roman" w:hAnsi="Times New Roman" w:cs="Times New Roman"/>
          <w:sz w:val="24"/>
          <w:szCs w:val="24"/>
          <w:lang w:bidi="si-LK"/>
        </w:rPr>
        <w:t>roof</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 . . . . . . . . . . . . . . . . . .</w:t>
      </w:r>
    </w:p>
    <w:p w14:paraId="68B48483" w14:textId="06C74DE9" w:rsidR="006B391F" w:rsidRPr="00834DBE" w:rsidRDefault="006B391F" w:rsidP="006B391F">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iv</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61B2D" w:rsidRPr="00834DBE">
        <w:rPr>
          <w:rFonts w:ascii="Times New Roman" w:hAnsi="Times New Roman" w:cs="Times New Roman"/>
          <w:sz w:val="24"/>
          <w:szCs w:val="24"/>
          <w:lang w:bidi="si-LK"/>
        </w:rPr>
        <w:t>floor</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w:t>
      </w:r>
      <w:r w:rsidRPr="00834DBE">
        <w:rPr>
          <w:rFonts w:ascii="Times New Roman" w:hAnsi="Times New Roman" w:cs="Times New Roman"/>
          <w:sz w:val="24"/>
          <w:szCs w:val="24"/>
          <w:rtl/>
          <w:cs/>
        </w:rPr>
        <w:t xml:space="preserve"> .</w:t>
      </w:r>
      <w:r w:rsidRPr="00834DBE">
        <w:rPr>
          <w:rFonts w:ascii="Times New Roman" w:hAnsi="Times New Roman" w:cs="Times New Roman"/>
          <w:sz w:val="24"/>
          <w:szCs w:val="24"/>
          <w:rtl/>
          <w:cs/>
        </w:rPr>
        <w:tab/>
        <w:t>. . .</w:t>
      </w:r>
      <w:r w:rsidRPr="00834DBE">
        <w:rPr>
          <w:rFonts w:ascii="Times New Roman" w:hAnsi="Times New Roman" w:cs="Times New Roman"/>
          <w:sz w:val="24"/>
          <w:szCs w:val="24"/>
          <w:rtl/>
          <w:cs/>
        </w:rPr>
        <w:tab/>
        <w:t>. . . . . . . . . . . . . . . . . . . . .</w:t>
      </w:r>
    </w:p>
    <w:p w14:paraId="704C7B6A" w14:textId="7423FD0E" w:rsidR="006B391F" w:rsidRPr="00834DBE" w:rsidRDefault="006B391F" w:rsidP="006B391F">
      <w:pPr>
        <w:tabs>
          <w:tab w:val="left" w:pos="450"/>
          <w:tab w:val="left" w:pos="576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09.</w:t>
      </w:r>
      <w:r w:rsidRPr="00834DBE">
        <w:rPr>
          <w:rFonts w:ascii="Times New Roman" w:hAnsi="Times New Roman" w:cs="Times New Roman"/>
          <w:sz w:val="24"/>
          <w:szCs w:val="24"/>
          <w:rtl/>
          <w:cs/>
        </w:rPr>
        <w:tab/>
      </w:r>
      <w:r w:rsidR="00761B2D" w:rsidRPr="00834DBE">
        <w:rPr>
          <w:rFonts w:ascii="Times New Roman" w:hAnsi="Times New Roman" w:cs="Times New Roman"/>
          <w:sz w:val="24"/>
          <w:szCs w:val="24"/>
        </w:rPr>
        <w:t>Arrangements made for the following purposes</w:t>
      </w:r>
      <w:r w:rsidRPr="00834DBE">
        <w:rPr>
          <w:rFonts w:ascii="Times New Roman" w:hAnsi="Times New Roman" w:cs="Times New Roman"/>
          <w:sz w:val="24"/>
          <w:szCs w:val="24"/>
          <w:cs/>
          <w:lang w:bidi="si-LK"/>
        </w:rPr>
        <w:t>:</w:t>
      </w:r>
    </w:p>
    <w:p w14:paraId="41278BF1" w14:textId="6757D52A" w:rsidR="006B391F" w:rsidRPr="00834DBE" w:rsidRDefault="006B391F" w:rsidP="006B391F">
      <w:pPr>
        <w:tabs>
          <w:tab w:val="left" w:pos="450"/>
          <w:tab w:val="left" w:pos="432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761B2D" w:rsidRPr="00834DBE">
        <w:rPr>
          <w:rFonts w:ascii="Times New Roman" w:hAnsi="Times New Roman" w:cs="Times New Roman"/>
          <w:sz w:val="24"/>
          <w:szCs w:val="24"/>
        </w:rPr>
        <w:t>Drainage of surface drains</w:t>
      </w:r>
      <w:r w:rsidRPr="00834DBE">
        <w:rPr>
          <w:rFonts w:ascii="Times New Roman" w:hAnsi="Times New Roman" w:cs="Times New Roman"/>
          <w:sz w:val="24"/>
          <w:szCs w:val="24"/>
          <w:cs/>
          <w:lang w:bidi="si-LK"/>
        </w:rPr>
        <w:tab/>
        <w:t>. . . . . . . . . . . . . . . . . . . . . . . . . . . . . . . . . . . . . .</w:t>
      </w:r>
    </w:p>
    <w:p w14:paraId="25306EE6" w14:textId="5D9CE707" w:rsidR="006B391F" w:rsidRPr="00834DBE" w:rsidRDefault="006B391F" w:rsidP="006B391F">
      <w:pPr>
        <w:tabs>
          <w:tab w:val="left" w:pos="450"/>
          <w:tab w:val="left" w:pos="432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00976D70" w:rsidRPr="00834DBE">
        <w:rPr>
          <w:rFonts w:ascii="Times New Roman" w:hAnsi="Times New Roman" w:cs="Times New Roman"/>
          <w:sz w:val="24"/>
          <w:szCs w:val="24"/>
        </w:rPr>
        <w:t>Sewerage</w:t>
      </w:r>
      <w:r w:rsidRPr="00834DBE">
        <w:rPr>
          <w:rFonts w:ascii="Times New Roman" w:hAnsi="Times New Roman" w:cs="Times New Roman"/>
          <w:sz w:val="24"/>
          <w:szCs w:val="24"/>
          <w:cs/>
          <w:lang w:bidi="si-LK"/>
        </w:rPr>
        <w:tab/>
        <w:t xml:space="preserve">. . . . . . . . . . . . . . . . . . </w:t>
      </w:r>
      <w:r w:rsidRPr="00834DBE">
        <w:rPr>
          <w:rFonts w:ascii="Times New Roman" w:hAnsi="Times New Roman" w:cs="Times New Roman"/>
          <w:sz w:val="24"/>
          <w:szCs w:val="24"/>
          <w:rtl/>
          <w:cs/>
        </w:rPr>
        <w:t>. . . . . . . . . . . . . . . . . . . .</w:t>
      </w:r>
    </w:p>
    <w:p w14:paraId="4E1B38EF" w14:textId="1F10ABD6" w:rsidR="006B391F" w:rsidRPr="00834DBE" w:rsidRDefault="006B391F" w:rsidP="006B391F">
      <w:pPr>
        <w:tabs>
          <w:tab w:val="left" w:pos="450"/>
          <w:tab w:val="left" w:pos="432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proofErr w:type="gramStart"/>
      <w:r w:rsidR="00976D70" w:rsidRPr="00834DBE">
        <w:rPr>
          <w:rFonts w:ascii="Times New Roman" w:hAnsi="Times New Roman" w:cs="Times New Roman"/>
          <w:sz w:val="24"/>
          <w:szCs w:val="24"/>
          <w:lang w:bidi="si-LK"/>
        </w:rPr>
        <w:t>wastewater</w:t>
      </w:r>
      <w:proofErr w:type="gramEnd"/>
      <w:r w:rsidR="00976D70" w:rsidRPr="00834DBE">
        <w:rPr>
          <w:rFonts w:ascii="Times New Roman" w:hAnsi="Times New Roman" w:cs="Times New Roman"/>
          <w:sz w:val="24"/>
          <w:szCs w:val="24"/>
          <w:lang w:bidi="si-LK"/>
        </w:rPr>
        <w:t xml:space="preserve"> </w:t>
      </w:r>
      <w:r w:rsidRPr="00834DBE">
        <w:rPr>
          <w:rFonts w:ascii="Times New Roman" w:hAnsi="Times New Roman" w:cs="Times New Roman"/>
          <w:sz w:val="24"/>
          <w:szCs w:val="24"/>
          <w:cs/>
          <w:lang w:bidi="si-LK"/>
        </w:rPr>
        <w:tab/>
        <w:t>. . . . . . . . . . . . . . . . . . . . . . . . . . . . . . . . . . . . . .</w:t>
      </w:r>
    </w:p>
    <w:p w14:paraId="4CAAE12D" w14:textId="48D7005D" w:rsidR="008D3475" w:rsidRPr="00834DBE" w:rsidRDefault="006B391F" w:rsidP="006B391F">
      <w:pPr>
        <w:tabs>
          <w:tab w:val="left" w:pos="450"/>
          <w:tab w:val="left" w:pos="7020"/>
        </w:tabs>
        <w:spacing w:before="120" w:after="120" w:line="340" w:lineRule="atLeast"/>
        <w:ind w:left="450" w:hanging="450"/>
        <w:jc w:val="both"/>
        <w:rPr>
          <w:rFonts w:ascii="Times New Roman" w:hAnsi="Times New Roman" w:cs="Times New Roman"/>
          <w:sz w:val="24"/>
          <w:szCs w:val="24"/>
        </w:rPr>
      </w:pPr>
      <w:r w:rsidRPr="00834DBE">
        <w:rPr>
          <w:rFonts w:ascii="Times New Roman" w:hAnsi="Times New Roman" w:cs="Times New Roman"/>
          <w:sz w:val="24"/>
          <w:szCs w:val="24"/>
          <w:rtl/>
          <w:cs/>
        </w:rPr>
        <w:t>10.</w:t>
      </w:r>
      <w:r w:rsidRPr="00834DBE">
        <w:rPr>
          <w:rFonts w:ascii="Times New Roman" w:hAnsi="Times New Roman" w:cs="Times New Roman"/>
          <w:sz w:val="24"/>
          <w:szCs w:val="24"/>
          <w:rtl/>
          <w:cs/>
        </w:rPr>
        <w:tab/>
      </w:r>
      <w:r w:rsidR="008D3475" w:rsidRPr="00834DBE">
        <w:rPr>
          <w:rFonts w:ascii="Times New Roman" w:hAnsi="Times New Roman" w:cs="Times New Roman"/>
          <w:sz w:val="24"/>
          <w:szCs w:val="24"/>
        </w:rPr>
        <w:t xml:space="preserve">I certify and declare that the building will be constructed in accordance with the permit issued by the chairman of the ……………………… </w:t>
      </w:r>
      <w:proofErr w:type="spellStart"/>
      <w:r w:rsidR="008D3475" w:rsidRPr="00834DBE">
        <w:rPr>
          <w:rFonts w:ascii="Times New Roman" w:hAnsi="Times New Roman" w:cs="Times New Roman"/>
          <w:sz w:val="24"/>
          <w:szCs w:val="24"/>
        </w:rPr>
        <w:t>Pradeshiya</w:t>
      </w:r>
      <w:proofErr w:type="spellEnd"/>
      <w:r w:rsidR="008D3475" w:rsidRPr="00834DBE">
        <w:rPr>
          <w:rFonts w:ascii="Times New Roman" w:hAnsi="Times New Roman" w:cs="Times New Roman"/>
          <w:sz w:val="24"/>
          <w:szCs w:val="24"/>
        </w:rPr>
        <w:t xml:space="preserve"> </w:t>
      </w:r>
      <w:proofErr w:type="spellStart"/>
      <w:r w:rsidR="008D3475" w:rsidRPr="00834DBE">
        <w:rPr>
          <w:rFonts w:ascii="Times New Roman" w:hAnsi="Times New Roman" w:cs="Times New Roman"/>
          <w:sz w:val="24"/>
          <w:szCs w:val="24"/>
        </w:rPr>
        <w:t>Sabha</w:t>
      </w:r>
      <w:proofErr w:type="spellEnd"/>
      <w:r w:rsidR="008D3475" w:rsidRPr="00834DBE">
        <w:rPr>
          <w:rFonts w:ascii="Times New Roman" w:hAnsi="Times New Roman" w:cs="Times New Roman"/>
          <w:sz w:val="24"/>
          <w:szCs w:val="24"/>
        </w:rPr>
        <w:t xml:space="preserve"> in pursuance of the above request, that the building will be occupied or used only after completion of the construction and after obtaining the compliance certificate </w:t>
      </w:r>
      <w:r w:rsidR="00CF4A7D" w:rsidRPr="00834DBE">
        <w:rPr>
          <w:rFonts w:ascii="Times New Roman" w:hAnsi="Times New Roman" w:cs="Times New Roman"/>
          <w:sz w:val="24"/>
          <w:szCs w:val="24"/>
        </w:rPr>
        <w:t xml:space="preserve">to the effect </w:t>
      </w:r>
      <w:r w:rsidR="008D3475" w:rsidRPr="00834DBE">
        <w:rPr>
          <w:rFonts w:ascii="Times New Roman" w:hAnsi="Times New Roman" w:cs="Times New Roman"/>
          <w:sz w:val="24"/>
          <w:szCs w:val="24"/>
        </w:rPr>
        <w:t xml:space="preserve">that all the constructions have been </w:t>
      </w:r>
      <w:r w:rsidR="00CF4A7D" w:rsidRPr="00834DBE">
        <w:rPr>
          <w:rFonts w:ascii="Times New Roman" w:hAnsi="Times New Roman" w:cs="Times New Roman"/>
          <w:sz w:val="24"/>
          <w:szCs w:val="24"/>
        </w:rPr>
        <w:t>done</w:t>
      </w:r>
      <w:r w:rsidR="008D3475" w:rsidRPr="00834DBE">
        <w:rPr>
          <w:rFonts w:ascii="Times New Roman" w:hAnsi="Times New Roman" w:cs="Times New Roman"/>
          <w:sz w:val="24"/>
          <w:szCs w:val="24"/>
        </w:rPr>
        <w:t xml:space="preserve"> according to the approved plan and are fit for occupancy</w:t>
      </w:r>
      <w:r w:rsidR="00CF4A7D" w:rsidRPr="00834DBE">
        <w:rPr>
          <w:rFonts w:ascii="Times New Roman" w:hAnsi="Times New Roman" w:cs="Times New Roman"/>
          <w:sz w:val="24"/>
          <w:szCs w:val="24"/>
        </w:rPr>
        <w:t>.</w:t>
      </w:r>
    </w:p>
    <w:p w14:paraId="673A5746" w14:textId="77777777" w:rsidR="006B391F" w:rsidRPr="00834DBE" w:rsidRDefault="006B391F" w:rsidP="006B391F">
      <w:pPr>
        <w:tabs>
          <w:tab w:val="left" w:pos="450"/>
          <w:tab w:val="left" w:pos="7020"/>
        </w:tabs>
        <w:spacing w:before="120" w:after="120" w:line="340" w:lineRule="atLeast"/>
        <w:ind w:left="446" w:hanging="446"/>
        <w:jc w:val="both"/>
        <w:rPr>
          <w:rFonts w:ascii="Times New Roman" w:hAnsi="Times New Roman" w:cs="Times New Roman"/>
          <w:sz w:val="24"/>
          <w:szCs w:val="24"/>
        </w:rPr>
      </w:pPr>
    </w:p>
    <w:p w14:paraId="44331170" w14:textId="77777777" w:rsidR="006B391F" w:rsidRPr="00834DBE" w:rsidRDefault="006B391F" w:rsidP="006B391F">
      <w:pPr>
        <w:tabs>
          <w:tab w:val="left" w:pos="450"/>
          <w:tab w:val="left" w:pos="7020"/>
        </w:tabs>
        <w:spacing w:before="120" w:after="120" w:line="340" w:lineRule="atLeast"/>
        <w:ind w:left="446" w:hanging="446"/>
        <w:jc w:val="both"/>
        <w:rPr>
          <w:rFonts w:ascii="Times New Roman" w:hAnsi="Times New Roman" w:cs="Times New Roman"/>
          <w:sz w:val="24"/>
          <w:szCs w:val="24"/>
        </w:rPr>
      </w:pPr>
    </w:p>
    <w:p w14:paraId="7630DCF0" w14:textId="77777777" w:rsidR="006B391F" w:rsidRPr="00834DBE" w:rsidRDefault="006B391F" w:rsidP="006B391F">
      <w:pPr>
        <w:tabs>
          <w:tab w:val="left" w:pos="450"/>
          <w:tab w:val="left" w:pos="7020"/>
        </w:tabs>
        <w:spacing w:before="120" w:after="120" w:line="340" w:lineRule="atLeast"/>
        <w:ind w:left="446" w:hanging="446"/>
        <w:jc w:val="both"/>
        <w:rPr>
          <w:rFonts w:ascii="Times New Roman" w:hAnsi="Times New Roman" w:cs="Times New Roman"/>
          <w:sz w:val="24"/>
          <w:szCs w:val="24"/>
        </w:rPr>
      </w:pPr>
    </w:p>
    <w:p w14:paraId="4B98C891" w14:textId="7D9652DB" w:rsidR="006B391F" w:rsidRPr="00834DBE" w:rsidRDefault="00CF4A7D" w:rsidP="006B391F">
      <w:pPr>
        <w:tabs>
          <w:tab w:val="left" w:pos="450"/>
          <w:tab w:val="left" w:pos="64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lang w:bidi="si-LK"/>
        </w:rPr>
        <w:t>Date</w:t>
      </w:r>
      <w:r w:rsidR="006B391F" w:rsidRPr="00834DBE">
        <w:rPr>
          <w:rFonts w:ascii="Times New Roman" w:hAnsi="Times New Roman" w:cs="Times New Roman"/>
          <w:sz w:val="24"/>
          <w:szCs w:val="24"/>
          <w:cs/>
          <w:lang w:bidi="si-LK"/>
        </w:rPr>
        <w:t xml:space="preserve">: . . . . . . . . . </w:t>
      </w:r>
      <w:r w:rsidRPr="00834DBE">
        <w:rPr>
          <w:rFonts w:ascii="Times New Roman" w:hAnsi="Times New Roman" w:cs="Times New Roman"/>
          <w:sz w:val="24"/>
          <w:szCs w:val="24"/>
          <w:cs/>
          <w:lang w:bidi="si-LK"/>
        </w:rPr>
        <w:t>20</w:t>
      </w:r>
      <w:r w:rsidR="006B391F" w:rsidRPr="00834DBE">
        <w:rPr>
          <w:rFonts w:ascii="Times New Roman" w:hAnsi="Times New Roman" w:cs="Times New Roman"/>
          <w:sz w:val="24"/>
          <w:szCs w:val="24"/>
          <w:cs/>
          <w:lang w:bidi="si-LK"/>
        </w:rPr>
        <w:t xml:space="preserve">. . </w:t>
      </w:r>
      <w:r w:rsidR="006B391F" w:rsidRPr="00834DBE">
        <w:rPr>
          <w:rFonts w:ascii="Times New Roman" w:hAnsi="Times New Roman" w:cs="Times New Roman"/>
          <w:sz w:val="24"/>
          <w:szCs w:val="24"/>
          <w:cs/>
          <w:lang w:bidi="si-LK"/>
        </w:rPr>
        <w:tab/>
        <w:t>. . . . . . . . . . . . . . . . . . . . .</w:t>
      </w:r>
      <w:r w:rsidR="006B391F" w:rsidRPr="00834DBE">
        <w:rPr>
          <w:rFonts w:ascii="Times New Roman" w:hAnsi="Times New Roman" w:cs="Times New Roman"/>
          <w:sz w:val="24"/>
          <w:szCs w:val="24"/>
          <w:rtl/>
          <w:cs/>
        </w:rPr>
        <w:t xml:space="preserve"> .</w:t>
      </w:r>
    </w:p>
    <w:p w14:paraId="3F533360" w14:textId="52D8DBB1" w:rsidR="006B391F" w:rsidRPr="00834DBE" w:rsidRDefault="006B391F" w:rsidP="006B391F">
      <w:pPr>
        <w:tabs>
          <w:tab w:val="left" w:pos="6750"/>
        </w:tabs>
        <w:spacing w:before="120" w:after="120" w:line="340" w:lineRule="atLeast"/>
        <w:ind w:left="446" w:hanging="446"/>
        <w:jc w:val="both"/>
        <w:rPr>
          <w:rFonts w:ascii="Times New Roman" w:hAnsi="Times New Roman" w:cs="Times New Roman"/>
          <w:sz w:val="24"/>
          <w:szCs w:val="24"/>
          <w:lang w:bidi="si-LK"/>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00CF4A7D" w:rsidRPr="00834DBE">
        <w:rPr>
          <w:rFonts w:ascii="Times New Roman" w:hAnsi="Times New Roman" w:cs="Times New Roman"/>
          <w:sz w:val="24"/>
          <w:szCs w:val="24"/>
          <w:lang w:bidi="si-LK"/>
        </w:rPr>
        <w:t>Applicant’s Signature</w:t>
      </w:r>
    </w:p>
    <w:p w14:paraId="6470F61B" w14:textId="5C9E5DB9" w:rsidR="00CF4A7D" w:rsidRPr="00834DBE" w:rsidRDefault="00CF4A7D" w:rsidP="006B391F">
      <w:pPr>
        <w:tabs>
          <w:tab w:val="left" w:pos="6750"/>
        </w:tabs>
        <w:spacing w:before="120" w:after="120" w:line="340" w:lineRule="atLeast"/>
        <w:ind w:left="446" w:hanging="446"/>
        <w:jc w:val="both"/>
        <w:rPr>
          <w:rFonts w:ascii="Times New Roman" w:hAnsi="Times New Roman" w:cs="Times New Roman"/>
          <w:sz w:val="24"/>
          <w:szCs w:val="24"/>
          <w:lang w:bidi="si-LK"/>
        </w:rPr>
      </w:pPr>
    </w:p>
    <w:p w14:paraId="427E5BF9" w14:textId="049B2A2A" w:rsidR="00CF4A7D" w:rsidRPr="00834DBE" w:rsidRDefault="00CF4A7D" w:rsidP="006B391F">
      <w:pPr>
        <w:tabs>
          <w:tab w:val="left" w:pos="6750"/>
        </w:tabs>
        <w:spacing w:before="120" w:after="120" w:line="340" w:lineRule="atLeast"/>
        <w:ind w:left="446" w:hanging="446"/>
        <w:jc w:val="both"/>
        <w:rPr>
          <w:rFonts w:ascii="Times New Roman" w:hAnsi="Times New Roman" w:cs="Times New Roman"/>
          <w:sz w:val="24"/>
          <w:szCs w:val="24"/>
          <w:lang w:bidi="si-LK"/>
        </w:rPr>
      </w:pPr>
    </w:p>
    <w:p w14:paraId="4FAD4468" w14:textId="55712189" w:rsidR="00CF4A7D" w:rsidRPr="00834DBE" w:rsidRDefault="00CF4A7D" w:rsidP="006B391F">
      <w:pPr>
        <w:tabs>
          <w:tab w:val="left" w:pos="6750"/>
        </w:tabs>
        <w:spacing w:before="120" w:after="120" w:line="340" w:lineRule="atLeast"/>
        <w:ind w:left="446" w:hanging="446"/>
        <w:jc w:val="both"/>
        <w:rPr>
          <w:rFonts w:ascii="Times New Roman" w:hAnsi="Times New Roman" w:cs="Times New Roman"/>
          <w:sz w:val="24"/>
          <w:szCs w:val="24"/>
          <w:lang w:bidi="si-LK"/>
        </w:rPr>
      </w:pPr>
    </w:p>
    <w:p w14:paraId="70205E28" w14:textId="24C9191F" w:rsidR="00C44508" w:rsidRPr="00834DBE" w:rsidRDefault="00C44508" w:rsidP="006B391F">
      <w:pPr>
        <w:tabs>
          <w:tab w:val="left" w:pos="6750"/>
        </w:tabs>
        <w:spacing w:before="120" w:after="120" w:line="340" w:lineRule="atLeast"/>
        <w:ind w:left="446" w:hanging="446"/>
        <w:jc w:val="both"/>
        <w:rPr>
          <w:rFonts w:ascii="Times New Roman" w:hAnsi="Times New Roman" w:cs="Times New Roman"/>
          <w:sz w:val="24"/>
          <w:szCs w:val="24"/>
          <w:lang w:bidi="si-LK"/>
        </w:rPr>
      </w:pPr>
    </w:p>
    <w:p w14:paraId="51D58603" w14:textId="0783136F" w:rsidR="00C44508" w:rsidRPr="00834DBE" w:rsidRDefault="00C44508" w:rsidP="006B391F">
      <w:pPr>
        <w:tabs>
          <w:tab w:val="left" w:pos="6750"/>
        </w:tabs>
        <w:spacing w:before="120" w:after="120" w:line="340" w:lineRule="atLeast"/>
        <w:ind w:left="446" w:hanging="446"/>
        <w:jc w:val="both"/>
        <w:rPr>
          <w:rFonts w:ascii="Times New Roman" w:hAnsi="Times New Roman" w:cs="Times New Roman"/>
          <w:sz w:val="24"/>
          <w:szCs w:val="24"/>
          <w:lang w:bidi="si-LK"/>
        </w:rPr>
      </w:pPr>
    </w:p>
    <w:p w14:paraId="4A8D43D8" w14:textId="287089FD" w:rsidR="00C44508" w:rsidRPr="00834DBE" w:rsidRDefault="00C44508" w:rsidP="006B391F">
      <w:pPr>
        <w:tabs>
          <w:tab w:val="left" w:pos="6750"/>
        </w:tabs>
        <w:spacing w:before="120" w:after="120" w:line="340" w:lineRule="atLeast"/>
        <w:ind w:left="446" w:hanging="446"/>
        <w:jc w:val="both"/>
        <w:rPr>
          <w:rFonts w:ascii="Times New Roman" w:hAnsi="Times New Roman" w:cs="Times New Roman"/>
          <w:sz w:val="24"/>
          <w:szCs w:val="24"/>
          <w:lang w:bidi="si-LK"/>
        </w:rPr>
      </w:pPr>
    </w:p>
    <w:p w14:paraId="006A848F" w14:textId="77777777" w:rsidR="00C44508" w:rsidRPr="00834DBE" w:rsidRDefault="00C44508" w:rsidP="006B391F">
      <w:pPr>
        <w:tabs>
          <w:tab w:val="left" w:pos="6750"/>
        </w:tabs>
        <w:spacing w:before="120" w:after="120" w:line="340" w:lineRule="atLeast"/>
        <w:ind w:left="446" w:hanging="446"/>
        <w:jc w:val="both"/>
        <w:rPr>
          <w:rFonts w:ascii="Times New Roman" w:hAnsi="Times New Roman" w:cs="Times New Roman"/>
          <w:sz w:val="24"/>
          <w:szCs w:val="24"/>
          <w:lang w:bidi="si-LK"/>
        </w:rPr>
      </w:pPr>
    </w:p>
    <w:p w14:paraId="62994EFC" w14:textId="3F426825" w:rsidR="006B391F" w:rsidRPr="00834DBE" w:rsidRDefault="00CF4A7D" w:rsidP="006B391F">
      <w:pPr>
        <w:tabs>
          <w:tab w:val="left" w:pos="450"/>
        </w:tabs>
        <w:spacing w:before="120" w:after="120" w:line="340" w:lineRule="atLeast"/>
        <w:ind w:left="907" w:hanging="907"/>
        <w:jc w:val="center"/>
        <w:rPr>
          <w:rFonts w:ascii="Times New Roman" w:hAnsi="Times New Roman" w:cs="Times New Roman"/>
          <w:b/>
          <w:bCs/>
          <w:sz w:val="28"/>
          <w:szCs w:val="28"/>
        </w:rPr>
      </w:pPr>
      <w:r w:rsidRPr="00834DBE">
        <w:rPr>
          <w:rFonts w:ascii="Times New Roman" w:hAnsi="Times New Roman" w:cs="Times New Roman"/>
          <w:b/>
          <w:bCs/>
          <w:sz w:val="28"/>
          <w:szCs w:val="28"/>
        </w:rPr>
        <w:t xml:space="preserve">Part </w:t>
      </w:r>
      <w:r w:rsidR="006B391F" w:rsidRPr="00834DBE">
        <w:rPr>
          <w:rFonts w:ascii="Times New Roman" w:hAnsi="Times New Roman" w:cs="Times New Roman"/>
          <w:b/>
          <w:bCs/>
          <w:sz w:val="28"/>
          <w:szCs w:val="28"/>
        </w:rPr>
        <w:t>II</w:t>
      </w:r>
      <w:r w:rsidRPr="00834DBE">
        <w:rPr>
          <w:rFonts w:ascii="Times New Roman" w:hAnsi="Times New Roman" w:cs="Times New Roman"/>
          <w:b/>
          <w:bCs/>
          <w:sz w:val="28"/>
          <w:szCs w:val="28"/>
        </w:rPr>
        <w:t xml:space="preserve"> (b) </w:t>
      </w:r>
      <w:r w:rsidR="000573D4" w:rsidRPr="00834DBE">
        <w:rPr>
          <w:rFonts w:ascii="Times New Roman" w:hAnsi="Times New Roman" w:cs="Times New Roman"/>
          <w:b/>
          <w:bCs/>
          <w:sz w:val="28"/>
          <w:szCs w:val="28"/>
        </w:rPr>
        <w:t>–</w:t>
      </w:r>
      <w:r w:rsidRPr="00834DBE">
        <w:rPr>
          <w:rFonts w:ascii="Times New Roman" w:hAnsi="Times New Roman" w:cs="Times New Roman"/>
          <w:b/>
          <w:bCs/>
          <w:sz w:val="28"/>
          <w:szCs w:val="28"/>
        </w:rPr>
        <w:t xml:space="preserve"> </w:t>
      </w:r>
      <w:r w:rsidR="000573D4" w:rsidRPr="00834DBE">
        <w:rPr>
          <w:rFonts w:ascii="Times New Roman" w:hAnsi="Times New Roman" w:cs="Times New Roman"/>
          <w:b/>
          <w:bCs/>
          <w:sz w:val="28"/>
          <w:szCs w:val="28"/>
        </w:rPr>
        <w:t xml:space="preserve">Addition </w:t>
      </w:r>
      <w:r w:rsidR="000701EC" w:rsidRPr="00834DBE">
        <w:rPr>
          <w:rFonts w:ascii="Times New Roman" w:hAnsi="Times New Roman" w:cs="Times New Roman"/>
          <w:b/>
          <w:bCs/>
          <w:sz w:val="28"/>
          <w:szCs w:val="28"/>
        </w:rPr>
        <w:t xml:space="preserve">of </w:t>
      </w:r>
      <w:r w:rsidR="000573D4" w:rsidRPr="00834DBE">
        <w:rPr>
          <w:rFonts w:ascii="Times New Roman" w:hAnsi="Times New Roman" w:cs="Times New Roman"/>
          <w:b/>
          <w:bCs/>
          <w:sz w:val="28"/>
          <w:szCs w:val="28"/>
        </w:rPr>
        <w:t xml:space="preserve">a new </w:t>
      </w:r>
      <w:r w:rsidR="000701EC" w:rsidRPr="00834DBE">
        <w:rPr>
          <w:rFonts w:ascii="Times New Roman" w:hAnsi="Times New Roman" w:cs="Times New Roman"/>
          <w:b/>
          <w:bCs/>
          <w:sz w:val="28"/>
          <w:szCs w:val="28"/>
        </w:rPr>
        <w:t>S</w:t>
      </w:r>
      <w:r w:rsidR="000573D4" w:rsidRPr="00834DBE">
        <w:rPr>
          <w:rFonts w:ascii="Times New Roman" w:hAnsi="Times New Roman" w:cs="Times New Roman"/>
          <w:b/>
          <w:bCs/>
          <w:sz w:val="28"/>
          <w:szCs w:val="28"/>
        </w:rPr>
        <w:t xml:space="preserve">ection to </w:t>
      </w:r>
      <w:r w:rsidR="000701EC" w:rsidRPr="00834DBE">
        <w:rPr>
          <w:rFonts w:ascii="Times New Roman" w:hAnsi="Times New Roman" w:cs="Times New Roman"/>
          <w:b/>
          <w:bCs/>
          <w:sz w:val="28"/>
          <w:szCs w:val="28"/>
        </w:rPr>
        <w:t xml:space="preserve">an Existing Building </w:t>
      </w:r>
      <w:r w:rsidR="006B391F" w:rsidRPr="00834DBE">
        <w:rPr>
          <w:rFonts w:ascii="Times New Roman" w:hAnsi="Times New Roman" w:cs="Times New Roman"/>
          <w:b/>
          <w:bCs/>
          <w:sz w:val="28"/>
          <w:szCs w:val="28"/>
        </w:rPr>
        <w:t xml:space="preserve"> </w:t>
      </w:r>
    </w:p>
    <w:p w14:paraId="2E77F316" w14:textId="5DB32AEB" w:rsidR="006B391F" w:rsidRPr="00834DBE" w:rsidRDefault="006B391F" w:rsidP="006B391F">
      <w:pPr>
        <w:spacing w:before="120" w:after="120" w:line="340" w:lineRule="atLeast"/>
        <w:jc w:val="center"/>
        <w:rPr>
          <w:rFonts w:ascii="Times New Roman" w:hAnsi="Times New Roman" w:cs="Times New Roman"/>
          <w:sz w:val="20"/>
          <w:szCs w:val="20"/>
          <w:rtl/>
          <w:cs/>
        </w:rPr>
      </w:pPr>
      <w:r w:rsidRPr="00834DBE">
        <w:rPr>
          <w:rFonts w:ascii="Times New Roman" w:hAnsi="Times New Roman" w:cs="Times New Roman"/>
          <w:sz w:val="20"/>
          <w:szCs w:val="20"/>
          <w:rtl/>
          <w:cs/>
        </w:rPr>
        <w:t>(</w:t>
      </w:r>
      <w:r w:rsidR="000701EC" w:rsidRPr="00834DBE">
        <w:rPr>
          <w:rFonts w:ascii="Times New Roman" w:hAnsi="Times New Roman" w:cs="Times New Roman"/>
          <w:sz w:val="20"/>
          <w:szCs w:val="20"/>
        </w:rPr>
        <w:t>Complete this Part in case of addition of a new section to an existing building/several buildings on the land</w:t>
      </w:r>
      <w:r w:rsidRPr="00834DBE">
        <w:rPr>
          <w:rFonts w:ascii="Times New Roman" w:hAnsi="Times New Roman" w:cs="Times New Roman"/>
          <w:sz w:val="20"/>
          <w:szCs w:val="20"/>
          <w:cs/>
          <w:lang w:bidi="si-LK"/>
        </w:rPr>
        <w:t>)</w:t>
      </w:r>
    </w:p>
    <w:p w14:paraId="4AB56F27" w14:textId="4C5F3EC9" w:rsidR="006B391F" w:rsidRPr="00834DBE" w:rsidRDefault="006B391F" w:rsidP="006B391F">
      <w:pPr>
        <w:tabs>
          <w:tab w:val="left" w:pos="450"/>
        </w:tabs>
        <w:spacing w:before="120" w:after="120" w:line="340" w:lineRule="atLeast"/>
        <w:ind w:left="907" w:hanging="907"/>
        <w:jc w:val="both"/>
        <w:rPr>
          <w:rFonts w:ascii="Times New Roman" w:hAnsi="Times New Roman" w:cs="Times New Roman"/>
          <w:sz w:val="24"/>
          <w:szCs w:val="24"/>
          <w:rtl/>
          <w:cs/>
        </w:rPr>
      </w:pPr>
      <w:r w:rsidRPr="00834DBE">
        <w:rPr>
          <w:rFonts w:ascii="Times New Roman" w:hAnsi="Times New Roman" w:cs="Times New Roman"/>
          <w:sz w:val="24"/>
          <w:szCs w:val="24"/>
          <w:rtl/>
          <w:cs/>
        </w:rPr>
        <w:t>01.</w:t>
      </w:r>
      <w:r w:rsidRPr="00834DBE">
        <w:rPr>
          <w:rFonts w:ascii="Times New Roman" w:hAnsi="Times New Roman" w:cs="Times New Roman"/>
          <w:sz w:val="24"/>
          <w:szCs w:val="24"/>
          <w:rtl/>
          <w:cs/>
        </w:rPr>
        <w:tab/>
      </w:r>
      <w:r w:rsidR="000701EC" w:rsidRPr="00834DBE">
        <w:rPr>
          <w:rFonts w:ascii="Times New Roman" w:hAnsi="Times New Roman" w:cs="Times New Roman"/>
          <w:sz w:val="24"/>
          <w:szCs w:val="24"/>
        </w:rPr>
        <w:t>Particulars of the existing building</w:t>
      </w:r>
      <w:r w:rsidRPr="00834DBE">
        <w:rPr>
          <w:rFonts w:ascii="Times New Roman" w:hAnsi="Times New Roman" w:cs="Times New Roman"/>
          <w:sz w:val="24"/>
          <w:szCs w:val="24"/>
          <w:cs/>
          <w:lang w:bidi="si-LK"/>
        </w:rPr>
        <w:t>:</w:t>
      </w:r>
    </w:p>
    <w:p w14:paraId="2D76150B" w14:textId="14C3C0B0" w:rsidR="006B391F" w:rsidRPr="00834DBE" w:rsidRDefault="006B391F" w:rsidP="006B391F">
      <w:pPr>
        <w:tabs>
          <w:tab w:val="left" w:pos="900"/>
        </w:tabs>
        <w:spacing w:before="120" w:after="120" w:line="340" w:lineRule="atLeast"/>
        <w:ind w:left="1440" w:hanging="144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Iskoola Pota" w:hAnsi="Iskoola Pota" w:hint="cs"/>
          <w:sz w:val="24"/>
          <w:szCs w:val="24"/>
          <w:cs/>
          <w:lang w:bidi="si-LK"/>
        </w:rPr>
        <w:t>අ</w:t>
      </w:r>
      <w:r w:rsidRPr="00834DBE">
        <w:rPr>
          <w:rFonts w:ascii="Times New Roman" w:hAnsi="Times New Roman" w:cs="Times New Roman"/>
          <w:sz w:val="24"/>
          <w:szCs w:val="24"/>
          <w:cs/>
          <w:lang w:bidi="si-LK"/>
        </w:rPr>
        <w:t>)</w:t>
      </w:r>
      <w:r w:rsidRPr="00834DBE">
        <w:rPr>
          <w:rFonts w:ascii="Times New Roman" w:hAnsi="Times New Roman" w:cs="Times New Roman"/>
          <w:sz w:val="24"/>
          <w:szCs w:val="24"/>
          <w:cs/>
          <w:lang w:bidi="si-LK"/>
        </w:rPr>
        <w:tab/>
      </w:r>
      <w:r w:rsidR="000701EC" w:rsidRPr="00834DBE">
        <w:rPr>
          <w:rFonts w:ascii="Times New Roman" w:hAnsi="Times New Roman" w:cs="Times New Roman"/>
          <w:sz w:val="24"/>
          <w:szCs w:val="24"/>
          <w:lang w:bidi="si-LK"/>
        </w:rPr>
        <w:t>Number of floors</w:t>
      </w:r>
      <w:r w:rsidRPr="00834DBE">
        <w:rPr>
          <w:rFonts w:ascii="Times New Roman" w:hAnsi="Times New Roman" w:cs="Times New Roman"/>
          <w:sz w:val="24"/>
          <w:szCs w:val="24"/>
          <w:cs/>
          <w:lang w:bidi="si-LK"/>
        </w:rPr>
        <w:t>: . . . . . . . . . . . . (</w:t>
      </w:r>
      <w:r w:rsidRPr="00834DBE">
        <w:rPr>
          <w:rFonts w:ascii="Iskoola Pota" w:hAnsi="Iskoola Pota" w:hint="cs"/>
          <w:sz w:val="24"/>
          <w:szCs w:val="24"/>
          <w:cs/>
          <w:lang w:bidi="si-LK"/>
        </w:rPr>
        <w:t>ආ</w:t>
      </w:r>
      <w:r w:rsidRPr="00834DBE">
        <w:rPr>
          <w:rFonts w:ascii="Times New Roman" w:hAnsi="Times New Roman" w:cs="Times New Roman"/>
          <w:sz w:val="24"/>
          <w:szCs w:val="24"/>
          <w:cs/>
          <w:lang w:bidi="si-LK"/>
        </w:rPr>
        <w:t xml:space="preserve">) </w:t>
      </w:r>
      <w:r w:rsidR="000701EC" w:rsidRPr="00834DBE">
        <w:rPr>
          <w:rFonts w:ascii="Times New Roman" w:hAnsi="Times New Roman" w:cs="Times New Roman"/>
          <w:sz w:val="24"/>
          <w:szCs w:val="24"/>
          <w:lang w:bidi="si-LK"/>
        </w:rPr>
        <w:t>height of building feet</w:t>
      </w:r>
      <w:r w:rsidRPr="00834DBE">
        <w:rPr>
          <w:rFonts w:ascii="Times New Roman" w:hAnsi="Times New Roman" w:cs="Times New Roman"/>
          <w:sz w:val="24"/>
          <w:szCs w:val="24"/>
          <w:cs/>
          <w:lang w:bidi="si-LK"/>
        </w:rPr>
        <w:t xml:space="preserve">:. . . . . . . . . </w:t>
      </w:r>
      <w:proofErr w:type="gramStart"/>
      <w:r w:rsidR="000701EC" w:rsidRPr="00834DBE">
        <w:rPr>
          <w:rFonts w:ascii="Times New Roman" w:hAnsi="Times New Roman" w:cs="Times New Roman"/>
          <w:sz w:val="24"/>
          <w:szCs w:val="24"/>
          <w:lang w:bidi="si-LK"/>
        </w:rPr>
        <w:t>meter</w:t>
      </w:r>
      <w:proofErr w:type="gramEnd"/>
      <w:r w:rsidRPr="00834DBE">
        <w:rPr>
          <w:rFonts w:ascii="Times New Roman" w:hAnsi="Times New Roman" w:cs="Times New Roman"/>
          <w:sz w:val="24"/>
          <w:szCs w:val="24"/>
          <w:cs/>
          <w:lang w:bidi="si-LK"/>
        </w:rPr>
        <w:t>: . . . . . . . .</w:t>
      </w:r>
    </w:p>
    <w:p w14:paraId="261213B9" w14:textId="4D0005E5" w:rsidR="006B391F" w:rsidRPr="00834DBE" w:rsidRDefault="006B391F" w:rsidP="006B391F">
      <w:pPr>
        <w:tabs>
          <w:tab w:val="left" w:pos="900"/>
          <w:tab w:val="left" w:pos="4140"/>
        </w:tabs>
        <w:spacing w:before="120" w:after="120" w:line="340" w:lineRule="atLeast"/>
        <w:ind w:left="1440" w:hanging="144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Iskoola Pota" w:hAnsi="Iskoola Pota" w:hint="cs"/>
          <w:sz w:val="24"/>
          <w:szCs w:val="24"/>
          <w:cs/>
          <w:lang w:bidi="si-LK"/>
        </w:rPr>
        <w:t>ඇ</w:t>
      </w:r>
      <w:r w:rsidRPr="00834DBE">
        <w:rPr>
          <w:rFonts w:ascii="Times New Roman" w:hAnsi="Times New Roman" w:cs="Times New Roman"/>
          <w:sz w:val="24"/>
          <w:szCs w:val="24"/>
          <w:cs/>
          <w:lang w:bidi="si-LK"/>
        </w:rPr>
        <w:t>)</w:t>
      </w:r>
      <w:r w:rsidRPr="00834DBE">
        <w:rPr>
          <w:rFonts w:ascii="Times New Roman" w:hAnsi="Times New Roman" w:cs="Times New Roman"/>
          <w:sz w:val="24"/>
          <w:szCs w:val="24"/>
          <w:cs/>
          <w:lang w:bidi="si-LK"/>
        </w:rPr>
        <w:tab/>
      </w:r>
      <w:r w:rsidR="000701EC" w:rsidRPr="00834DBE">
        <w:rPr>
          <w:rFonts w:ascii="Times New Roman" w:hAnsi="Times New Roman" w:cs="Times New Roman"/>
          <w:sz w:val="24"/>
          <w:szCs w:val="24"/>
          <w:lang w:bidi="si-LK"/>
        </w:rPr>
        <w:t xml:space="preserve">Square area of the </w:t>
      </w:r>
      <w:r w:rsidR="008072D7" w:rsidRPr="00834DBE">
        <w:rPr>
          <w:rFonts w:ascii="Times New Roman" w:hAnsi="Times New Roman" w:cs="Times New Roman"/>
          <w:sz w:val="24"/>
          <w:szCs w:val="24"/>
          <w:lang w:bidi="si-LK"/>
        </w:rPr>
        <w:t>Basement floor</w:t>
      </w:r>
      <w:r w:rsidRPr="00834DBE">
        <w:rPr>
          <w:rFonts w:ascii="Times New Roman" w:hAnsi="Times New Roman" w:cs="Times New Roman"/>
          <w:sz w:val="24"/>
          <w:szCs w:val="24"/>
          <w:cs/>
          <w:lang w:bidi="si-LK"/>
        </w:rPr>
        <w:t xml:space="preserve">: </w:t>
      </w:r>
      <w:r w:rsidR="000701EC" w:rsidRPr="00834DBE">
        <w:rPr>
          <w:rFonts w:ascii="Times New Roman" w:hAnsi="Times New Roman" w:cs="Times New Roman"/>
          <w:sz w:val="24"/>
          <w:szCs w:val="24"/>
          <w:lang w:bidi="si-LK"/>
        </w:rPr>
        <w:t xml:space="preserve">Sq. </w:t>
      </w:r>
      <w:proofErr w:type="gramStart"/>
      <w:r w:rsidR="000701EC" w:rsidRPr="00834DBE">
        <w:rPr>
          <w:rFonts w:ascii="Times New Roman" w:hAnsi="Times New Roman" w:cs="Times New Roman"/>
          <w:sz w:val="24"/>
          <w:szCs w:val="24"/>
          <w:lang w:bidi="si-LK"/>
        </w:rPr>
        <w:t>feet</w:t>
      </w:r>
      <w:proofErr w:type="gramEnd"/>
      <w:r w:rsidRPr="00834DBE">
        <w:rPr>
          <w:rFonts w:ascii="Times New Roman" w:hAnsi="Times New Roman" w:cs="Times New Roman"/>
          <w:sz w:val="24"/>
          <w:szCs w:val="24"/>
          <w:cs/>
          <w:lang w:bidi="si-LK"/>
        </w:rPr>
        <w:t>: . .</w:t>
      </w:r>
      <w:r w:rsidRPr="00834DBE">
        <w:rPr>
          <w:rFonts w:ascii="Times New Roman" w:hAnsi="Times New Roman" w:cs="Times New Roman"/>
          <w:sz w:val="24"/>
          <w:szCs w:val="24"/>
          <w:rtl/>
          <w:cs/>
        </w:rPr>
        <w:t xml:space="preserve"> . . . . . . . . . </w:t>
      </w:r>
      <w:r w:rsidR="000701EC" w:rsidRPr="00834DBE">
        <w:rPr>
          <w:rFonts w:ascii="Times New Roman" w:hAnsi="Times New Roman" w:cs="Times New Roman"/>
          <w:sz w:val="24"/>
          <w:szCs w:val="24"/>
          <w:lang w:bidi="si-LK"/>
        </w:rPr>
        <w:t>Sq. meter</w:t>
      </w:r>
      <w:r w:rsidRPr="00834DBE">
        <w:rPr>
          <w:rFonts w:ascii="Times New Roman" w:hAnsi="Times New Roman" w:cs="Times New Roman"/>
          <w:sz w:val="24"/>
          <w:szCs w:val="24"/>
          <w:cs/>
          <w:lang w:bidi="si-LK"/>
        </w:rPr>
        <w:t>: . . . . . . . .</w:t>
      </w:r>
    </w:p>
    <w:p w14:paraId="1E8B7A0C" w14:textId="4F90CCC6" w:rsidR="006B391F" w:rsidRPr="00834DBE" w:rsidRDefault="006B391F" w:rsidP="006B391F">
      <w:pPr>
        <w:tabs>
          <w:tab w:val="left" w:pos="450"/>
        </w:tabs>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02.</w:t>
      </w:r>
      <w:r w:rsidRPr="00834DBE">
        <w:rPr>
          <w:rFonts w:ascii="Times New Roman" w:hAnsi="Times New Roman" w:cs="Times New Roman"/>
          <w:sz w:val="24"/>
          <w:szCs w:val="24"/>
          <w:rtl/>
          <w:cs/>
        </w:rPr>
        <w:tab/>
      </w:r>
      <w:r w:rsidR="00CE49AB" w:rsidRPr="00834DBE">
        <w:rPr>
          <w:rFonts w:ascii="Times New Roman" w:hAnsi="Times New Roman" w:cs="Times New Roman"/>
          <w:sz w:val="24"/>
          <w:szCs w:val="24"/>
        </w:rPr>
        <w:t>Purpose for which the existing building is used and square area (in sq. meters)</w:t>
      </w:r>
      <w:r w:rsidRPr="00834DBE">
        <w:rPr>
          <w:rFonts w:ascii="Times New Roman" w:hAnsi="Times New Roman" w:cs="Times New Roman"/>
          <w:sz w:val="24"/>
          <w:szCs w:val="24"/>
          <w:cs/>
          <w:lang w:bidi="si-LK"/>
        </w:rPr>
        <w:t>:</w:t>
      </w:r>
    </w:p>
    <w:p w14:paraId="01DD33F0" w14:textId="77777777" w:rsidR="00CE49AB" w:rsidRPr="00834DBE" w:rsidRDefault="006B391F" w:rsidP="00CE49AB">
      <w:pPr>
        <w:tabs>
          <w:tab w:val="left" w:pos="450"/>
          <w:tab w:val="left" w:pos="7380"/>
        </w:tabs>
        <w:spacing w:before="120" w:after="120" w:line="340" w:lineRule="atLeast"/>
        <w:ind w:left="720" w:hanging="720"/>
        <w:jc w:val="both"/>
        <w:rPr>
          <w:rFonts w:ascii="Times New Roman" w:hAnsi="Times New Roman" w:cs="Times New Roman"/>
          <w:b/>
          <w:bCs/>
          <w:sz w:val="24"/>
          <w:szCs w:val="24"/>
          <w:u w:val="single"/>
        </w:rPr>
      </w:pP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rtl/>
          <w:cs/>
        </w:rPr>
        <w:tab/>
      </w:r>
      <w:r w:rsidR="00CE49AB" w:rsidRPr="00834DBE">
        <w:rPr>
          <w:rFonts w:ascii="Times New Roman" w:hAnsi="Times New Roman" w:cs="Times New Roman"/>
          <w:b/>
          <w:bCs/>
          <w:sz w:val="24"/>
          <w:szCs w:val="24"/>
          <w:u w:val="single"/>
        </w:rPr>
        <w:t>Purpose</w:t>
      </w:r>
      <w:r w:rsidR="00CE49AB" w:rsidRPr="00834DBE">
        <w:rPr>
          <w:rFonts w:ascii="Times New Roman" w:hAnsi="Times New Roman" w:cs="Times New Roman"/>
          <w:b/>
          <w:bCs/>
          <w:sz w:val="24"/>
          <w:szCs w:val="24"/>
          <w:u w:val="single"/>
          <w:cs/>
          <w:lang w:bidi="si-LK"/>
        </w:rPr>
        <w:t xml:space="preserve"> </w:t>
      </w:r>
      <w:r w:rsidR="00CE49AB" w:rsidRPr="00834DBE">
        <w:rPr>
          <w:rFonts w:ascii="Times New Roman" w:hAnsi="Times New Roman" w:cs="Times New Roman"/>
          <w:b/>
          <w:bCs/>
          <w:sz w:val="24"/>
          <w:szCs w:val="24"/>
          <w:u w:val="single"/>
          <w:lang w:bidi="si-LK"/>
        </w:rPr>
        <w:t>used</w:t>
      </w:r>
      <w:r w:rsidR="00CE49AB" w:rsidRPr="00834DBE">
        <w:rPr>
          <w:rFonts w:ascii="Times New Roman" w:hAnsi="Times New Roman" w:cs="Times New Roman"/>
          <w:b/>
          <w:bCs/>
          <w:sz w:val="24"/>
          <w:szCs w:val="24"/>
          <w:rtl/>
          <w:cs/>
        </w:rPr>
        <w:tab/>
      </w:r>
      <w:r w:rsidR="00CE49AB" w:rsidRPr="00834DBE">
        <w:rPr>
          <w:rFonts w:ascii="Times New Roman" w:hAnsi="Times New Roman" w:cs="Times New Roman"/>
          <w:b/>
          <w:bCs/>
          <w:sz w:val="24"/>
          <w:szCs w:val="24"/>
          <w:u w:val="single"/>
        </w:rPr>
        <w:t>square meters</w:t>
      </w:r>
    </w:p>
    <w:p w14:paraId="1E1E381D" w14:textId="77777777" w:rsidR="00CE49AB" w:rsidRPr="00834DBE" w:rsidRDefault="00CE49AB" w:rsidP="00CE49AB">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Residential purposes </w:t>
      </w:r>
      <w:r w:rsidRPr="00834DBE">
        <w:rPr>
          <w:rFonts w:ascii="Times New Roman" w:hAnsi="Times New Roman" w:cs="Times New Roman"/>
          <w:sz w:val="24"/>
          <w:szCs w:val="24"/>
          <w:cs/>
          <w:lang w:bidi="si-LK"/>
        </w:rPr>
        <w:tab/>
        <w:t>. . . . . . . . .</w:t>
      </w:r>
    </w:p>
    <w:p w14:paraId="085B644F" w14:textId="77777777" w:rsidR="00CE49AB" w:rsidRPr="00834DBE" w:rsidRDefault="00CE49AB" w:rsidP="00CE49AB">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Commercial purposes </w:t>
      </w:r>
      <w:r w:rsidRPr="00834DBE">
        <w:rPr>
          <w:rFonts w:ascii="Times New Roman" w:hAnsi="Times New Roman" w:cs="Times New Roman"/>
          <w:sz w:val="24"/>
          <w:szCs w:val="24"/>
          <w:cs/>
          <w:lang w:bidi="si-LK"/>
        </w:rPr>
        <w:tab/>
        <w:t>. . . . . . . . .</w:t>
      </w:r>
    </w:p>
    <w:p w14:paraId="3523EA3D" w14:textId="77777777" w:rsidR="00CE49AB" w:rsidRPr="00834DBE" w:rsidRDefault="00CE49AB" w:rsidP="00CE49AB">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Office purposes </w:t>
      </w:r>
      <w:r w:rsidRPr="00834DBE">
        <w:rPr>
          <w:rFonts w:ascii="Times New Roman" w:hAnsi="Times New Roman" w:cs="Times New Roman"/>
          <w:sz w:val="24"/>
          <w:szCs w:val="24"/>
          <w:cs/>
          <w:lang w:bidi="si-LK"/>
        </w:rPr>
        <w:tab/>
        <w:t>. . . . . . . . .</w:t>
      </w:r>
    </w:p>
    <w:p w14:paraId="3DDE0133" w14:textId="77777777" w:rsidR="00CE49AB" w:rsidRPr="00834DBE" w:rsidRDefault="00CE49AB" w:rsidP="00CE49AB">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Canteen/Hotel </w:t>
      </w:r>
      <w:r w:rsidRPr="00834DBE">
        <w:rPr>
          <w:rFonts w:ascii="Times New Roman" w:hAnsi="Times New Roman" w:cs="Times New Roman"/>
          <w:sz w:val="24"/>
          <w:szCs w:val="24"/>
          <w:cs/>
          <w:lang w:bidi="si-LK"/>
        </w:rPr>
        <w:tab/>
        <w:t xml:space="preserve">. . . . . . . . </w:t>
      </w:r>
      <w:r w:rsidRPr="00834DBE">
        <w:rPr>
          <w:rFonts w:ascii="Times New Roman" w:hAnsi="Times New Roman" w:cs="Times New Roman"/>
          <w:sz w:val="24"/>
          <w:szCs w:val="24"/>
          <w:rtl/>
          <w:cs/>
        </w:rPr>
        <w:t>.</w:t>
      </w:r>
    </w:p>
    <w:p w14:paraId="08E0CF9B" w14:textId="77777777" w:rsidR="00CE49AB" w:rsidRPr="00834DBE" w:rsidRDefault="00CE49AB" w:rsidP="00CE49AB">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rPr>
        <w:t>Stay Home</w:t>
      </w:r>
      <w:r w:rsidRPr="00834DBE">
        <w:rPr>
          <w:rFonts w:ascii="Times New Roman" w:hAnsi="Times New Roman" w:cs="Times New Roman"/>
          <w:sz w:val="24"/>
          <w:szCs w:val="24"/>
          <w:rtl/>
          <w:cs/>
        </w:rPr>
        <w:tab/>
        <w:t>. . . . . . . . .</w:t>
      </w:r>
    </w:p>
    <w:p w14:paraId="33892B20" w14:textId="77777777" w:rsidR="00CE49AB" w:rsidRPr="00834DBE" w:rsidRDefault="00CE49AB" w:rsidP="00CE49AB">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rPr>
        <w:t>Factory / mechanical workshop</w:t>
      </w:r>
      <w:r w:rsidRPr="00834DBE">
        <w:rPr>
          <w:rFonts w:ascii="Times New Roman" w:hAnsi="Times New Roman" w:cs="Times New Roman"/>
          <w:sz w:val="24"/>
          <w:szCs w:val="24"/>
          <w:cs/>
          <w:lang w:bidi="si-LK"/>
        </w:rPr>
        <w:tab/>
        <w:t>. . . . . . . . .</w:t>
      </w:r>
    </w:p>
    <w:p w14:paraId="30483ED8" w14:textId="77777777" w:rsidR="00CE49AB" w:rsidRPr="00834DBE" w:rsidRDefault="00CE49AB" w:rsidP="00CE49AB">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 xml:space="preserve">other </w:t>
      </w:r>
      <w:r w:rsidRPr="00834DBE">
        <w:rPr>
          <w:rFonts w:ascii="Times New Roman" w:hAnsi="Times New Roman" w:cs="Times New Roman"/>
          <w:sz w:val="24"/>
          <w:szCs w:val="24"/>
        </w:rPr>
        <w:t>[</w:t>
      </w:r>
      <w:r w:rsidRPr="00834DBE">
        <w:rPr>
          <w:rFonts w:ascii="Times New Roman" w:hAnsi="Times New Roman" w:cs="Times New Roman"/>
          <w:sz w:val="24"/>
          <w:szCs w:val="24"/>
          <w:rtl/>
          <w:cs/>
        </w:rPr>
        <w:t xml:space="preserve">. . . . . . . . . . . . . </w:t>
      </w:r>
      <w:r w:rsidRPr="00834DBE">
        <w:rPr>
          <w:rFonts w:ascii="Times New Roman" w:hAnsi="Times New Roman" w:cs="Times New Roman"/>
          <w:sz w:val="12"/>
          <w:szCs w:val="12"/>
          <w:rtl/>
          <w:cs/>
        </w:rPr>
        <w:t>(</w:t>
      </w:r>
      <w:r w:rsidRPr="00834DBE">
        <w:rPr>
          <w:rFonts w:ascii="Times New Roman" w:hAnsi="Times New Roman" w:cs="Times New Roman"/>
          <w:sz w:val="12"/>
          <w:szCs w:val="12"/>
        </w:rPr>
        <w:t>Specify</w:t>
      </w:r>
      <w:r w:rsidRPr="00834DBE">
        <w:rPr>
          <w:rFonts w:ascii="Times New Roman" w:hAnsi="Times New Roman" w:cs="Times New Roman"/>
          <w:sz w:val="12"/>
          <w:szCs w:val="12"/>
          <w:rtl/>
          <w:cs/>
        </w:rPr>
        <w:t>)</w:t>
      </w:r>
      <w:r w:rsidRPr="00834DBE">
        <w:rPr>
          <w:rFonts w:ascii="Times New Roman" w:hAnsi="Times New Roman" w:cs="Times New Roman"/>
          <w:sz w:val="18"/>
          <w:szCs w:val="18"/>
          <w:rtl/>
          <w:cs/>
        </w:rPr>
        <w:t xml:space="preserve"> . . </w:t>
      </w:r>
      <w:r w:rsidRPr="00834DBE">
        <w:rPr>
          <w:rFonts w:ascii="Times New Roman" w:hAnsi="Times New Roman" w:cs="Times New Roman"/>
          <w:sz w:val="24"/>
          <w:szCs w:val="24"/>
          <w:rtl/>
          <w:cs/>
        </w:rPr>
        <w:t xml:space="preserve">. . </w:t>
      </w:r>
      <w:r w:rsidRPr="00834DBE">
        <w:rPr>
          <w:rFonts w:ascii="Times New Roman" w:hAnsi="Times New Roman" w:cs="Times New Roman"/>
          <w:sz w:val="24"/>
          <w:szCs w:val="24"/>
        </w:rPr>
        <w:t>…………</w:t>
      </w:r>
      <w:r w:rsidRPr="00834DBE">
        <w:rPr>
          <w:rFonts w:ascii="Times New Roman" w:hAnsi="Times New Roman" w:cs="Times New Roman"/>
          <w:sz w:val="24"/>
          <w:szCs w:val="24"/>
          <w:rtl/>
          <w:cs/>
        </w:rPr>
        <w:t>. . . . . . . .</w:t>
      </w:r>
      <w:r w:rsidRPr="00834DBE">
        <w:rPr>
          <w:rFonts w:ascii="Times New Roman" w:hAnsi="Times New Roman" w:cs="Times New Roman"/>
          <w:sz w:val="24"/>
          <w:szCs w:val="24"/>
        </w:rPr>
        <w:t>]</w:t>
      </w:r>
      <w:r w:rsidRPr="00834DBE">
        <w:rPr>
          <w:rFonts w:ascii="Times New Roman" w:hAnsi="Times New Roman" w:cs="Times New Roman"/>
          <w:sz w:val="24"/>
          <w:szCs w:val="24"/>
          <w:rtl/>
          <w:cs/>
        </w:rPr>
        <w:tab/>
      </w:r>
      <w:r w:rsidRPr="00834DBE">
        <w:rPr>
          <w:rFonts w:ascii="Times New Roman" w:hAnsi="Times New Roman" w:cs="Times New Roman"/>
          <w:sz w:val="24"/>
          <w:szCs w:val="24"/>
          <w:u w:val="single"/>
          <w:rtl/>
          <w:cs/>
        </w:rPr>
        <w:t>. . . . . . . . .</w:t>
      </w:r>
    </w:p>
    <w:p w14:paraId="5E9FC49A" w14:textId="77777777" w:rsidR="00CE49AB" w:rsidRPr="00834DBE" w:rsidRDefault="00CE49AB" w:rsidP="00CE49AB">
      <w:pPr>
        <w:tabs>
          <w:tab w:val="left" w:pos="450"/>
          <w:tab w:val="left" w:pos="4860"/>
          <w:tab w:val="left" w:pos="7380"/>
        </w:tabs>
        <w:spacing w:before="120" w:after="120" w:line="340" w:lineRule="atLeast"/>
        <w:ind w:left="720" w:hanging="720"/>
        <w:jc w:val="both"/>
        <w:rPr>
          <w:rFonts w:ascii="Times New Roman" w:hAnsi="Times New Roman" w:cs="Times New Roman"/>
          <w:sz w:val="24"/>
          <w:szCs w:val="24"/>
          <w:u w:val="double"/>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Total</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u w:val="double"/>
          <w:rtl/>
          <w:cs/>
        </w:rPr>
        <w:t>. . . . . . . . .</w:t>
      </w:r>
    </w:p>
    <w:p w14:paraId="3A5B3463" w14:textId="49F60A25" w:rsidR="00046E34" w:rsidRPr="00834DBE" w:rsidRDefault="006B391F" w:rsidP="00046E34">
      <w:pPr>
        <w:tabs>
          <w:tab w:val="left" w:pos="45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03.</w:t>
      </w:r>
      <w:r w:rsidRPr="00834DBE">
        <w:rPr>
          <w:rFonts w:ascii="Times New Roman" w:hAnsi="Times New Roman" w:cs="Times New Roman"/>
          <w:sz w:val="24"/>
          <w:szCs w:val="24"/>
          <w:rtl/>
          <w:cs/>
        </w:rPr>
        <w:tab/>
      </w:r>
      <w:r w:rsidR="00046E34" w:rsidRPr="00834DBE">
        <w:rPr>
          <w:rFonts w:ascii="Times New Roman" w:hAnsi="Times New Roman" w:cs="Times New Roman"/>
          <w:sz w:val="24"/>
          <w:szCs w:val="24"/>
          <w:rtl/>
          <w:cs/>
        </w:rPr>
        <w:t>03.</w:t>
      </w:r>
      <w:r w:rsidR="00046E34" w:rsidRPr="00834DBE">
        <w:rPr>
          <w:rFonts w:ascii="Times New Roman" w:hAnsi="Times New Roman" w:cs="Times New Roman"/>
          <w:sz w:val="24"/>
          <w:szCs w:val="24"/>
          <w:rtl/>
          <w:cs/>
        </w:rPr>
        <w:tab/>
      </w:r>
      <w:r w:rsidR="00046E34" w:rsidRPr="00834DBE">
        <w:rPr>
          <w:rFonts w:ascii="Times New Roman" w:hAnsi="Times New Roman" w:cs="Times New Roman"/>
          <w:sz w:val="24"/>
          <w:szCs w:val="24"/>
        </w:rPr>
        <w:t>The distance from the center line of the access road to the land where the building is to the nearest point to that road of the proposed building</w:t>
      </w:r>
      <w:r w:rsidR="00046E34" w:rsidRPr="00834DBE">
        <w:rPr>
          <w:rFonts w:ascii="Times New Roman" w:hAnsi="Times New Roman" w:cs="Times New Roman"/>
          <w:sz w:val="24"/>
          <w:szCs w:val="24"/>
          <w:cs/>
          <w:lang w:bidi="si-LK"/>
        </w:rPr>
        <w:tab/>
      </w:r>
      <w:r w:rsidR="00046E34" w:rsidRPr="00834DBE">
        <w:rPr>
          <w:rFonts w:ascii="Times New Roman" w:hAnsi="Times New Roman" w:cs="Times New Roman"/>
          <w:sz w:val="24"/>
          <w:szCs w:val="24"/>
          <w:lang w:bidi="si-LK"/>
        </w:rPr>
        <w:t>Meter</w:t>
      </w:r>
      <w:r w:rsidR="00046E34" w:rsidRPr="00834DBE">
        <w:rPr>
          <w:rFonts w:ascii="Times New Roman" w:hAnsi="Times New Roman" w:cs="Times New Roman"/>
          <w:sz w:val="24"/>
          <w:szCs w:val="24"/>
          <w:rtl/>
          <w:cs/>
        </w:rPr>
        <w:t>: . . . . . . .</w:t>
      </w:r>
    </w:p>
    <w:p w14:paraId="40299262" w14:textId="778530BF" w:rsidR="00046E34" w:rsidRPr="00834DBE" w:rsidRDefault="00046E34" w:rsidP="00046E34">
      <w:pPr>
        <w:tabs>
          <w:tab w:val="left" w:pos="450"/>
          <w:tab w:val="left" w:pos="666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04.</w:t>
      </w:r>
      <w:r w:rsidRPr="00834DBE">
        <w:rPr>
          <w:rFonts w:ascii="Times New Roman" w:hAnsi="Times New Roman" w:cs="Times New Roman"/>
          <w:sz w:val="24"/>
          <w:szCs w:val="24"/>
          <w:rtl/>
          <w:cs/>
        </w:rPr>
        <w:tab/>
      </w:r>
      <w:r w:rsidRPr="00834DBE">
        <w:rPr>
          <w:rFonts w:ascii="Times New Roman" w:hAnsi="Times New Roman" w:cs="Times New Roman"/>
          <w:sz w:val="24"/>
          <w:szCs w:val="24"/>
        </w:rPr>
        <w:t>The distance from the new section to be constructed to the boundaries of the land</w:t>
      </w:r>
      <w:r w:rsidRPr="00834DBE">
        <w:rPr>
          <w:rFonts w:ascii="Times New Roman" w:hAnsi="Times New Roman" w:cs="Times New Roman"/>
          <w:sz w:val="24"/>
          <w:szCs w:val="24"/>
          <w:cs/>
          <w:lang w:bidi="si-LK"/>
        </w:rPr>
        <w:t>:</w:t>
      </w:r>
    </w:p>
    <w:p w14:paraId="15E1970A" w14:textId="77777777" w:rsidR="00046E34" w:rsidRPr="00834DBE" w:rsidRDefault="00046E34" w:rsidP="00046E34">
      <w:pPr>
        <w:tabs>
          <w:tab w:val="left" w:pos="450"/>
          <w:tab w:val="left" w:pos="666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Pr="00834DBE">
        <w:rPr>
          <w:rFonts w:ascii="Times New Roman" w:hAnsi="Times New Roman" w:cs="Times New Roman"/>
          <w:sz w:val="24"/>
          <w:szCs w:val="24"/>
        </w:rPr>
        <w:t>The distance from the left to the boundary of land on that side:</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cs/>
          <w:lang w:bidi="si-LK"/>
        </w:rPr>
        <w:t xml:space="preserve"> . . . . . . .</w:t>
      </w:r>
    </w:p>
    <w:p w14:paraId="0A6C2185" w14:textId="77777777" w:rsidR="00046E34" w:rsidRPr="00834DBE" w:rsidRDefault="00046E34" w:rsidP="00046E34">
      <w:pPr>
        <w:tabs>
          <w:tab w:val="left" w:pos="450"/>
          <w:tab w:val="left" w:pos="666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lastRenderedPageBreak/>
        <w:tab/>
      </w:r>
      <w:r w:rsidRPr="00834DBE">
        <w:rPr>
          <w:rFonts w:ascii="Times New Roman" w:hAnsi="Times New Roman" w:cs="Times New Roman"/>
          <w:sz w:val="24"/>
          <w:szCs w:val="24"/>
        </w:rPr>
        <w:t>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Pr="00834DBE">
        <w:rPr>
          <w:rFonts w:ascii="Times New Roman" w:hAnsi="Times New Roman" w:cs="Times New Roman"/>
          <w:sz w:val="24"/>
          <w:szCs w:val="24"/>
        </w:rPr>
        <w:t>The distance from the right to the boundary of land on that side:</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cs/>
          <w:lang w:bidi="si-LK"/>
        </w:rPr>
        <w:t xml:space="preserve"> . . . . . . .</w:t>
      </w:r>
    </w:p>
    <w:p w14:paraId="714E9858" w14:textId="77777777" w:rsidR="00046E34" w:rsidRPr="00834DBE" w:rsidRDefault="00046E34" w:rsidP="00046E34">
      <w:pPr>
        <w:tabs>
          <w:tab w:val="left" w:pos="450"/>
          <w:tab w:val="left" w:pos="666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Pr="00834DBE">
        <w:rPr>
          <w:rFonts w:ascii="Times New Roman" w:hAnsi="Times New Roman" w:cs="Times New Roman"/>
          <w:sz w:val="24"/>
          <w:szCs w:val="24"/>
        </w:rPr>
        <w:t>The distance from the back to the boundary of land on that side</w:t>
      </w:r>
      <w:r w:rsidRPr="00834DBE">
        <w:rPr>
          <w:rFonts w:ascii="Times New Roman" w:hAnsi="Times New Roman" w:cs="Times New Roman"/>
          <w:sz w:val="24"/>
          <w:szCs w:val="24"/>
          <w:lang w:bidi="si-LK"/>
        </w:rPr>
        <w:t>:</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cs/>
          <w:lang w:bidi="si-LK"/>
        </w:rPr>
        <w:t xml:space="preserve">  . . . . . . .</w:t>
      </w:r>
    </w:p>
    <w:p w14:paraId="5FA9D240" w14:textId="46A5AADC" w:rsidR="00046E34" w:rsidRPr="00834DBE" w:rsidRDefault="00046E34" w:rsidP="00046E34">
      <w:pPr>
        <w:tabs>
          <w:tab w:val="left" w:pos="450"/>
          <w:tab w:val="left" w:pos="7020"/>
        </w:tabs>
        <w:spacing w:before="120" w:after="120" w:line="340" w:lineRule="atLeast"/>
        <w:ind w:left="450" w:hanging="450"/>
        <w:jc w:val="both"/>
        <w:rPr>
          <w:rFonts w:ascii="Times New Roman" w:hAnsi="Times New Roman" w:cs="Times New Roman"/>
          <w:sz w:val="24"/>
          <w:szCs w:val="24"/>
        </w:rPr>
      </w:pPr>
      <w:r w:rsidRPr="00834DBE">
        <w:rPr>
          <w:rFonts w:ascii="Times New Roman" w:hAnsi="Times New Roman" w:cs="Times New Roman"/>
          <w:sz w:val="24"/>
          <w:szCs w:val="24"/>
          <w:rtl/>
          <w:cs/>
        </w:rPr>
        <w:t>05.</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Particulars of common areas bordering the new section to be constructed:   </w:t>
      </w:r>
    </w:p>
    <w:p w14:paraId="10F3CF2C" w14:textId="3B2CDB50" w:rsidR="00046E34" w:rsidRPr="00834DBE" w:rsidRDefault="00046E34" w:rsidP="00046E34">
      <w:pPr>
        <w:tabs>
          <w:tab w:val="left" w:pos="450"/>
          <w:tab w:val="left" w:pos="4590"/>
          <w:tab w:val="left" w:pos="7020"/>
        </w:tabs>
        <w:spacing w:before="120" w:after="120" w:line="340" w:lineRule="atLeast"/>
        <w:ind w:left="360" w:right="-252" w:hanging="360"/>
        <w:rPr>
          <w:rFonts w:ascii="Times New Roman" w:hAnsi="Times New Roman" w:cs="Times New Roman"/>
          <w:sz w:val="24"/>
          <w:szCs w:val="24"/>
        </w:rPr>
      </w:pP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rPr>
        <w:t xml:space="preserve">Common areas / Property </w:t>
      </w:r>
      <w:proofErr w:type="gramStart"/>
      <w:r w:rsidRPr="00834DBE">
        <w:rPr>
          <w:rFonts w:ascii="Times New Roman" w:hAnsi="Times New Roman" w:cs="Times New Roman"/>
          <w:b/>
          <w:bCs/>
          <w:sz w:val="24"/>
          <w:szCs w:val="24"/>
        </w:rPr>
        <w:t xml:space="preserve">type  </w:t>
      </w:r>
      <w:r w:rsidRPr="00834DBE">
        <w:rPr>
          <w:rFonts w:ascii="Times New Roman" w:hAnsi="Times New Roman" w:cs="Times New Roman"/>
          <w:b/>
          <w:bCs/>
          <w:sz w:val="24"/>
          <w:szCs w:val="24"/>
          <w:u w:val="single"/>
          <w:lang w:bidi="si-LK"/>
        </w:rPr>
        <w:t>exists</w:t>
      </w:r>
      <w:proofErr w:type="gramEnd"/>
      <w:r w:rsidRPr="00834DBE">
        <w:rPr>
          <w:rFonts w:ascii="Times New Roman" w:hAnsi="Times New Roman" w:cs="Times New Roman"/>
          <w:b/>
          <w:bCs/>
          <w:sz w:val="24"/>
          <w:szCs w:val="24"/>
          <w:u w:val="single"/>
          <w:cs/>
          <w:lang w:bidi="si-LK"/>
        </w:rPr>
        <w:t xml:space="preserve"> = </w:t>
      </w:r>
      <w:r w:rsidRPr="00834DBE">
        <w:rPr>
          <w:rFonts w:ascii="Times New Roman" w:hAnsi="Times New Roman" w:cs="Times New Roman"/>
          <w:b/>
          <w:bCs/>
          <w:sz w:val="24"/>
          <w:szCs w:val="24"/>
          <w:u w:val="single"/>
          <w:rtl/>
          <w:cs/>
        </w:rPr>
        <w:t xml:space="preserve">√, </w:t>
      </w:r>
      <w:r w:rsidRPr="00834DBE">
        <w:rPr>
          <w:rFonts w:ascii="Times New Roman" w:hAnsi="Times New Roman" w:cs="Times New Roman"/>
          <w:b/>
          <w:bCs/>
          <w:sz w:val="24"/>
          <w:szCs w:val="24"/>
          <w:u w:val="single"/>
          <w:lang w:bidi="si-LK"/>
        </w:rPr>
        <w:t>No</w:t>
      </w:r>
      <w:r w:rsidRPr="00834DBE">
        <w:rPr>
          <w:rFonts w:ascii="Times New Roman" w:hAnsi="Times New Roman" w:cs="Times New Roman"/>
          <w:b/>
          <w:bCs/>
          <w:sz w:val="24"/>
          <w:szCs w:val="24"/>
          <w:u w:val="single"/>
          <w:cs/>
          <w:lang w:bidi="si-LK"/>
        </w:rPr>
        <w:t xml:space="preserve"> = </w:t>
      </w:r>
      <w:r w:rsidRPr="00834DBE">
        <w:rPr>
          <w:rFonts w:ascii="Times New Roman" w:hAnsi="Times New Roman" w:cs="Times New Roman"/>
          <w:b/>
          <w:bCs/>
          <w:sz w:val="24"/>
          <w:szCs w:val="24"/>
          <w:u w:val="single"/>
          <w:rtl/>
          <w:cs/>
        </w:rPr>
        <w:t>×</w:t>
      </w:r>
      <w:r w:rsidRPr="00834DBE">
        <w:rPr>
          <w:rFonts w:ascii="Times New Roman" w:hAnsi="Times New Roman" w:cs="Times New Roman"/>
          <w:b/>
          <w:bCs/>
          <w:sz w:val="24"/>
          <w:szCs w:val="24"/>
        </w:rPr>
        <w:t xml:space="preserve">   Distance from the boundary meters</w:t>
      </w:r>
      <w:r w:rsidRPr="00834DBE">
        <w:rPr>
          <w:rFonts w:ascii="Times New Roman" w:hAnsi="Times New Roman" w:cs="Times New Roman"/>
          <w:sz w:val="24"/>
          <w:szCs w:val="24"/>
          <w:rtl/>
          <w:cs/>
        </w:rPr>
        <w:tab/>
      </w:r>
    </w:p>
    <w:p w14:paraId="745F905D" w14:textId="21FA7F82" w:rsidR="00046E34" w:rsidRPr="00834DBE" w:rsidRDefault="00046E34" w:rsidP="00046E34">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Pr>
        <w:tab/>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river /canal /stream /tank </w:t>
      </w:r>
      <w:r w:rsidRPr="00834DBE">
        <w:rPr>
          <w:rFonts w:ascii="Times New Roman" w:hAnsi="Times New Roman" w:cs="Times New Roman"/>
          <w:sz w:val="24"/>
          <w:szCs w:val="24"/>
          <w:cs/>
          <w:lang w:bidi="si-LK"/>
        </w:rPr>
        <w:tab/>
        <w:t>. . . .</w:t>
      </w:r>
      <w:r w:rsidRPr="00834DBE">
        <w:rPr>
          <w:rFonts w:ascii="Times New Roman" w:hAnsi="Times New Roman" w:cs="Times New Roman"/>
          <w:sz w:val="24"/>
          <w:szCs w:val="24"/>
          <w:lang w:bidi="si-LK"/>
        </w:rPr>
        <w:tab/>
      </w:r>
      <w:r w:rsidRPr="00834DBE">
        <w:rPr>
          <w:rFonts w:ascii="Times New Roman" w:hAnsi="Times New Roman" w:cs="Times New Roman"/>
          <w:sz w:val="24"/>
          <w:szCs w:val="24"/>
          <w:rtl/>
          <w:cs/>
        </w:rPr>
        <w:t>. . . .</w:t>
      </w:r>
    </w:p>
    <w:p w14:paraId="113247A2" w14:textId="77777777" w:rsidR="00046E34" w:rsidRPr="00834DBE" w:rsidRDefault="00046E34" w:rsidP="00046E34">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sea</w:t>
      </w:r>
      <w:r w:rsidRPr="00834DBE">
        <w:rPr>
          <w:rFonts w:ascii="Times New Roman" w:hAnsi="Times New Roman" w:cs="Times New Roman"/>
          <w:sz w:val="24"/>
          <w:szCs w:val="24"/>
          <w:cs/>
          <w:lang w:bidi="si-LK"/>
        </w:rPr>
        <w:tab/>
        <w:t>. . . .</w:t>
      </w:r>
      <w:r w:rsidRPr="00834DBE">
        <w:rPr>
          <w:rFonts w:ascii="Times New Roman" w:hAnsi="Times New Roman" w:cs="Times New Roman"/>
          <w:sz w:val="24"/>
          <w:szCs w:val="24"/>
          <w:rtl/>
          <w:cs/>
        </w:rPr>
        <w:tab/>
        <w:t>. . . .</w:t>
      </w:r>
    </w:p>
    <w:p w14:paraId="50F2D177" w14:textId="77777777" w:rsidR="00046E34" w:rsidRPr="00834DBE" w:rsidRDefault="00046E34" w:rsidP="00046E34">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rPr>
        <w:t>railway line</w:t>
      </w:r>
      <w:r w:rsidRPr="00834DBE">
        <w:rPr>
          <w:rFonts w:ascii="Times New Roman" w:hAnsi="Times New Roman" w:cs="Times New Roman"/>
          <w:sz w:val="24"/>
          <w:szCs w:val="24"/>
          <w:cs/>
          <w:lang w:bidi="si-LK"/>
        </w:rPr>
        <w:tab/>
        <w:t>. . . .</w:t>
      </w:r>
      <w:r w:rsidRPr="00834DBE">
        <w:rPr>
          <w:rFonts w:ascii="Times New Roman" w:hAnsi="Times New Roman" w:cs="Times New Roman"/>
          <w:sz w:val="24"/>
          <w:szCs w:val="24"/>
          <w:rtl/>
          <w:cs/>
        </w:rPr>
        <w:tab/>
        <w:t>. . . .</w:t>
      </w:r>
    </w:p>
    <w:p w14:paraId="0E5AA43D" w14:textId="77777777" w:rsidR="00046E34" w:rsidRPr="00834DBE" w:rsidRDefault="00046E34" w:rsidP="00046E34">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High voltage power lines </w:t>
      </w:r>
      <w:r w:rsidRPr="00834DBE">
        <w:rPr>
          <w:rFonts w:ascii="Times New Roman" w:hAnsi="Times New Roman" w:cs="Times New Roman"/>
          <w:sz w:val="24"/>
          <w:szCs w:val="24"/>
          <w:rtl/>
          <w:cs/>
        </w:rPr>
        <w:t>(</w:t>
      </w:r>
      <w:r w:rsidRPr="00834DBE">
        <w:rPr>
          <w:rFonts w:ascii="Times New Roman" w:hAnsi="Times New Roman" w:cs="Times New Roman"/>
          <w:sz w:val="24"/>
          <w:szCs w:val="24"/>
          <w:lang w:bidi="si-LK"/>
        </w:rPr>
        <w:t>Volts</w:t>
      </w:r>
      <w:r w:rsidRPr="00834DBE">
        <w:rPr>
          <w:rFonts w:ascii="Times New Roman" w:hAnsi="Times New Roman" w:cs="Times New Roman"/>
          <w:sz w:val="24"/>
          <w:szCs w:val="24"/>
          <w:cs/>
          <w:lang w:bidi="si-LK"/>
        </w:rPr>
        <w:t xml:space="preserve"> . . . . . . .)</w:t>
      </w:r>
      <w:r w:rsidRPr="00834DBE">
        <w:rPr>
          <w:rFonts w:ascii="Times New Roman" w:hAnsi="Times New Roman" w:cs="Times New Roman"/>
          <w:sz w:val="24"/>
          <w:szCs w:val="24"/>
          <w:rtl/>
          <w:cs/>
        </w:rPr>
        <w:tab/>
        <w:t>. . . .</w:t>
      </w:r>
      <w:r w:rsidRPr="00834DBE">
        <w:rPr>
          <w:rFonts w:ascii="Times New Roman" w:hAnsi="Times New Roman" w:cs="Times New Roman"/>
          <w:sz w:val="24"/>
          <w:szCs w:val="24"/>
          <w:rtl/>
          <w:cs/>
        </w:rPr>
        <w:tab/>
        <w:t>. . . .</w:t>
      </w:r>
    </w:p>
    <w:p w14:paraId="1523D5CA" w14:textId="654F37BD" w:rsidR="006B391F" w:rsidRPr="00834DBE" w:rsidRDefault="00C44508" w:rsidP="006B391F">
      <w:pPr>
        <w:tabs>
          <w:tab w:val="left" w:pos="450"/>
          <w:tab w:val="left" w:pos="684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06.</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Is any road or land bordering the land on which the building is constructed lower or higher than the elevation of the land?  : Yes / No </w:t>
      </w:r>
    </w:p>
    <w:p w14:paraId="2B1A27BA" w14:textId="2572CAC9" w:rsidR="00C44508" w:rsidRPr="00834DBE" w:rsidRDefault="00C44508" w:rsidP="006B391F">
      <w:pPr>
        <w:tabs>
          <w:tab w:val="left" w:pos="450"/>
          <w:tab w:val="left" w:pos="6840"/>
        </w:tabs>
        <w:spacing w:before="120" w:after="120" w:line="340" w:lineRule="atLeast"/>
        <w:ind w:left="446" w:hanging="446"/>
        <w:jc w:val="both"/>
        <w:rPr>
          <w:rFonts w:ascii="Times New Roman" w:hAnsi="Times New Roman" w:cs="Times New Roman"/>
          <w:sz w:val="24"/>
          <w:szCs w:val="24"/>
        </w:rPr>
      </w:pPr>
    </w:p>
    <w:p w14:paraId="3FDA4E0C" w14:textId="34F0F1B6" w:rsidR="00C44508" w:rsidRPr="00834DBE" w:rsidRDefault="00C44508" w:rsidP="006B391F">
      <w:pPr>
        <w:tabs>
          <w:tab w:val="left" w:pos="450"/>
          <w:tab w:val="left" w:pos="6840"/>
        </w:tabs>
        <w:spacing w:before="120" w:after="120" w:line="340" w:lineRule="atLeast"/>
        <w:ind w:left="446" w:hanging="446"/>
        <w:jc w:val="both"/>
        <w:rPr>
          <w:rFonts w:ascii="Times New Roman" w:hAnsi="Times New Roman" w:cs="Times New Roman"/>
          <w:sz w:val="24"/>
          <w:szCs w:val="24"/>
        </w:rPr>
      </w:pPr>
    </w:p>
    <w:p w14:paraId="1A75944F" w14:textId="77777777" w:rsidR="00C44508" w:rsidRPr="00834DBE" w:rsidRDefault="00C44508" w:rsidP="006B391F">
      <w:pPr>
        <w:tabs>
          <w:tab w:val="left" w:pos="450"/>
          <w:tab w:val="left" w:pos="6840"/>
        </w:tabs>
        <w:spacing w:before="120" w:after="120" w:line="340" w:lineRule="atLeast"/>
        <w:ind w:left="446" w:hanging="446"/>
        <w:jc w:val="both"/>
        <w:rPr>
          <w:rFonts w:ascii="Times New Roman" w:hAnsi="Times New Roman" w:cs="Times New Roman"/>
          <w:sz w:val="24"/>
          <w:szCs w:val="24"/>
        </w:rPr>
      </w:pPr>
    </w:p>
    <w:p w14:paraId="1869DEBD" w14:textId="77777777" w:rsidR="00FC660B" w:rsidRPr="00834DBE" w:rsidRDefault="00FC660B" w:rsidP="00FC660B">
      <w:pPr>
        <w:tabs>
          <w:tab w:val="left" w:pos="450"/>
          <w:tab w:val="left" w:pos="6840"/>
        </w:tabs>
        <w:spacing w:before="120" w:after="120" w:line="340" w:lineRule="atLeast"/>
        <w:ind w:left="450" w:hanging="450"/>
        <w:jc w:val="both"/>
        <w:rPr>
          <w:rFonts w:ascii="Times New Roman" w:hAnsi="Times New Roman" w:cs="Times New Roman"/>
          <w:sz w:val="24"/>
          <w:szCs w:val="24"/>
        </w:rPr>
      </w:pPr>
      <w:r w:rsidRPr="00834DBE">
        <w:rPr>
          <w:rFonts w:ascii="Times New Roman" w:hAnsi="Times New Roman" w:cs="Times New Roman"/>
          <w:sz w:val="24"/>
          <w:szCs w:val="24"/>
          <w:rtl/>
          <w:cs/>
        </w:rPr>
        <w:t>07.</w:t>
      </w:r>
      <w:r w:rsidRPr="00834DBE">
        <w:rPr>
          <w:rFonts w:ascii="Times New Roman" w:hAnsi="Times New Roman" w:cs="Times New Roman"/>
          <w:sz w:val="24"/>
          <w:szCs w:val="24"/>
          <w:rtl/>
          <w:cs/>
        </w:rPr>
        <w:tab/>
      </w:r>
      <w:r w:rsidRPr="00834DBE">
        <w:rPr>
          <w:rFonts w:ascii="Times New Roman" w:hAnsi="Times New Roman" w:cs="Times New Roman"/>
          <w:sz w:val="24"/>
          <w:szCs w:val="24"/>
        </w:rPr>
        <w:t>If yes, the amount less or more than the elevation of the land</w:t>
      </w:r>
      <w:r w:rsidRPr="00834DBE">
        <w:rPr>
          <w:rFonts w:ascii="Times New Roman" w:hAnsi="Times New Roman" w:cs="Times New Roman"/>
          <w:sz w:val="24"/>
          <w:szCs w:val="24"/>
          <w:cs/>
          <w:lang w:bidi="si-LK"/>
        </w:rPr>
        <w:t>:</w:t>
      </w:r>
    </w:p>
    <w:p w14:paraId="3092AA90" w14:textId="0A410C40" w:rsidR="00FC660B" w:rsidRPr="00834DBE" w:rsidRDefault="00FC660B" w:rsidP="00FC660B">
      <w:pPr>
        <w:tabs>
          <w:tab w:val="left" w:pos="450"/>
          <w:tab w:val="left" w:pos="3780"/>
          <w:tab w:val="left" w:pos="6030"/>
          <w:tab w:val="left" w:pos="7740"/>
        </w:tabs>
        <w:spacing w:after="0" w:line="340" w:lineRule="atLeast"/>
        <w:ind w:left="720" w:hanging="720"/>
        <w:jc w:val="both"/>
        <w:rPr>
          <w:rFonts w:ascii="Times New Roman" w:hAnsi="Times New Roman" w:cs="Times New Roman"/>
          <w:b/>
          <w:bCs/>
          <w:sz w:val="24"/>
          <w:szCs w:val="24"/>
        </w:rPr>
      </w:pP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rPr>
        <w:t xml:space="preserve">Adjacent land/ road </w:t>
      </w: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lang w:bidi="si-LK"/>
        </w:rPr>
        <w:t>Amount</w:t>
      </w:r>
      <w:r w:rsidRPr="00834DBE">
        <w:rPr>
          <w:rFonts w:ascii="Times New Roman" w:hAnsi="Times New Roman" w:cs="Times New Roman"/>
          <w:b/>
          <w:bCs/>
          <w:sz w:val="24"/>
          <w:szCs w:val="24"/>
          <w:cs/>
          <w:lang w:bidi="si-LK"/>
        </w:rPr>
        <w:tab/>
      </w:r>
      <w:proofErr w:type="spellStart"/>
      <w:r w:rsidRPr="00834DBE">
        <w:rPr>
          <w:rFonts w:ascii="Times New Roman" w:hAnsi="Times New Roman" w:cs="Times New Roman"/>
          <w:b/>
          <w:bCs/>
          <w:sz w:val="24"/>
          <w:szCs w:val="24"/>
          <w:lang w:bidi="si-LK"/>
        </w:rPr>
        <w:t>Amount</w:t>
      </w:r>
      <w:proofErr w:type="spellEnd"/>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rPr>
        <w:t xml:space="preserve"> Has retaining </w:t>
      </w:r>
    </w:p>
    <w:p w14:paraId="05A62F1B" w14:textId="496030E8" w:rsidR="00FC660B" w:rsidRPr="00834DBE" w:rsidRDefault="00FC660B" w:rsidP="00FC660B">
      <w:pPr>
        <w:tabs>
          <w:tab w:val="left" w:pos="450"/>
          <w:tab w:val="left" w:pos="3510"/>
          <w:tab w:val="left" w:pos="5670"/>
          <w:tab w:val="left" w:pos="7740"/>
        </w:tabs>
        <w:spacing w:after="0" w:line="340" w:lineRule="atLeast"/>
        <w:ind w:left="720" w:hanging="720"/>
        <w:jc w:val="both"/>
        <w:rPr>
          <w:rFonts w:ascii="Times New Roman" w:hAnsi="Times New Roman" w:cs="Times New Roman"/>
          <w:b/>
          <w:bCs/>
          <w:sz w:val="24"/>
          <w:szCs w:val="24"/>
        </w:rPr>
      </w:pP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rPr>
        <w:t xml:space="preserve">      </w:t>
      </w:r>
      <w:r w:rsidRPr="00834DBE">
        <w:rPr>
          <w:rFonts w:ascii="Times New Roman" w:hAnsi="Times New Roman" w:cs="Times New Roman"/>
          <w:b/>
          <w:bCs/>
          <w:sz w:val="24"/>
          <w:szCs w:val="24"/>
          <w:u w:val="single"/>
        </w:rPr>
        <w:t>less</w:t>
      </w: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rPr>
        <w:t xml:space="preserve">       </w:t>
      </w:r>
      <w:r w:rsidRPr="00834DBE">
        <w:rPr>
          <w:rFonts w:ascii="Times New Roman" w:hAnsi="Times New Roman" w:cs="Times New Roman"/>
          <w:b/>
          <w:bCs/>
          <w:sz w:val="24"/>
          <w:szCs w:val="24"/>
          <w:u w:val="single"/>
          <w:lang w:bidi="si-LK"/>
        </w:rPr>
        <w:t xml:space="preserve">more </w:t>
      </w:r>
      <w:r w:rsidRPr="00834DBE">
        <w:rPr>
          <w:rFonts w:ascii="Times New Roman" w:hAnsi="Times New Roman" w:cs="Times New Roman"/>
          <w:b/>
          <w:bCs/>
          <w:sz w:val="24"/>
          <w:szCs w:val="24"/>
          <w:u w:val="single"/>
        </w:rPr>
        <w:t xml:space="preserve"> </w:t>
      </w:r>
      <w:r w:rsidRPr="00834DBE">
        <w:rPr>
          <w:rFonts w:ascii="Times New Roman" w:hAnsi="Times New Roman" w:cs="Times New Roman"/>
          <w:b/>
          <w:bCs/>
          <w:sz w:val="24"/>
          <w:szCs w:val="24"/>
          <w:u w:val="single"/>
          <w:lang w:bidi="si-LK"/>
        </w:rPr>
        <w:t xml:space="preserve"> </w:t>
      </w: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u w:val="single"/>
        </w:rPr>
        <w:t>wall constructed?</w:t>
      </w:r>
      <w:r w:rsidRPr="00834DBE">
        <w:rPr>
          <w:rFonts w:ascii="Times New Roman" w:hAnsi="Times New Roman" w:cs="Times New Roman"/>
          <w:b/>
          <w:bCs/>
          <w:sz w:val="24"/>
          <w:szCs w:val="24"/>
        </w:rPr>
        <w:t xml:space="preserve"> </w:t>
      </w:r>
    </w:p>
    <w:p w14:paraId="5369DBA6" w14:textId="77777777" w:rsidR="00FC660B" w:rsidRPr="00834DBE" w:rsidRDefault="00FC660B" w:rsidP="00FC660B">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rPr>
        <w:t>Access road to Land</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rtl/>
          <w:cs/>
        </w:rPr>
        <w:t>. . . .</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rtl/>
          <w:cs/>
        </w:rPr>
        <w:t>. . . .</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p>
    <w:p w14:paraId="1F1C5C07" w14:textId="77777777" w:rsidR="00FC660B" w:rsidRPr="00834DBE" w:rsidRDefault="00FC660B" w:rsidP="00FC660B">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road on the left side of land </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rtl/>
          <w:cs/>
        </w:rPr>
        <w:t>. . . .</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rtl/>
          <w:cs/>
        </w:rPr>
        <w:t>. . . .</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p>
    <w:p w14:paraId="1E034187" w14:textId="77777777" w:rsidR="00FC660B" w:rsidRPr="00834DBE" w:rsidRDefault="00FC660B" w:rsidP="00FC660B">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rPr>
        <w:t>Land on the right side of the land</w:t>
      </w:r>
      <w:r w:rsidRPr="00834DBE">
        <w:rPr>
          <w:rFonts w:ascii="Times New Roman" w:hAnsi="Times New Roman" w:cs="Times New Roman"/>
          <w:sz w:val="24"/>
          <w:szCs w:val="24"/>
          <w:lang w:bidi="si-LK"/>
        </w:rPr>
        <w:t xml:space="preserve"> meter</w:t>
      </w:r>
      <w:r w:rsidRPr="00834DBE">
        <w:rPr>
          <w:rFonts w:ascii="Times New Roman" w:hAnsi="Times New Roman" w:cs="Times New Roman"/>
          <w:sz w:val="24"/>
          <w:szCs w:val="24"/>
          <w:rtl/>
          <w:cs/>
        </w:rPr>
        <w:t>. . . .</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rtl/>
          <w:cs/>
        </w:rPr>
        <w:t>. . . .</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p>
    <w:p w14:paraId="7DF5885E" w14:textId="69CE4C95" w:rsidR="00FC660B" w:rsidRPr="00834DBE" w:rsidRDefault="00FC660B" w:rsidP="00FC660B">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 xml:space="preserve">Land on the back of land </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rtl/>
          <w:cs/>
        </w:rPr>
        <w:t>. . . .</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rtl/>
          <w:cs/>
        </w:rPr>
        <w:t>. . . .</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p>
    <w:p w14:paraId="4788773D" w14:textId="77777777" w:rsidR="00C44508" w:rsidRPr="00834DBE" w:rsidRDefault="00C44508" w:rsidP="00C44508">
      <w:pPr>
        <w:tabs>
          <w:tab w:val="left" w:pos="450"/>
          <w:tab w:val="left" w:pos="6840"/>
        </w:tabs>
        <w:spacing w:before="120" w:after="120" w:line="340" w:lineRule="atLeast"/>
        <w:ind w:left="450" w:hanging="450"/>
        <w:jc w:val="both"/>
        <w:rPr>
          <w:rFonts w:ascii="Times New Roman" w:hAnsi="Times New Roman" w:cs="Times New Roman"/>
          <w:sz w:val="24"/>
          <w:szCs w:val="24"/>
        </w:rPr>
      </w:pPr>
      <w:r w:rsidRPr="00834DBE">
        <w:rPr>
          <w:rFonts w:ascii="Times New Roman" w:hAnsi="Times New Roman" w:cs="Times New Roman"/>
          <w:sz w:val="24"/>
          <w:szCs w:val="24"/>
          <w:rtl/>
          <w:cs/>
        </w:rPr>
        <w:t>08.</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Building materials for the </w:t>
      </w:r>
      <w:proofErr w:type="gramStart"/>
      <w:r w:rsidRPr="00834DBE">
        <w:rPr>
          <w:rFonts w:ascii="Times New Roman" w:hAnsi="Times New Roman" w:cs="Times New Roman"/>
          <w:sz w:val="24"/>
          <w:szCs w:val="24"/>
        </w:rPr>
        <w:t xml:space="preserve">building </w:t>
      </w:r>
      <w:r w:rsidRPr="00834DBE">
        <w:rPr>
          <w:rFonts w:ascii="Times New Roman" w:hAnsi="Times New Roman" w:cs="Times New Roman"/>
          <w:sz w:val="24"/>
          <w:szCs w:val="24"/>
          <w:cs/>
          <w:lang w:bidi="si-LK"/>
        </w:rPr>
        <w:t>:</w:t>
      </w:r>
      <w:proofErr w:type="gramEnd"/>
    </w:p>
    <w:p w14:paraId="595338C6" w14:textId="77777777" w:rsidR="00C44508" w:rsidRPr="00834DBE" w:rsidRDefault="00C44508" w:rsidP="00C44508">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Foundation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 . . . . . . . . . . . . . . . . . .</w:t>
      </w:r>
    </w:p>
    <w:p w14:paraId="68B5E70F" w14:textId="77777777" w:rsidR="00C44508" w:rsidRPr="00834DBE" w:rsidRDefault="00C44508" w:rsidP="00C44508">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walls </w:t>
      </w:r>
      <w:r w:rsidRPr="00834DBE">
        <w:rPr>
          <w:rFonts w:ascii="Times New Roman" w:hAnsi="Times New Roman" w:cs="Times New Roman"/>
          <w:sz w:val="24"/>
          <w:szCs w:val="24"/>
        </w:rPr>
        <w:tab/>
      </w:r>
      <w:r w:rsidRPr="00834DBE">
        <w:rPr>
          <w:rFonts w:ascii="Times New Roman" w:hAnsi="Times New Roman" w:cs="Times New Roman"/>
          <w:sz w:val="24"/>
          <w:szCs w:val="24"/>
          <w:cs/>
          <w:lang w:bidi="si-LK"/>
        </w:rPr>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 . . . . . . . . . . . . . . . . . .</w:t>
      </w:r>
    </w:p>
    <w:p w14:paraId="256E1034" w14:textId="77777777" w:rsidR="00C44508" w:rsidRPr="00834DBE" w:rsidRDefault="00C44508" w:rsidP="00C44508">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roof</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 . . . . . . . . . . . . . . . . . .</w:t>
      </w:r>
    </w:p>
    <w:p w14:paraId="0A7067FF" w14:textId="77777777" w:rsidR="00C44508" w:rsidRPr="00834DBE" w:rsidRDefault="00C44508" w:rsidP="00C44508">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iv</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floor</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w:t>
      </w:r>
      <w:r w:rsidRPr="00834DBE">
        <w:rPr>
          <w:rFonts w:ascii="Times New Roman" w:hAnsi="Times New Roman" w:cs="Times New Roman"/>
          <w:sz w:val="24"/>
          <w:szCs w:val="24"/>
          <w:rtl/>
          <w:cs/>
        </w:rPr>
        <w:t xml:space="preserve"> .</w:t>
      </w:r>
      <w:r w:rsidRPr="00834DBE">
        <w:rPr>
          <w:rFonts w:ascii="Times New Roman" w:hAnsi="Times New Roman" w:cs="Times New Roman"/>
          <w:sz w:val="24"/>
          <w:szCs w:val="24"/>
          <w:rtl/>
          <w:cs/>
        </w:rPr>
        <w:tab/>
        <w:t>. . .</w:t>
      </w:r>
      <w:r w:rsidRPr="00834DBE">
        <w:rPr>
          <w:rFonts w:ascii="Times New Roman" w:hAnsi="Times New Roman" w:cs="Times New Roman"/>
          <w:sz w:val="24"/>
          <w:szCs w:val="24"/>
          <w:rtl/>
          <w:cs/>
        </w:rPr>
        <w:tab/>
        <w:t>. . . . . . . . . . . . . . . . . . . . .</w:t>
      </w:r>
    </w:p>
    <w:p w14:paraId="15525198" w14:textId="77777777" w:rsidR="00C44508" w:rsidRPr="00834DBE" w:rsidRDefault="00C44508" w:rsidP="00C44508">
      <w:pPr>
        <w:tabs>
          <w:tab w:val="left" w:pos="450"/>
          <w:tab w:val="left" w:pos="576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09.</w:t>
      </w:r>
      <w:r w:rsidRPr="00834DBE">
        <w:rPr>
          <w:rFonts w:ascii="Times New Roman" w:hAnsi="Times New Roman" w:cs="Times New Roman"/>
          <w:sz w:val="24"/>
          <w:szCs w:val="24"/>
          <w:rtl/>
          <w:cs/>
        </w:rPr>
        <w:tab/>
      </w:r>
      <w:r w:rsidRPr="00834DBE">
        <w:rPr>
          <w:rFonts w:ascii="Times New Roman" w:hAnsi="Times New Roman" w:cs="Times New Roman"/>
          <w:sz w:val="24"/>
          <w:szCs w:val="24"/>
        </w:rPr>
        <w:t>Arrangements made for the following purposes</w:t>
      </w:r>
      <w:r w:rsidRPr="00834DBE">
        <w:rPr>
          <w:rFonts w:ascii="Times New Roman" w:hAnsi="Times New Roman" w:cs="Times New Roman"/>
          <w:sz w:val="24"/>
          <w:szCs w:val="24"/>
          <w:cs/>
          <w:lang w:bidi="si-LK"/>
        </w:rPr>
        <w:t>:</w:t>
      </w:r>
    </w:p>
    <w:p w14:paraId="1210F14A" w14:textId="77777777" w:rsidR="00C44508" w:rsidRPr="00834DBE" w:rsidRDefault="00C44508" w:rsidP="00C44508">
      <w:pPr>
        <w:tabs>
          <w:tab w:val="left" w:pos="450"/>
          <w:tab w:val="left" w:pos="432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Pr="00834DBE">
        <w:rPr>
          <w:rFonts w:ascii="Times New Roman" w:hAnsi="Times New Roman" w:cs="Times New Roman"/>
          <w:sz w:val="24"/>
          <w:szCs w:val="24"/>
        </w:rPr>
        <w:t>Drainage of surface drains</w:t>
      </w:r>
      <w:r w:rsidRPr="00834DBE">
        <w:rPr>
          <w:rFonts w:ascii="Times New Roman" w:hAnsi="Times New Roman" w:cs="Times New Roman"/>
          <w:sz w:val="24"/>
          <w:szCs w:val="24"/>
          <w:cs/>
          <w:lang w:bidi="si-LK"/>
        </w:rPr>
        <w:tab/>
        <w:t>. . . . . . . . . . . . . . . . . . . . . . . . . . . . . . . . . . . . . .</w:t>
      </w:r>
    </w:p>
    <w:p w14:paraId="2F0558C9" w14:textId="77777777" w:rsidR="00C44508" w:rsidRPr="00834DBE" w:rsidRDefault="00C44508" w:rsidP="00C44508">
      <w:pPr>
        <w:tabs>
          <w:tab w:val="left" w:pos="450"/>
          <w:tab w:val="left" w:pos="432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Pr="00834DBE">
        <w:rPr>
          <w:rFonts w:ascii="Times New Roman" w:hAnsi="Times New Roman" w:cs="Times New Roman"/>
          <w:sz w:val="24"/>
          <w:szCs w:val="24"/>
        </w:rPr>
        <w:t>Sewerage</w:t>
      </w:r>
      <w:r w:rsidRPr="00834DBE">
        <w:rPr>
          <w:rFonts w:ascii="Times New Roman" w:hAnsi="Times New Roman" w:cs="Times New Roman"/>
          <w:sz w:val="24"/>
          <w:szCs w:val="24"/>
          <w:cs/>
          <w:lang w:bidi="si-LK"/>
        </w:rPr>
        <w:tab/>
        <w:t xml:space="preserve">. . . . . . . . . . . . . . . . . . </w:t>
      </w:r>
      <w:r w:rsidRPr="00834DBE">
        <w:rPr>
          <w:rFonts w:ascii="Times New Roman" w:hAnsi="Times New Roman" w:cs="Times New Roman"/>
          <w:sz w:val="24"/>
          <w:szCs w:val="24"/>
          <w:rtl/>
          <w:cs/>
        </w:rPr>
        <w:t>. . . . . . . . . . . . . . . . . . . .</w:t>
      </w:r>
    </w:p>
    <w:p w14:paraId="7B2BD3A2" w14:textId="77777777" w:rsidR="00C44508" w:rsidRPr="00834DBE" w:rsidRDefault="00C44508" w:rsidP="00C44508">
      <w:pPr>
        <w:tabs>
          <w:tab w:val="left" w:pos="450"/>
          <w:tab w:val="left" w:pos="432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proofErr w:type="gramStart"/>
      <w:r w:rsidRPr="00834DBE">
        <w:rPr>
          <w:rFonts w:ascii="Times New Roman" w:hAnsi="Times New Roman" w:cs="Times New Roman"/>
          <w:sz w:val="24"/>
          <w:szCs w:val="24"/>
          <w:lang w:bidi="si-LK"/>
        </w:rPr>
        <w:t>wastewater</w:t>
      </w:r>
      <w:proofErr w:type="gramEnd"/>
      <w:r w:rsidRPr="00834DBE">
        <w:rPr>
          <w:rFonts w:ascii="Times New Roman" w:hAnsi="Times New Roman" w:cs="Times New Roman"/>
          <w:sz w:val="24"/>
          <w:szCs w:val="24"/>
          <w:lang w:bidi="si-LK"/>
        </w:rPr>
        <w:t xml:space="preserve"> </w:t>
      </w:r>
      <w:r w:rsidRPr="00834DBE">
        <w:rPr>
          <w:rFonts w:ascii="Times New Roman" w:hAnsi="Times New Roman" w:cs="Times New Roman"/>
          <w:sz w:val="24"/>
          <w:szCs w:val="24"/>
          <w:cs/>
          <w:lang w:bidi="si-LK"/>
        </w:rPr>
        <w:tab/>
        <w:t>. . . . . . . . . . . . . . . . . . . . . . . . . . . . . . . . . . . . . .</w:t>
      </w:r>
    </w:p>
    <w:p w14:paraId="5B62EC08" w14:textId="77777777" w:rsidR="00C44508" w:rsidRPr="00834DBE" w:rsidRDefault="00C44508" w:rsidP="00C44508">
      <w:pPr>
        <w:tabs>
          <w:tab w:val="left" w:pos="450"/>
          <w:tab w:val="left" w:pos="7020"/>
        </w:tabs>
        <w:spacing w:before="120" w:after="120" w:line="340" w:lineRule="atLeast"/>
        <w:ind w:left="450" w:hanging="450"/>
        <w:jc w:val="both"/>
        <w:rPr>
          <w:rFonts w:ascii="Times New Roman" w:hAnsi="Times New Roman" w:cs="Times New Roman"/>
          <w:sz w:val="24"/>
          <w:szCs w:val="24"/>
        </w:rPr>
      </w:pPr>
      <w:r w:rsidRPr="00834DBE">
        <w:rPr>
          <w:rFonts w:ascii="Times New Roman" w:hAnsi="Times New Roman" w:cs="Times New Roman"/>
          <w:sz w:val="24"/>
          <w:szCs w:val="24"/>
          <w:rtl/>
          <w:cs/>
        </w:rPr>
        <w:t>10.</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I certify and declare that the building will be constructed in accordance with the permit issued by the chairman of the ……………………… </w:t>
      </w:r>
      <w:proofErr w:type="spellStart"/>
      <w:r w:rsidRPr="00834DBE">
        <w:rPr>
          <w:rFonts w:ascii="Times New Roman" w:hAnsi="Times New Roman" w:cs="Times New Roman"/>
          <w:sz w:val="24"/>
          <w:szCs w:val="24"/>
        </w:rPr>
        <w:t>Pradeshiya</w:t>
      </w:r>
      <w:proofErr w:type="spellEnd"/>
      <w:r w:rsidRPr="00834DBE">
        <w:rPr>
          <w:rFonts w:ascii="Times New Roman" w:hAnsi="Times New Roman" w:cs="Times New Roman"/>
          <w:sz w:val="24"/>
          <w:szCs w:val="24"/>
        </w:rPr>
        <w:t xml:space="preserve"> </w:t>
      </w:r>
      <w:proofErr w:type="spellStart"/>
      <w:r w:rsidRPr="00834DBE">
        <w:rPr>
          <w:rFonts w:ascii="Times New Roman" w:hAnsi="Times New Roman" w:cs="Times New Roman"/>
          <w:sz w:val="24"/>
          <w:szCs w:val="24"/>
        </w:rPr>
        <w:t>Sabha</w:t>
      </w:r>
      <w:proofErr w:type="spellEnd"/>
      <w:r w:rsidRPr="00834DBE">
        <w:rPr>
          <w:rFonts w:ascii="Times New Roman" w:hAnsi="Times New Roman" w:cs="Times New Roman"/>
          <w:sz w:val="24"/>
          <w:szCs w:val="24"/>
        </w:rPr>
        <w:t xml:space="preserve"> in pursuance of the above request, that the building will be occupied or used only after completion of the construction and after </w:t>
      </w:r>
      <w:r w:rsidRPr="00834DBE">
        <w:rPr>
          <w:rFonts w:ascii="Times New Roman" w:hAnsi="Times New Roman" w:cs="Times New Roman"/>
          <w:sz w:val="24"/>
          <w:szCs w:val="24"/>
        </w:rPr>
        <w:lastRenderedPageBreak/>
        <w:t>obtaining the compliance certificate to the effect that all the constructions have been done according to the approved plan and are fit for occupancy.</w:t>
      </w:r>
    </w:p>
    <w:p w14:paraId="7D05C43F" w14:textId="77777777" w:rsidR="00C44508" w:rsidRPr="00834DBE" w:rsidRDefault="00C44508" w:rsidP="00C44508">
      <w:pPr>
        <w:tabs>
          <w:tab w:val="left" w:pos="450"/>
          <w:tab w:val="left" w:pos="7020"/>
        </w:tabs>
        <w:spacing w:before="120" w:after="120" w:line="340" w:lineRule="atLeast"/>
        <w:ind w:left="446" w:hanging="446"/>
        <w:jc w:val="both"/>
        <w:rPr>
          <w:rFonts w:ascii="Times New Roman" w:hAnsi="Times New Roman" w:cs="Times New Roman"/>
          <w:sz w:val="24"/>
          <w:szCs w:val="24"/>
        </w:rPr>
      </w:pPr>
    </w:p>
    <w:p w14:paraId="6D945C8C" w14:textId="77777777" w:rsidR="00C44508" w:rsidRPr="00834DBE" w:rsidRDefault="00C44508" w:rsidP="00C44508">
      <w:pPr>
        <w:tabs>
          <w:tab w:val="left" w:pos="450"/>
          <w:tab w:val="left" w:pos="7020"/>
        </w:tabs>
        <w:spacing w:before="120" w:after="120" w:line="340" w:lineRule="atLeast"/>
        <w:ind w:left="446" w:hanging="446"/>
        <w:jc w:val="both"/>
        <w:rPr>
          <w:rFonts w:ascii="Times New Roman" w:hAnsi="Times New Roman" w:cs="Times New Roman"/>
          <w:sz w:val="24"/>
          <w:szCs w:val="24"/>
        </w:rPr>
      </w:pPr>
    </w:p>
    <w:p w14:paraId="6FAF52E7" w14:textId="77777777" w:rsidR="00C44508" w:rsidRPr="00834DBE" w:rsidRDefault="00C44508" w:rsidP="00C44508">
      <w:pPr>
        <w:tabs>
          <w:tab w:val="left" w:pos="450"/>
          <w:tab w:val="left" w:pos="64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lang w:bidi="si-LK"/>
        </w:rPr>
        <w:t>Date</w:t>
      </w:r>
      <w:r w:rsidRPr="00834DBE">
        <w:rPr>
          <w:rFonts w:ascii="Times New Roman" w:hAnsi="Times New Roman" w:cs="Times New Roman"/>
          <w:sz w:val="24"/>
          <w:szCs w:val="24"/>
          <w:cs/>
          <w:lang w:bidi="si-LK"/>
        </w:rPr>
        <w:t xml:space="preserve">: . . . . . . . . . 20. . </w:t>
      </w:r>
      <w:r w:rsidRPr="00834DBE">
        <w:rPr>
          <w:rFonts w:ascii="Times New Roman" w:hAnsi="Times New Roman" w:cs="Times New Roman"/>
          <w:sz w:val="24"/>
          <w:szCs w:val="24"/>
          <w:cs/>
          <w:lang w:bidi="si-LK"/>
        </w:rPr>
        <w:tab/>
        <w:t>. . . . . . . . . . . . . . . . . . . . .</w:t>
      </w:r>
      <w:r w:rsidRPr="00834DBE">
        <w:rPr>
          <w:rFonts w:ascii="Times New Roman" w:hAnsi="Times New Roman" w:cs="Times New Roman"/>
          <w:sz w:val="24"/>
          <w:szCs w:val="24"/>
          <w:rtl/>
          <w:cs/>
        </w:rPr>
        <w:t xml:space="preserve"> .</w:t>
      </w:r>
    </w:p>
    <w:p w14:paraId="340C656D" w14:textId="77777777" w:rsidR="00C44508" w:rsidRPr="00834DBE" w:rsidRDefault="00C44508" w:rsidP="00C44508">
      <w:pPr>
        <w:tabs>
          <w:tab w:val="left" w:pos="6750"/>
        </w:tabs>
        <w:spacing w:before="120" w:after="120" w:line="340" w:lineRule="atLeast"/>
        <w:ind w:left="446" w:hanging="446"/>
        <w:jc w:val="both"/>
        <w:rPr>
          <w:rFonts w:ascii="Times New Roman" w:hAnsi="Times New Roman" w:cs="Times New Roman"/>
          <w:sz w:val="24"/>
          <w:szCs w:val="24"/>
          <w:lang w:bidi="si-LK"/>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Applicant’s Signature</w:t>
      </w:r>
    </w:p>
    <w:p w14:paraId="158D9DC8" w14:textId="77777777" w:rsidR="006B391F" w:rsidRPr="00834DBE" w:rsidRDefault="006B391F" w:rsidP="006B391F">
      <w:pPr>
        <w:tabs>
          <w:tab w:val="left" w:pos="450"/>
          <w:tab w:val="left" w:pos="6660"/>
        </w:tabs>
        <w:spacing w:before="120" w:after="120" w:line="340" w:lineRule="atLeast"/>
        <w:ind w:left="446" w:hanging="446"/>
        <w:jc w:val="both"/>
        <w:rPr>
          <w:rFonts w:ascii="Times New Roman" w:hAnsi="Times New Roman" w:cs="Times New Roman"/>
          <w:sz w:val="24"/>
          <w:szCs w:val="24"/>
          <w:lang w:bidi="si-LK"/>
        </w:rPr>
      </w:pPr>
    </w:p>
    <w:p w14:paraId="74EAB3EE" w14:textId="317D6033" w:rsidR="006B391F" w:rsidRDefault="006B391F" w:rsidP="006B391F">
      <w:pPr>
        <w:tabs>
          <w:tab w:val="left" w:pos="450"/>
          <w:tab w:val="left" w:pos="6660"/>
        </w:tabs>
        <w:spacing w:before="120" w:after="120" w:line="340" w:lineRule="atLeast"/>
        <w:ind w:left="446" w:hanging="446"/>
        <w:jc w:val="both"/>
        <w:rPr>
          <w:rFonts w:ascii="Times New Roman" w:hAnsi="Times New Roman" w:cs="Times New Roman"/>
          <w:sz w:val="24"/>
          <w:szCs w:val="24"/>
          <w:lang w:bidi="si-LK"/>
        </w:rPr>
      </w:pPr>
    </w:p>
    <w:p w14:paraId="31E042F2" w14:textId="0374FD28" w:rsidR="00834DBE" w:rsidRDefault="00834DBE" w:rsidP="006B391F">
      <w:pPr>
        <w:tabs>
          <w:tab w:val="left" w:pos="450"/>
          <w:tab w:val="left" w:pos="6660"/>
        </w:tabs>
        <w:spacing w:before="120" w:after="120" w:line="340" w:lineRule="atLeast"/>
        <w:ind w:left="446" w:hanging="446"/>
        <w:jc w:val="both"/>
        <w:rPr>
          <w:rFonts w:ascii="Times New Roman" w:hAnsi="Times New Roman" w:cs="Times New Roman"/>
          <w:sz w:val="24"/>
          <w:szCs w:val="24"/>
          <w:lang w:bidi="si-LK"/>
        </w:rPr>
      </w:pPr>
    </w:p>
    <w:p w14:paraId="3A20A6B2" w14:textId="11A7D93A" w:rsidR="00834DBE" w:rsidRDefault="00834DBE" w:rsidP="006B391F">
      <w:pPr>
        <w:tabs>
          <w:tab w:val="left" w:pos="450"/>
          <w:tab w:val="left" w:pos="6660"/>
        </w:tabs>
        <w:spacing w:before="120" w:after="120" w:line="340" w:lineRule="atLeast"/>
        <w:ind w:left="446" w:hanging="446"/>
        <w:jc w:val="both"/>
        <w:rPr>
          <w:rFonts w:ascii="Times New Roman" w:hAnsi="Times New Roman" w:cs="Times New Roman"/>
          <w:sz w:val="24"/>
          <w:szCs w:val="24"/>
          <w:lang w:bidi="si-LK"/>
        </w:rPr>
      </w:pPr>
    </w:p>
    <w:p w14:paraId="6F454263" w14:textId="4F10B245" w:rsidR="00834DBE" w:rsidRDefault="00834DBE" w:rsidP="006B391F">
      <w:pPr>
        <w:tabs>
          <w:tab w:val="left" w:pos="450"/>
          <w:tab w:val="left" w:pos="6660"/>
        </w:tabs>
        <w:spacing w:before="120" w:after="120" w:line="340" w:lineRule="atLeast"/>
        <w:ind w:left="446" w:hanging="446"/>
        <w:jc w:val="both"/>
        <w:rPr>
          <w:rFonts w:ascii="Times New Roman" w:hAnsi="Times New Roman" w:cs="Times New Roman"/>
          <w:sz w:val="24"/>
          <w:szCs w:val="24"/>
          <w:lang w:bidi="si-LK"/>
        </w:rPr>
      </w:pPr>
    </w:p>
    <w:p w14:paraId="4E93E6E5" w14:textId="77777777" w:rsidR="00834DBE" w:rsidRPr="00834DBE" w:rsidRDefault="00834DBE" w:rsidP="006B391F">
      <w:pPr>
        <w:tabs>
          <w:tab w:val="left" w:pos="450"/>
          <w:tab w:val="left" w:pos="6660"/>
        </w:tabs>
        <w:spacing w:before="120" w:after="120" w:line="340" w:lineRule="atLeast"/>
        <w:ind w:left="446" w:hanging="446"/>
        <w:jc w:val="both"/>
        <w:rPr>
          <w:rFonts w:ascii="Times New Roman" w:hAnsi="Times New Roman" w:cs="Times New Roman"/>
          <w:sz w:val="24"/>
          <w:szCs w:val="24"/>
          <w:lang w:bidi="si-LK"/>
        </w:rPr>
      </w:pPr>
    </w:p>
    <w:p w14:paraId="6B05AD17" w14:textId="77777777" w:rsidR="006B391F" w:rsidRPr="00834DBE" w:rsidRDefault="006B391F" w:rsidP="006B391F">
      <w:pPr>
        <w:tabs>
          <w:tab w:val="left" w:pos="450"/>
          <w:tab w:val="left" w:pos="6660"/>
        </w:tabs>
        <w:spacing w:before="120" w:after="120" w:line="340" w:lineRule="atLeast"/>
        <w:ind w:left="446" w:hanging="446"/>
        <w:jc w:val="both"/>
        <w:rPr>
          <w:rFonts w:ascii="Times New Roman" w:hAnsi="Times New Roman" w:cs="Times New Roman"/>
          <w:sz w:val="24"/>
          <w:szCs w:val="24"/>
          <w:lang w:bidi="si-LK"/>
        </w:rPr>
      </w:pPr>
    </w:p>
    <w:p w14:paraId="0BB5FDA3" w14:textId="77777777" w:rsidR="0060673D" w:rsidRPr="00834DBE" w:rsidRDefault="0060673D" w:rsidP="0060673D">
      <w:pPr>
        <w:tabs>
          <w:tab w:val="left" w:pos="450"/>
        </w:tabs>
        <w:spacing w:before="120" w:after="120" w:line="340" w:lineRule="atLeast"/>
        <w:ind w:left="907" w:hanging="907"/>
        <w:jc w:val="center"/>
        <w:rPr>
          <w:rFonts w:ascii="Times New Roman" w:hAnsi="Times New Roman" w:cs="Times New Roman"/>
          <w:b/>
          <w:bCs/>
          <w:sz w:val="28"/>
          <w:szCs w:val="28"/>
        </w:rPr>
      </w:pPr>
      <w:r w:rsidRPr="00834DBE">
        <w:rPr>
          <w:rFonts w:ascii="Times New Roman" w:hAnsi="Times New Roman" w:cs="Times New Roman"/>
          <w:b/>
          <w:bCs/>
          <w:sz w:val="28"/>
          <w:szCs w:val="28"/>
        </w:rPr>
        <w:t xml:space="preserve">Part II </w:t>
      </w:r>
      <w:r w:rsidRPr="00834DBE">
        <w:rPr>
          <w:rFonts w:ascii="Times New Roman" w:hAnsi="Times New Roman" w:cs="Times New Roman"/>
          <w:b/>
          <w:bCs/>
          <w:sz w:val="28"/>
          <w:szCs w:val="28"/>
          <w:rtl/>
          <w:cs/>
        </w:rPr>
        <w:t>(</w:t>
      </w:r>
      <w:r w:rsidRPr="00834DBE">
        <w:rPr>
          <w:rFonts w:ascii="Times New Roman" w:hAnsi="Times New Roman" w:cs="Times New Roman"/>
          <w:b/>
          <w:bCs/>
          <w:sz w:val="28"/>
          <w:szCs w:val="28"/>
          <w:lang w:bidi="si-LK"/>
        </w:rPr>
        <w:t>c</w:t>
      </w:r>
      <w:r w:rsidRPr="00834DBE">
        <w:rPr>
          <w:rFonts w:ascii="Times New Roman" w:hAnsi="Times New Roman" w:cs="Times New Roman"/>
          <w:b/>
          <w:bCs/>
          <w:sz w:val="28"/>
          <w:szCs w:val="28"/>
          <w:cs/>
          <w:lang w:bidi="si-LK"/>
        </w:rPr>
        <w:t xml:space="preserve">) </w:t>
      </w:r>
      <w:r w:rsidRPr="00834DBE">
        <w:rPr>
          <w:rFonts w:ascii="Times New Roman" w:hAnsi="Times New Roman" w:cs="Times New Roman"/>
          <w:b/>
          <w:bCs/>
          <w:sz w:val="28"/>
          <w:szCs w:val="28"/>
          <w:lang w:bidi="si-LK"/>
        </w:rPr>
        <w:t xml:space="preserve">– Demolition of a section of existing building and addition of a new section </w:t>
      </w:r>
    </w:p>
    <w:p w14:paraId="5FCFFC20" w14:textId="77777777" w:rsidR="0060673D" w:rsidRPr="00834DBE" w:rsidRDefault="0060673D" w:rsidP="0060673D">
      <w:pPr>
        <w:spacing w:before="120" w:after="120" w:line="340" w:lineRule="atLeast"/>
        <w:jc w:val="center"/>
        <w:rPr>
          <w:rFonts w:ascii="Times New Roman" w:hAnsi="Times New Roman" w:cs="Times New Roman"/>
          <w:sz w:val="20"/>
          <w:szCs w:val="20"/>
          <w:rtl/>
          <w:cs/>
        </w:rPr>
      </w:pPr>
      <w:r w:rsidRPr="00834DBE">
        <w:rPr>
          <w:rFonts w:ascii="Times New Roman" w:hAnsi="Times New Roman" w:cs="Times New Roman"/>
          <w:sz w:val="20"/>
          <w:szCs w:val="20"/>
          <w:rtl/>
          <w:cs/>
        </w:rPr>
        <w:t>(</w:t>
      </w:r>
      <w:r w:rsidRPr="00834DBE">
        <w:rPr>
          <w:rFonts w:ascii="Times New Roman" w:hAnsi="Times New Roman" w:cs="Times New Roman"/>
          <w:sz w:val="20"/>
          <w:szCs w:val="20"/>
        </w:rPr>
        <w:t>Complete this Part in case of demolishing part/parts of an existing building/several buildings and adding a new part or rebuilding part/parts of a building/buildings destroyed due to natural causes</w:t>
      </w:r>
      <w:r w:rsidRPr="00834DBE">
        <w:rPr>
          <w:rFonts w:ascii="Times New Roman" w:hAnsi="Times New Roman" w:cs="Times New Roman"/>
          <w:sz w:val="20"/>
          <w:szCs w:val="20"/>
          <w:cs/>
          <w:lang w:bidi="si-LK"/>
        </w:rPr>
        <w:t>)</w:t>
      </w:r>
    </w:p>
    <w:p w14:paraId="49085461" w14:textId="77777777" w:rsidR="0060673D" w:rsidRPr="00834DBE" w:rsidRDefault="0060673D" w:rsidP="0060673D">
      <w:pPr>
        <w:tabs>
          <w:tab w:val="left" w:pos="450"/>
        </w:tabs>
        <w:spacing w:before="120" w:after="120" w:line="340" w:lineRule="atLeast"/>
        <w:ind w:left="907" w:hanging="907"/>
        <w:jc w:val="both"/>
        <w:rPr>
          <w:rFonts w:ascii="Times New Roman" w:hAnsi="Times New Roman" w:cs="Times New Roman"/>
          <w:sz w:val="24"/>
          <w:szCs w:val="24"/>
          <w:rtl/>
          <w:cs/>
        </w:rPr>
      </w:pPr>
      <w:r w:rsidRPr="00834DBE">
        <w:rPr>
          <w:rFonts w:ascii="Times New Roman" w:hAnsi="Times New Roman" w:cs="Times New Roman"/>
          <w:sz w:val="24"/>
          <w:szCs w:val="24"/>
          <w:rtl/>
          <w:cs/>
        </w:rPr>
        <w:t>01.</w:t>
      </w:r>
      <w:r w:rsidRPr="00834DBE">
        <w:rPr>
          <w:rFonts w:ascii="Times New Roman" w:hAnsi="Times New Roman" w:cs="Times New Roman"/>
          <w:sz w:val="24"/>
          <w:szCs w:val="24"/>
          <w:rtl/>
          <w:cs/>
        </w:rPr>
        <w:tab/>
      </w:r>
      <w:r w:rsidRPr="00834DBE">
        <w:rPr>
          <w:rFonts w:ascii="Times New Roman" w:hAnsi="Times New Roman" w:cs="Times New Roman"/>
          <w:sz w:val="24"/>
          <w:szCs w:val="24"/>
        </w:rPr>
        <w:t>Particulars of the existing building</w:t>
      </w:r>
      <w:r w:rsidRPr="00834DBE">
        <w:rPr>
          <w:rFonts w:ascii="Times New Roman" w:hAnsi="Times New Roman" w:cs="Times New Roman"/>
          <w:sz w:val="24"/>
          <w:szCs w:val="24"/>
          <w:cs/>
          <w:lang w:bidi="si-LK"/>
        </w:rPr>
        <w:t>:</w:t>
      </w:r>
    </w:p>
    <w:p w14:paraId="5F99F7A3" w14:textId="77777777" w:rsidR="0060673D" w:rsidRPr="00834DBE" w:rsidRDefault="0060673D" w:rsidP="0060673D">
      <w:pPr>
        <w:tabs>
          <w:tab w:val="left" w:pos="450"/>
        </w:tabs>
        <w:spacing w:before="120" w:after="120" w:line="340" w:lineRule="atLeast"/>
        <w:ind w:left="907" w:hanging="907"/>
        <w:jc w:val="both"/>
        <w:rPr>
          <w:rFonts w:ascii="Times New Roman" w:hAnsi="Times New Roman" w:cs="Times New Roman"/>
          <w:sz w:val="24"/>
          <w:szCs w:val="24"/>
          <w:rtl/>
          <w:cs/>
        </w:rPr>
      </w:pPr>
      <w:r w:rsidRPr="00834DBE">
        <w:rPr>
          <w:rFonts w:ascii="Times New Roman" w:hAnsi="Times New Roman" w:cs="Times New Roman"/>
          <w:sz w:val="24"/>
          <w:szCs w:val="24"/>
          <w:rtl/>
          <w:cs/>
        </w:rPr>
        <w:tab/>
        <w:t>01.</w:t>
      </w:r>
      <w:r w:rsidRPr="00834DBE">
        <w:rPr>
          <w:rFonts w:ascii="Times New Roman" w:hAnsi="Times New Roman" w:cs="Times New Roman"/>
          <w:sz w:val="24"/>
          <w:szCs w:val="24"/>
          <w:rtl/>
          <w:cs/>
        </w:rPr>
        <w:tab/>
      </w:r>
      <w:r w:rsidRPr="00834DBE">
        <w:rPr>
          <w:rFonts w:ascii="Times New Roman" w:hAnsi="Times New Roman" w:cs="Times New Roman"/>
          <w:sz w:val="24"/>
          <w:szCs w:val="24"/>
        </w:rPr>
        <w:t>Particulars of the existing building</w:t>
      </w:r>
      <w:r w:rsidRPr="00834DBE">
        <w:rPr>
          <w:rFonts w:ascii="Times New Roman" w:hAnsi="Times New Roman" w:cs="Times New Roman"/>
          <w:sz w:val="24"/>
          <w:szCs w:val="24"/>
          <w:cs/>
          <w:lang w:bidi="si-LK"/>
        </w:rPr>
        <w:t>:</w:t>
      </w:r>
    </w:p>
    <w:p w14:paraId="30BDFF5C" w14:textId="77777777" w:rsidR="0060673D" w:rsidRPr="00834DBE" w:rsidRDefault="0060673D" w:rsidP="0060673D">
      <w:pPr>
        <w:tabs>
          <w:tab w:val="left" w:pos="900"/>
        </w:tabs>
        <w:spacing w:before="120" w:after="120" w:line="340" w:lineRule="atLeast"/>
        <w:ind w:left="1440" w:hanging="144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lang w:bidi="si-LK"/>
        </w:rPr>
        <w:t>a</w:t>
      </w:r>
      <w:r w:rsidRPr="00834DBE">
        <w:rPr>
          <w:rFonts w:ascii="Times New Roman" w:hAnsi="Times New Roman" w:cs="Times New Roman"/>
          <w:sz w:val="24"/>
          <w:szCs w:val="24"/>
          <w:cs/>
          <w:lang w:bidi="si-LK"/>
        </w:rPr>
        <w:t>)</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Number of floors</w:t>
      </w:r>
      <w:r w:rsidRPr="00834DBE">
        <w:rPr>
          <w:rFonts w:ascii="Times New Roman" w:hAnsi="Times New Roman" w:cs="Times New Roman"/>
          <w:sz w:val="24"/>
          <w:szCs w:val="24"/>
          <w:cs/>
          <w:lang w:bidi="si-LK"/>
        </w:rPr>
        <w:t>: . . . . . . . . . . . . (</w:t>
      </w:r>
      <w:r w:rsidRPr="00834DBE">
        <w:rPr>
          <w:rFonts w:ascii="Times New Roman" w:hAnsi="Times New Roman" w:cs="Times New Roman"/>
          <w:sz w:val="24"/>
          <w:szCs w:val="24"/>
          <w:lang w:bidi="si-LK"/>
        </w:rPr>
        <w:t>b</w:t>
      </w:r>
      <w:r w:rsidRPr="00834DBE">
        <w:rPr>
          <w:rFonts w:ascii="Times New Roman" w:hAnsi="Times New Roman" w:cs="Times New Roman"/>
          <w:sz w:val="24"/>
          <w:szCs w:val="24"/>
          <w:cs/>
          <w:lang w:bidi="si-LK"/>
        </w:rPr>
        <w:t xml:space="preserve">) </w:t>
      </w:r>
      <w:r w:rsidRPr="00834DBE">
        <w:rPr>
          <w:rFonts w:ascii="Times New Roman" w:hAnsi="Times New Roman" w:cs="Times New Roman"/>
          <w:sz w:val="24"/>
          <w:szCs w:val="24"/>
          <w:lang w:bidi="si-LK"/>
        </w:rPr>
        <w:t>height of building feet</w:t>
      </w:r>
      <w:r w:rsidRPr="00834DBE">
        <w:rPr>
          <w:rFonts w:ascii="Times New Roman" w:hAnsi="Times New Roman" w:cs="Times New Roman"/>
          <w:sz w:val="24"/>
          <w:szCs w:val="24"/>
          <w:cs/>
          <w:lang w:bidi="si-LK"/>
        </w:rPr>
        <w:t xml:space="preserve">:. . . . . . . . . </w:t>
      </w:r>
      <w:proofErr w:type="gramStart"/>
      <w:r w:rsidRPr="00834DBE">
        <w:rPr>
          <w:rFonts w:ascii="Times New Roman" w:hAnsi="Times New Roman" w:cs="Times New Roman"/>
          <w:sz w:val="24"/>
          <w:szCs w:val="24"/>
          <w:lang w:bidi="si-LK"/>
        </w:rPr>
        <w:t>meter</w:t>
      </w:r>
      <w:proofErr w:type="gramEnd"/>
      <w:r w:rsidRPr="00834DBE">
        <w:rPr>
          <w:rFonts w:ascii="Times New Roman" w:hAnsi="Times New Roman" w:cs="Times New Roman"/>
          <w:sz w:val="24"/>
          <w:szCs w:val="24"/>
          <w:cs/>
          <w:lang w:bidi="si-LK"/>
        </w:rPr>
        <w:t>: . . . . . . . .</w:t>
      </w:r>
    </w:p>
    <w:p w14:paraId="03FA296B" w14:textId="77777777" w:rsidR="0060673D" w:rsidRPr="00834DBE" w:rsidRDefault="0060673D" w:rsidP="0060673D">
      <w:pPr>
        <w:tabs>
          <w:tab w:val="left" w:pos="900"/>
          <w:tab w:val="left" w:pos="4140"/>
        </w:tabs>
        <w:spacing w:before="120" w:after="120" w:line="340" w:lineRule="atLeast"/>
        <w:ind w:left="1440" w:hanging="144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lang w:bidi="si-LK"/>
        </w:rPr>
        <w:t>c</w:t>
      </w:r>
      <w:r w:rsidRPr="00834DBE">
        <w:rPr>
          <w:rFonts w:ascii="Times New Roman" w:hAnsi="Times New Roman" w:cs="Times New Roman"/>
          <w:sz w:val="24"/>
          <w:szCs w:val="24"/>
          <w:cs/>
          <w:lang w:bidi="si-LK"/>
        </w:rPr>
        <w:t>)</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Square area of the Basement floor</w:t>
      </w:r>
      <w:r w:rsidRPr="00834DBE">
        <w:rPr>
          <w:rFonts w:ascii="Times New Roman" w:hAnsi="Times New Roman" w:cs="Times New Roman"/>
          <w:sz w:val="24"/>
          <w:szCs w:val="24"/>
          <w:cs/>
          <w:lang w:bidi="si-LK"/>
        </w:rPr>
        <w:t xml:space="preserve">: </w:t>
      </w:r>
      <w:r w:rsidRPr="00834DBE">
        <w:rPr>
          <w:rFonts w:ascii="Times New Roman" w:hAnsi="Times New Roman" w:cs="Times New Roman"/>
          <w:sz w:val="24"/>
          <w:szCs w:val="24"/>
          <w:lang w:bidi="si-LK"/>
        </w:rPr>
        <w:t xml:space="preserve">Sq. </w:t>
      </w:r>
      <w:proofErr w:type="gramStart"/>
      <w:r w:rsidRPr="00834DBE">
        <w:rPr>
          <w:rFonts w:ascii="Times New Roman" w:hAnsi="Times New Roman" w:cs="Times New Roman"/>
          <w:sz w:val="24"/>
          <w:szCs w:val="24"/>
          <w:lang w:bidi="si-LK"/>
        </w:rPr>
        <w:t>feet</w:t>
      </w:r>
      <w:proofErr w:type="gramEnd"/>
      <w:r w:rsidRPr="00834DBE">
        <w:rPr>
          <w:rFonts w:ascii="Times New Roman" w:hAnsi="Times New Roman" w:cs="Times New Roman"/>
          <w:sz w:val="24"/>
          <w:szCs w:val="24"/>
          <w:cs/>
          <w:lang w:bidi="si-LK"/>
        </w:rPr>
        <w:t>: . .</w:t>
      </w:r>
      <w:r w:rsidRPr="00834DBE">
        <w:rPr>
          <w:rFonts w:ascii="Times New Roman" w:hAnsi="Times New Roman" w:cs="Times New Roman"/>
          <w:sz w:val="24"/>
          <w:szCs w:val="24"/>
          <w:rtl/>
          <w:cs/>
        </w:rPr>
        <w:t xml:space="preserve"> . . . . . . . . . </w:t>
      </w:r>
      <w:r w:rsidRPr="00834DBE">
        <w:rPr>
          <w:rFonts w:ascii="Times New Roman" w:hAnsi="Times New Roman" w:cs="Times New Roman"/>
          <w:sz w:val="24"/>
          <w:szCs w:val="24"/>
          <w:lang w:bidi="si-LK"/>
        </w:rPr>
        <w:t>Sq. meter</w:t>
      </w:r>
      <w:r w:rsidRPr="00834DBE">
        <w:rPr>
          <w:rFonts w:ascii="Times New Roman" w:hAnsi="Times New Roman" w:cs="Times New Roman"/>
          <w:sz w:val="24"/>
          <w:szCs w:val="24"/>
          <w:cs/>
          <w:lang w:bidi="si-LK"/>
        </w:rPr>
        <w:t>: . . . . . . . .</w:t>
      </w:r>
    </w:p>
    <w:p w14:paraId="2F139BCE" w14:textId="77777777" w:rsidR="0060673D" w:rsidRPr="00834DBE" w:rsidRDefault="0060673D" w:rsidP="0060673D">
      <w:pPr>
        <w:tabs>
          <w:tab w:val="left" w:pos="450"/>
        </w:tabs>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02.</w:t>
      </w:r>
      <w:r w:rsidRPr="00834DBE">
        <w:rPr>
          <w:rFonts w:ascii="Times New Roman" w:hAnsi="Times New Roman" w:cs="Times New Roman"/>
          <w:sz w:val="24"/>
          <w:szCs w:val="24"/>
          <w:rtl/>
          <w:cs/>
        </w:rPr>
        <w:tab/>
      </w:r>
      <w:r w:rsidRPr="00834DBE">
        <w:rPr>
          <w:rFonts w:ascii="Times New Roman" w:hAnsi="Times New Roman" w:cs="Times New Roman"/>
          <w:sz w:val="24"/>
          <w:szCs w:val="24"/>
        </w:rPr>
        <w:t>Purpose for which the existing building is used and square area (in sq. meters)</w:t>
      </w:r>
      <w:r w:rsidRPr="00834DBE">
        <w:rPr>
          <w:rFonts w:ascii="Times New Roman" w:hAnsi="Times New Roman" w:cs="Times New Roman"/>
          <w:sz w:val="24"/>
          <w:szCs w:val="24"/>
          <w:cs/>
          <w:lang w:bidi="si-LK"/>
        </w:rPr>
        <w:t>:</w:t>
      </w:r>
    </w:p>
    <w:p w14:paraId="1E4CEE94" w14:textId="77777777" w:rsidR="0060673D" w:rsidRPr="00834DBE" w:rsidRDefault="0060673D" w:rsidP="0060673D">
      <w:pPr>
        <w:tabs>
          <w:tab w:val="left" w:pos="450"/>
          <w:tab w:val="left" w:pos="7380"/>
        </w:tabs>
        <w:spacing w:before="120" w:after="120" w:line="340" w:lineRule="atLeast"/>
        <w:ind w:left="720" w:hanging="720"/>
        <w:jc w:val="both"/>
        <w:rPr>
          <w:rFonts w:ascii="Times New Roman" w:hAnsi="Times New Roman" w:cs="Times New Roman"/>
          <w:b/>
          <w:bCs/>
          <w:sz w:val="24"/>
          <w:szCs w:val="24"/>
          <w:u w:val="single"/>
        </w:rPr>
      </w:pP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u w:val="single"/>
        </w:rPr>
        <w:t>Purpose</w:t>
      </w:r>
      <w:r w:rsidRPr="00834DBE">
        <w:rPr>
          <w:rFonts w:ascii="Times New Roman" w:hAnsi="Times New Roman" w:cs="Times New Roman"/>
          <w:b/>
          <w:bCs/>
          <w:sz w:val="24"/>
          <w:szCs w:val="24"/>
          <w:u w:val="single"/>
          <w:cs/>
          <w:lang w:bidi="si-LK"/>
        </w:rPr>
        <w:t xml:space="preserve"> </w:t>
      </w:r>
      <w:r w:rsidRPr="00834DBE">
        <w:rPr>
          <w:rFonts w:ascii="Times New Roman" w:hAnsi="Times New Roman" w:cs="Times New Roman"/>
          <w:b/>
          <w:bCs/>
          <w:sz w:val="24"/>
          <w:szCs w:val="24"/>
          <w:u w:val="single"/>
          <w:lang w:bidi="si-LK"/>
        </w:rPr>
        <w:t>used</w:t>
      </w:r>
      <w:r w:rsidRPr="00834DBE">
        <w:rPr>
          <w:rFonts w:ascii="Times New Roman" w:hAnsi="Times New Roman" w:cs="Times New Roman"/>
          <w:b/>
          <w:bCs/>
          <w:sz w:val="24"/>
          <w:szCs w:val="24"/>
          <w:rtl/>
          <w:cs/>
        </w:rPr>
        <w:tab/>
      </w:r>
      <w:r w:rsidRPr="00834DBE">
        <w:rPr>
          <w:rFonts w:ascii="Times New Roman" w:hAnsi="Times New Roman" w:cs="Times New Roman"/>
          <w:b/>
          <w:bCs/>
          <w:sz w:val="24"/>
          <w:szCs w:val="24"/>
          <w:u w:val="single"/>
        </w:rPr>
        <w:t>square meters</w:t>
      </w:r>
    </w:p>
    <w:p w14:paraId="086954D9" w14:textId="77777777" w:rsidR="0060673D" w:rsidRPr="00834DBE" w:rsidRDefault="0060673D" w:rsidP="0060673D">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Residential purposes </w:t>
      </w:r>
      <w:r w:rsidRPr="00834DBE">
        <w:rPr>
          <w:rFonts w:ascii="Times New Roman" w:hAnsi="Times New Roman" w:cs="Times New Roman"/>
          <w:sz w:val="24"/>
          <w:szCs w:val="24"/>
          <w:cs/>
          <w:lang w:bidi="si-LK"/>
        </w:rPr>
        <w:tab/>
        <w:t>. . . . . . . . .</w:t>
      </w:r>
    </w:p>
    <w:p w14:paraId="4BE8BB55" w14:textId="77777777" w:rsidR="0060673D" w:rsidRPr="00834DBE" w:rsidRDefault="0060673D" w:rsidP="0060673D">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Commercial purposes </w:t>
      </w:r>
      <w:r w:rsidRPr="00834DBE">
        <w:rPr>
          <w:rFonts w:ascii="Times New Roman" w:hAnsi="Times New Roman" w:cs="Times New Roman"/>
          <w:sz w:val="24"/>
          <w:szCs w:val="24"/>
          <w:cs/>
          <w:lang w:bidi="si-LK"/>
        </w:rPr>
        <w:tab/>
        <w:t>. . . . . . . . .</w:t>
      </w:r>
    </w:p>
    <w:p w14:paraId="3A67960E" w14:textId="77777777" w:rsidR="0060673D" w:rsidRPr="00834DBE" w:rsidRDefault="0060673D" w:rsidP="0060673D">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Office purposes </w:t>
      </w:r>
      <w:r w:rsidRPr="00834DBE">
        <w:rPr>
          <w:rFonts w:ascii="Times New Roman" w:hAnsi="Times New Roman" w:cs="Times New Roman"/>
          <w:sz w:val="24"/>
          <w:szCs w:val="24"/>
          <w:cs/>
          <w:lang w:bidi="si-LK"/>
        </w:rPr>
        <w:tab/>
        <w:t>. . . . . . . . .</w:t>
      </w:r>
    </w:p>
    <w:p w14:paraId="32F45953" w14:textId="77777777" w:rsidR="0060673D" w:rsidRPr="00834DBE" w:rsidRDefault="0060673D" w:rsidP="0060673D">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Canteen/Hotel </w:t>
      </w:r>
      <w:r w:rsidRPr="00834DBE">
        <w:rPr>
          <w:rFonts w:ascii="Times New Roman" w:hAnsi="Times New Roman" w:cs="Times New Roman"/>
          <w:sz w:val="24"/>
          <w:szCs w:val="24"/>
          <w:cs/>
          <w:lang w:bidi="si-LK"/>
        </w:rPr>
        <w:tab/>
        <w:t xml:space="preserve">. . . . . . . . </w:t>
      </w:r>
      <w:r w:rsidRPr="00834DBE">
        <w:rPr>
          <w:rFonts w:ascii="Times New Roman" w:hAnsi="Times New Roman" w:cs="Times New Roman"/>
          <w:sz w:val="24"/>
          <w:szCs w:val="24"/>
          <w:rtl/>
          <w:cs/>
        </w:rPr>
        <w:t>.</w:t>
      </w:r>
    </w:p>
    <w:p w14:paraId="63138E81" w14:textId="77777777" w:rsidR="0060673D" w:rsidRPr="00834DBE" w:rsidRDefault="0060673D" w:rsidP="0060673D">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rPr>
        <w:t>Stay Home</w:t>
      </w:r>
      <w:r w:rsidRPr="00834DBE">
        <w:rPr>
          <w:rFonts w:ascii="Times New Roman" w:hAnsi="Times New Roman" w:cs="Times New Roman"/>
          <w:sz w:val="24"/>
          <w:szCs w:val="24"/>
          <w:rtl/>
          <w:cs/>
        </w:rPr>
        <w:tab/>
        <w:t>. . . . . . . . .</w:t>
      </w:r>
    </w:p>
    <w:p w14:paraId="004EE467" w14:textId="77777777" w:rsidR="0060673D" w:rsidRPr="00834DBE" w:rsidRDefault="0060673D" w:rsidP="0060673D">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rPr>
        <w:t>Factory / mechanical workshop</w:t>
      </w:r>
      <w:r w:rsidRPr="00834DBE">
        <w:rPr>
          <w:rFonts w:ascii="Times New Roman" w:hAnsi="Times New Roman" w:cs="Times New Roman"/>
          <w:sz w:val="24"/>
          <w:szCs w:val="24"/>
          <w:cs/>
          <w:lang w:bidi="si-LK"/>
        </w:rPr>
        <w:tab/>
        <w:t>. . . . . . . . .</w:t>
      </w:r>
    </w:p>
    <w:p w14:paraId="6D9CE85B" w14:textId="77777777" w:rsidR="0060673D" w:rsidRPr="00834DBE" w:rsidRDefault="0060673D" w:rsidP="0060673D">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tl/>
          <w:cs/>
        </w:rPr>
        <w:tab/>
        <w:t>*</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 xml:space="preserve">other </w:t>
      </w:r>
      <w:r w:rsidRPr="00834DBE">
        <w:rPr>
          <w:rFonts w:ascii="Times New Roman" w:hAnsi="Times New Roman" w:cs="Times New Roman"/>
          <w:sz w:val="24"/>
          <w:szCs w:val="24"/>
        </w:rPr>
        <w:t>[</w:t>
      </w:r>
      <w:r w:rsidRPr="00834DBE">
        <w:rPr>
          <w:rFonts w:ascii="Times New Roman" w:hAnsi="Times New Roman" w:cs="Times New Roman"/>
          <w:sz w:val="24"/>
          <w:szCs w:val="24"/>
          <w:rtl/>
          <w:cs/>
        </w:rPr>
        <w:t xml:space="preserve">. . . . . . . . . . . . . </w:t>
      </w:r>
      <w:r w:rsidRPr="00834DBE">
        <w:rPr>
          <w:rFonts w:ascii="Times New Roman" w:hAnsi="Times New Roman" w:cs="Times New Roman"/>
          <w:sz w:val="12"/>
          <w:szCs w:val="12"/>
          <w:rtl/>
          <w:cs/>
        </w:rPr>
        <w:t>(</w:t>
      </w:r>
      <w:r w:rsidRPr="00834DBE">
        <w:rPr>
          <w:rFonts w:ascii="Times New Roman" w:hAnsi="Times New Roman" w:cs="Times New Roman"/>
          <w:sz w:val="12"/>
          <w:szCs w:val="12"/>
        </w:rPr>
        <w:t>Specify</w:t>
      </w:r>
      <w:r w:rsidRPr="00834DBE">
        <w:rPr>
          <w:rFonts w:ascii="Times New Roman" w:hAnsi="Times New Roman" w:cs="Times New Roman"/>
          <w:sz w:val="12"/>
          <w:szCs w:val="12"/>
          <w:rtl/>
          <w:cs/>
        </w:rPr>
        <w:t>)</w:t>
      </w:r>
      <w:r w:rsidRPr="00834DBE">
        <w:rPr>
          <w:rFonts w:ascii="Times New Roman" w:hAnsi="Times New Roman" w:cs="Times New Roman"/>
          <w:sz w:val="18"/>
          <w:szCs w:val="18"/>
          <w:rtl/>
          <w:cs/>
        </w:rPr>
        <w:t xml:space="preserve"> . . </w:t>
      </w:r>
      <w:r w:rsidRPr="00834DBE">
        <w:rPr>
          <w:rFonts w:ascii="Times New Roman" w:hAnsi="Times New Roman" w:cs="Times New Roman"/>
          <w:sz w:val="24"/>
          <w:szCs w:val="24"/>
          <w:rtl/>
          <w:cs/>
        </w:rPr>
        <w:t xml:space="preserve">. . </w:t>
      </w:r>
      <w:r w:rsidRPr="00834DBE">
        <w:rPr>
          <w:rFonts w:ascii="Times New Roman" w:hAnsi="Times New Roman" w:cs="Times New Roman"/>
          <w:sz w:val="24"/>
          <w:szCs w:val="24"/>
        </w:rPr>
        <w:t>…………</w:t>
      </w:r>
      <w:r w:rsidRPr="00834DBE">
        <w:rPr>
          <w:rFonts w:ascii="Times New Roman" w:hAnsi="Times New Roman" w:cs="Times New Roman"/>
          <w:sz w:val="24"/>
          <w:szCs w:val="24"/>
          <w:rtl/>
          <w:cs/>
        </w:rPr>
        <w:t>. . . . . . . .</w:t>
      </w:r>
      <w:r w:rsidRPr="00834DBE">
        <w:rPr>
          <w:rFonts w:ascii="Times New Roman" w:hAnsi="Times New Roman" w:cs="Times New Roman"/>
          <w:sz w:val="24"/>
          <w:szCs w:val="24"/>
        </w:rPr>
        <w:t>]</w:t>
      </w:r>
      <w:r w:rsidRPr="00834DBE">
        <w:rPr>
          <w:rFonts w:ascii="Times New Roman" w:hAnsi="Times New Roman" w:cs="Times New Roman"/>
          <w:sz w:val="24"/>
          <w:szCs w:val="24"/>
          <w:rtl/>
          <w:cs/>
        </w:rPr>
        <w:tab/>
      </w:r>
      <w:r w:rsidRPr="00834DBE">
        <w:rPr>
          <w:rFonts w:ascii="Times New Roman" w:hAnsi="Times New Roman" w:cs="Times New Roman"/>
          <w:sz w:val="24"/>
          <w:szCs w:val="24"/>
          <w:u w:val="single"/>
          <w:rtl/>
          <w:cs/>
        </w:rPr>
        <w:t>. . . . . . . . .</w:t>
      </w:r>
    </w:p>
    <w:p w14:paraId="378AD9F4" w14:textId="77777777" w:rsidR="0060673D" w:rsidRPr="00834DBE" w:rsidRDefault="0060673D" w:rsidP="0060673D">
      <w:pPr>
        <w:tabs>
          <w:tab w:val="left" w:pos="450"/>
          <w:tab w:val="left" w:pos="4860"/>
          <w:tab w:val="left" w:pos="7380"/>
        </w:tabs>
        <w:spacing w:before="120" w:after="120" w:line="340" w:lineRule="atLeast"/>
        <w:ind w:left="720" w:hanging="720"/>
        <w:jc w:val="both"/>
        <w:rPr>
          <w:rFonts w:ascii="Times New Roman" w:hAnsi="Times New Roman" w:cs="Times New Roman"/>
          <w:sz w:val="24"/>
          <w:szCs w:val="24"/>
          <w:u w:val="double"/>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Total</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u w:val="double"/>
          <w:rtl/>
          <w:cs/>
        </w:rPr>
        <w:t>. . . . . . . . .</w:t>
      </w:r>
    </w:p>
    <w:p w14:paraId="64D84745" w14:textId="77777777" w:rsidR="0060673D" w:rsidRPr="00834DBE" w:rsidRDefault="0060673D" w:rsidP="0060673D">
      <w:pPr>
        <w:tabs>
          <w:tab w:val="left" w:pos="45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lastRenderedPageBreak/>
        <w:t>03.</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Whether the addition to the building/buildings is because of destructions caused by a natural cause: Yes*/No*  </w:t>
      </w:r>
    </w:p>
    <w:p w14:paraId="583315E8" w14:textId="77777777" w:rsidR="0060673D" w:rsidRPr="00834DBE" w:rsidRDefault="0060673D" w:rsidP="0060673D">
      <w:pPr>
        <w:tabs>
          <w:tab w:val="left" w:pos="450"/>
          <w:tab w:val="left" w:pos="7920"/>
        </w:tabs>
        <w:spacing w:before="120" w:after="120" w:line="340" w:lineRule="atLeast"/>
        <w:ind w:left="446" w:hanging="446"/>
        <w:jc w:val="both"/>
        <w:rPr>
          <w:rFonts w:ascii="Times New Roman" w:hAnsi="Times New Roman" w:cs="Times New Roman"/>
          <w:sz w:val="20"/>
          <w:szCs w:val="20"/>
        </w:rPr>
      </w:pPr>
      <w:r w:rsidRPr="00834DBE">
        <w:rPr>
          <w:rFonts w:ascii="Times New Roman" w:hAnsi="Times New Roman" w:cs="Times New Roman"/>
          <w:sz w:val="24"/>
          <w:szCs w:val="24"/>
          <w:rtl/>
          <w:cs/>
        </w:rPr>
        <w:t>04.</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If the answer is </w:t>
      </w:r>
      <w:proofErr w:type="gramStart"/>
      <w:r w:rsidRPr="00834DBE">
        <w:rPr>
          <w:rFonts w:ascii="Times New Roman" w:hAnsi="Times New Roman" w:cs="Times New Roman"/>
          <w:sz w:val="24"/>
          <w:szCs w:val="24"/>
        </w:rPr>
        <w:t>Yes</w:t>
      </w:r>
      <w:proofErr w:type="gramEnd"/>
      <w:r w:rsidRPr="00834DBE">
        <w:rPr>
          <w:rFonts w:ascii="Times New Roman" w:hAnsi="Times New Roman" w:cs="Times New Roman"/>
          <w:sz w:val="24"/>
          <w:szCs w:val="24"/>
        </w:rPr>
        <w:t xml:space="preserve"> to the above, describe the natural cause that occurred. </w:t>
      </w:r>
      <w:r w:rsidRPr="00834DBE">
        <w:rPr>
          <w:rFonts w:ascii="Times New Roman" w:hAnsi="Times New Roman" w:cs="Times New Roman"/>
          <w:sz w:val="24"/>
          <w:szCs w:val="24"/>
          <w:cs/>
          <w:lang w:bidi="si-LK"/>
        </w:rPr>
        <w:t xml:space="preserve">: </w:t>
      </w:r>
      <w:r w:rsidRPr="00834DBE">
        <w:rPr>
          <w:rFonts w:ascii="Times New Roman" w:hAnsi="Times New Roman" w:cs="Times New Roman"/>
          <w:sz w:val="20"/>
          <w:szCs w:val="20"/>
          <w:rtl/>
          <w:cs/>
        </w:rPr>
        <w:t>(</w:t>
      </w:r>
      <w:r w:rsidRPr="00834DBE">
        <w:rPr>
          <w:rFonts w:ascii="Times New Roman" w:hAnsi="Times New Roman" w:cs="Times New Roman"/>
          <w:sz w:val="20"/>
          <w:szCs w:val="20"/>
        </w:rPr>
        <w:t>Mention here the cause such as floods/fires/landslides or otherwise</w:t>
      </w:r>
      <w:r w:rsidRPr="00834DBE">
        <w:rPr>
          <w:rFonts w:ascii="Times New Roman" w:hAnsi="Times New Roman" w:cs="Times New Roman"/>
          <w:sz w:val="20"/>
          <w:szCs w:val="20"/>
          <w:cs/>
          <w:lang w:bidi="si-LK"/>
        </w:rPr>
        <w:t>)</w:t>
      </w:r>
    </w:p>
    <w:p w14:paraId="3ADC3814" w14:textId="77777777" w:rsidR="0060673D" w:rsidRPr="00834DBE" w:rsidRDefault="0060673D" w:rsidP="0060673D">
      <w:pPr>
        <w:tabs>
          <w:tab w:val="left" w:pos="450"/>
          <w:tab w:val="left" w:pos="792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ab/>
        <w:t>. . . . . . . . . . . . . . . . . . . . . . . . . . . . . . . . . . . . . . . . . . . . . . . . . . . . . . . . . . . . . . . . . . . . . . . . . . . .</w:t>
      </w:r>
    </w:p>
    <w:p w14:paraId="2D602617" w14:textId="77777777" w:rsidR="0060673D" w:rsidRPr="00834DBE" w:rsidRDefault="0060673D" w:rsidP="0060673D">
      <w:pPr>
        <w:tabs>
          <w:tab w:val="left" w:pos="450"/>
          <w:tab w:val="left" w:pos="792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ab/>
        <w:t>. . . . . . . . . . . . . . . . . . . . . . . . . . . . . . . . . . . . . . . . . . . . . . . . . . . . . . . . . . . . . . . . . . . . . . . . . . . .</w:t>
      </w:r>
    </w:p>
    <w:p w14:paraId="5CA21D7D" w14:textId="77777777" w:rsidR="0060673D" w:rsidRPr="00834DBE" w:rsidRDefault="0060673D" w:rsidP="0060673D">
      <w:pPr>
        <w:tabs>
          <w:tab w:val="left" w:pos="450"/>
          <w:tab w:val="left" w:pos="792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ab/>
        <w:t>. . . . . . . . . . . . . . . . . . . . . . . . . . . . . . . . . . . . . . . . . . . . . . . . . . . . . . . . . . . . . . . . . . . . . . . . . . . .</w:t>
      </w:r>
    </w:p>
    <w:p w14:paraId="52523C25" w14:textId="77777777" w:rsidR="0060673D" w:rsidRPr="00834DBE" w:rsidRDefault="0060673D" w:rsidP="0060673D">
      <w:pPr>
        <w:tabs>
          <w:tab w:val="left" w:pos="45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05.</w:t>
      </w:r>
      <w:r w:rsidRPr="00834DBE">
        <w:rPr>
          <w:rFonts w:ascii="Times New Roman" w:hAnsi="Times New Roman" w:cs="Times New Roman"/>
          <w:sz w:val="24"/>
          <w:szCs w:val="24"/>
          <w:rtl/>
          <w:cs/>
        </w:rPr>
        <w:tab/>
      </w:r>
      <w:r w:rsidRPr="00834DBE">
        <w:rPr>
          <w:rFonts w:ascii="Times New Roman" w:hAnsi="Times New Roman" w:cs="Times New Roman"/>
          <w:sz w:val="24"/>
          <w:szCs w:val="24"/>
        </w:rPr>
        <w:t>The distance from the center line of the access road to the land where the building is to the nearest point to that road of the building</w:t>
      </w:r>
      <w:r w:rsidRPr="00834DBE">
        <w:rPr>
          <w:rFonts w:ascii="Times New Roman" w:hAnsi="Times New Roman" w:cs="Times New Roman"/>
          <w:sz w:val="24"/>
          <w:szCs w:val="24"/>
          <w:lang w:bidi="si-LK"/>
        </w:rPr>
        <w:t xml:space="preserve"> to be constructed: </w:t>
      </w:r>
      <w:r w:rsidRPr="00834DBE">
        <w:rPr>
          <w:rFonts w:ascii="Times New Roman" w:hAnsi="Times New Roman" w:cs="Times New Roman"/>
          <w:sz w:val="24"/>
          <w:szCs w:val="24"/>
          <w:lang w:bidi="si-LK"/>
        </w:rPr>
        <w:tab/>
      </w:r>
      <w:r w:rsidRPr="00834DBE">
        <w:rPr>
          <w:rFonts w:ascii="Times New Roman" w:hAnsi="Times New Roman" w:cs="Times New Roman"/>
          <w:sz w:val="24"/>
          <w:szCs w:val="24"/>
          <w:lang w:bidi="si-LK"/>
        </w:rPr>
        <w:tab/>
      </w:r>
      <w:r w:rsidRPr="00834DBE">
        <w:rPr>
          <w:rFonts w:ascii="Times New Roman" w:hAnsi="Times New Roman" w:cs="Times New Roman"/>
          <w:sz w:val="24"/>
          <w:szCs w:val="24"/>
          <w:lang w:bidi="si-LK"/>
        </w:rPr>
        <w:tab/>
        <w:t>Meter</w:t>
      </w:r>
      <w:r w:rsidRPr="00834DBE">
        <w:rPr>
          <w:rFonts w:ascii="Times New Roman" w:hAnsi="Times New Roman" w:cs="Times New Roman"/>
          <w:sz w:val="24"/>
          <w:szCs w:val="24"/>
          <w:rtl/>
          <w:cs/>
        </w:rPr>
        <w:t>: . . . . . . .</w:t>
      </w:r>
    </w:p>
    <w:p w14:paraId="37DA3B52" w14:textId="77777777" w:rsidR="0060673D" w:rsidRPr="00834DBE" w:rsidRDefault="0060673D" w:rsidP="0060673D">
      <w:pPr>
        <w:tabs>
          <w:tab w:val="left" w:pos="450"/>
          <w:tab w:val="left" w:pos="7920"/>
        </w:tabs>
        <w:spacing w:before="120" w:after="120" w:line="340" w:lineRule="atLeast"/>
        <w:ind w:left="446" w:hanging="446"/>
        <w:jc w:val="both"/>
        <w:rPr>
          <w:rFonts w:ascii="Times New Roman" w:hAnsi="Times New Roman" w:cs="Times New Roman"/>
          <w:sz w:val="24"/>
          <w:szCs w:val="24"/>
        </w:rPr>
      </w:pPr>
    </w:p>
    <w:p w14:paraId="4A229780" w14:textId="77777777" w:rsidR="0060673D" w:rsidRPr="00834DBE" w:rsidRDefault="0060673D" w:rsidP="0060673D">
      <w:pPr>
        <w:tabs>
          <w:tab w:val="left" w:pos="450"/>
          <w:tab w:val="left" w:pos="7920"/>
        </w:tabs>
        <w:spacing w:before="120" w:after="120" w:line="340" w:lineRule="atLeast"/>
        <w:ind w:left="446" w:hanging="446"/>
        <w:jc w:val="both"/>
        <w:rPr>
          <w:rFonts w:ascii="Times New Roman" w:hAnsi="Times New Roman" w:cs="Times New Roman"/>
          <w:sz w:val="24"/>
          <w:szCs w:val="24"/>
        </w:rPr>
      </w:pPr>
    </w:p>
    <w:p w14:paraId="2C1AD3C1" w14:textId="77777777" w:rsidR="0060673D" w:rsidRPr="00834DBE" w:rsidRDefault="0060673D" w:rsidP="0060673D">
      <w:pPr>
        <w:tabs>
          <w:tab w:val="left" w:pos="450"/>
          <w:tab w:val="left" w:pos="666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06.</w:t>
      </w:r>
      <w:r w:rsidRPr="00834DBE">
        <w:rPr>
          <w:rFonts w:ascii="Times New Roman" w:hAnsi="Times New Roman" w:cs="Times New Roman"/>
          <w:sz w:val="24"/>
          <w:szCs w:val="24"/>
          <w:rtl/>
          <w:cs/>
        </w:rPr>
        <w:tab/>
      </w:r>
      <w:r w:rsidRPr="00834DBE">
        <w:rPr>
          <w:rFonts w:ascii="Times New Roman" w:hAnsi="Times New Roman" w:cs="Times New Roman"/>
          <w:sz w:val="24"/>
          <w:szCs w:val="24"/>
        </w:rPr>
        <w:t>The distance from the new section to be constructed to the boundaries of the land</w:t>
      </w:r>
      <w:r w:rsidRPr="00834DBE">
        <w:rPr>
          <w:rFonts w:ascii="Times New Roman" w:hAnsi="Times New Roman" w:cs="Times New Roman"/>
          <w:sz w:val="24"/>
          <w:szCs w:val="24"/>
          <w:cs/>
          <w:lang w:bidi="si-LK"/>
        </w:rPr>
        <w:t>:</w:t>
      </w:r>
    </w:p>
    <w:p w14:paraId="1C3A6D2E" w14:textId="77777777" w:rsidR="0060673D" w:rsidRPr="00834DBE" w:rsidRDefault="0060673D" w:rsidP="0060673D">
      <w:pPr>
        <w:tabs>
          <w:tab w:val="left" w:pos="450"/>
          <w:tab w:val="left" w:pos="666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Pr="00834DBE">
        <w:rPr>
          <w:rFonts w:ascii="Times New Roman" w:hAnsi="Times New Roman" w:cs="Times New Roman"/>
          <w:sz w:val="24"/>
          <w:szCs w:val="24"/>
        </w:rPr>
        <w:t>The distance from the left to the boundary of land on that side:</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cs/>
          <w:lang w:bidi="si-LK"/>
        </w:rPr>
        <w:t xml:space="preserve"> . . . . . . .</w:t>
      </w:r>
    </w:p>
    <w:p w14:paraId="087B3DEE" w14:textId="77777777" w:rsidR="0060673D" w:rsidRPr="00834DBE" w:rsidRDefault="0060673D" w:rsidP="0060673D">
      <w:pPr>
        <w:tabs>
          <w:tab w:val="left" w:pos="450"/>
          <w:tab w:val="left" w:pos="666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Pr="00834DBE">
        <w:rPr>
          <w:rFonts w:ascii="Times New Roman" w:hAnsi="Times New Roman" w:cs="Times New Roman"/>
          <w:sz w:val="24"/>
          <w:szCs w:val="24"/>
        </w:rPr>
        <w:t>The distance from the right to the boundary of land on that side:</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cs/>
          <w:lang w:bidi="si-LK"/>
        </w:rPr>
        <w:t xml:space="preserve"> . . . . . . .</w:t>
      </w:r>
    </w:p>
    <w:p w14:paraId="7B037A1F" w14:textId="77777777" w:rsidR="0060673D" w:rsidRPr="00834DBE" w:rsidRDefault="0060673D" w:rsidP="0060673D">
      <w:pPr>
        <w:tabs>
          <w:tab w:val="left" w:pos="450"/>
          <w:tab w:val="left" w:pos="666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Pr="00834DBE">
        <w:rPr>
          <w:rFonts w:ascii="Times New Roman" w:hAnsi="Times New Roman" w:cs="Times New Roman"/>
          <w:sz w:val="24"/>
          <w:szCs w:val="24"/>
        </w:rPr>
        <w:t>The distance from the back to the boundary of land on that side</w:t>
      </w:r>
      <w:r w:rsidRPr="00834DBE">
        <w:rPr>
          <w:rFonts w:ascii="Times New Roman" w:hAnsi="Times New Roman" w:cs="Times New Roman"/>
          <w:sz w:val="24"/>
          <w:szCs w:val="24"/>
          <w:lang w:bidi="si-LK"/>
        </w:rPr>
        <w:t>:</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cs/>
          <w:lang w:bidi="si-LK"/>
        </w:rPr>
        <w:t xml:space="preserve">  . . . . . . .</w:t>
      </w:r>
    </w:p>
    <w:p w14:paraId="3A3FF415" w14:textId="77777777" w:rsidR="0060673D" w:rsidRPr="00834DBE" w:rsidRDefault="0060673D" w:rsidP="0060673D">
      <w:pPr>
        <w:tabs>
          <w:tab w:val="left" w:pos="450"/>
          <w:tab w:val="left" w:pos="7020"/>
        </w:tabs>
        <w:spacing w:before="120" w:after="120" w:line="340" w:lineRule="atLeast"/>
        <w:ind w:left="450" w:hanging="450"/>
        <w:jc w:val="both"/>
        <w:rPr>
          <w:rFonts w:ascii="Times New Roman" w:hAnsi="Times New Roman" w:cs="Times New Roman"/>
          <w:sz w:val="24"/>
          <w:szCs w:val="24"/>
        </w:rPr>
      </w:pPr>
      <w:r w:rsidRPr="00834DBE">
        <w:rPr>
          <w:rFonts w:ascii="Times New Roman" w:hAnsi="Times New Roman" w:cs="Times New Roman"/>
          <w:sz w:val="24"/>
          <w:szCs w:val="24"/>
          <w:rtl/>
          <w:cs/>
        </w:rPr>
        <w:t>07.</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Particulars of common areas bordering the new section to be constructed:   </w:t>
      </w:r>
    </w:p>
    <w:p w14:paraId="4283AB7C" w14:textId="77777777" w:rsidR="0060673D" w:rsidRPr="00834DBE" w:rsidRDefault="0060673D" w:rsidP="0060673D">
      <w:pPr>
        <w:tabs>
          <w:tab w:val="left" w:pos="450"/>
          <w:tab w:val="left" w:pos="4590"/>
          <w:tab w:val="left" w:pos="7020"/>
        </w:tabs>
        <w:spacing w:before="120" w:after="120" w:line="340" w:lineRule="atLeast"/>
        <w:ind w:left="720" w:hanging="720"/>
        <w:rPr>
          <w:rFonts w:ascii="Times New Roman" w:hAnsi="Times New Roman" w:cs="Times New Roman"/>
          <w:sz w:val="24"/>
          <w:szCs w:val="24"/>
        </w:rPr>
      </w:pPr>
      <w:r w:rsidRPr="00834DBE">
        <w:rPr>
          <w:rFonts w:ascii="Times New Roman" w:hAnsi="Times New Roman" w:cs="Times New Roman"/>
          <w:b/>
          <w:bCs/>
          <w:sz w:val="24"/>
          <w:szCs w:val="24"/>
        </w:rPr>
        <w:tab/>
      </w:r>
      <w:r w:rsidRPr="00834DBE">
        <w:rPr>
          <w:rFonts w:ascii="Times New Roman" w:hAnsi="Times New Roman" w:cs="Times New Roman"/>
          <w:b/>
          <w:bCs/>
          <w:sz w:val="24"/>
          <w:szCs w:val="24"/>
        </w:rPr>
        <w:tab/>
        <w:t xml:space="preserve">Common areas / Property type </w:t>
      </w:r>
      <w:r w:rsidRPr="00834DBE">
        <w:rPr>
          <w:rFonts w:ascii="Times New Roman" w:hAnsi="Times New Roman" w:cs="Times New Roman"/>
          <w:b/>
          <w:bCs/>
          <w:sz w:val="24"/>
          <w:szCs w:val="24"/>
        </w:rPr>
        <w:tab/>
      </w:r>
      <w:r w:rsidRPr="00834DBE">
        <w:rPr>
          <w:rFonts w:ascii="Times New Roman" w:hAnsi="Times New Roman" w:cs="Times New Roman"/>
          <w:b/>
          <w:bCs/>
          <w:sz w:val="24"/>
          <w:szCs w:val="24"/>
          <w:u w:val="single"/>
          <w:lang w:bidi="si-LK"/>
        </w:rPr>
        <w:t>exists</w:t>
      </w:r>
      <w:r w:rsidRPr="00834DBE">
        <w:rPr>
          <w:rFonts w:ascii="Times New Roman" w:hAnsi="Times New Roman" w:cs="Times New Roman"/>
          <w:b/>
          <w:bCs/>
          <w:sz w:val="24"/>
          <w:szCs w:val="24"/>
          <w:u w:val="single"/>
          <w:cs/>
          <w:lang w:bidi="si-LK"/>
        </w:rPr>
        <w:t xml:space="preserve"> = </w:t>
      </w:r>
      <w:r w:rsidRPr="00834DBE">
        <w:rPr>
          <w:rFonts w:ascii="Times New Roman" w:hAnsi="Times New Roman" w:cs="Times New Roman"/>
          <w:b/>
          <w:bCs/>
          <w:sz w:val="24"/>
          <w:szCs w:val="24"/>
          <w:u w:val="single"/>
        </w:rPr>
        <w:t xml:space="preserve">√, </w:t>
      </w:r>
      <w:r w:rsidRPr="00834DBE">
        <w:rPr>
          <w:rFonts w:ascii="Times New Roman" w:hAnsi="Times New Roman" w:cs="Times New Roman"/>
          <w:b/>
          <w:bCs/>
          <w:sz w:val="24"/>
          <w:szCs w:val="24"/>
          <w:u w:val="single"/>
          <w:lang w:bidi="si-LK"/>
        </w:rPr>
        <w:t>No</w:t>
      </w:r>
      <w:r w:rsidRPr="00834DBE">
        <w:rPr>
          <w:rFonts w:ascii="Times New Roman" w:hAnsi="Times New Roman" w:cs="Times New Roman"/>
          <w:b/>
          <w:bCs/>
          <w:sz w:val="24"/>
          <w:szCs w:val="24"/>
          <w:u w:val="single"/>
          <w:cs/>
          <w:lang w:bidi="si-LK"/>
        </w:rPr>
        <w:t xml:space="preserve"> = </w:t>
      </w:r>
      <w:r w:rsidRPr="00834DBE">
        <w:rPr>
          <w:rFonts w:ascii="Times New Roman" w:hAnsi="Times New Roman" w:cs="Times New Roman"/>
          <w:b/>
          <w:bCs/>
          <w:sz w:val="24"/>
          <w:szCs w:val="24"/>
          <w:u w:val="single"/>
        </w:rPr>
        <w:t>×</w:t>
      </w:r>
      <w:r w:rsidRPr="00834DBE">
        <w:rPr>
          <w:rFonts w:ascii="Times New Roman" w:hAnsi="Times New Roman" w:cs="Times New Roman"/>
          <w:b/>
          <w:bCs/>
          <w:sz w:val="24"/>
          <w:szCs w:val="24"/>
        </w:rPr>
        <w:tab/>
        <w:t>Distance from the boundary meters</w:t>
      </w:r>
      <w:r w:rsidRPr="00834DBE">
        <w:rPr>
          <w:rFonts w:ascii="Times New Roman" w:hAnsi="Times New Roman" w:cs="Times New Roman"/>
          <w:sz w:val="24"/>
          <w:szCs w:val="24"/>
        </w:rPr>
        <w:tab/>
      </w:r>
    </w:p>
    <w:p w14:paraId="5056966D" w14:textId="77777777" w:rsidR="0060673D" w:rsidRPr="00834DBE" w:rsidRDefault="0060673D" w:rsidP="0060673D">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Pr>
        <w:tab/>
        <w:t>*</w:t>
      </w:r>
      <w:r w:rsidRPr="00834DBE">
        <w:rPr>
          <w:rFonts w:ascii="Times New Roman" w:hAnsi="Times New Roman" w:cs="Times New Roman"/>
          <w:sz w:val="24"/>
          <w:szCs w:val="24"/>
        </w:rPr>
        <w:tab/>
      </w:r>
      <w:proofErr w:type="gramStart"/>
      <w:r w:rsidRPr="00834DBE">
        <w:rPr>
          <w:rFonts w:ascii="Times New Roman" w:hAnsi="Times New Roman" w:cs="Times New Roman"/>
          <w:sz w:val="24"/>
          <w:szCs w:val="24"/>
        </w:rPr>
        <w:t>river</w:t>
      </w:r>
      <w:proofErr w:type="gramEnd"/>
      <w:r w:rsidRPr="00834DBE">
        <w:rPr>
          <w:rFonts w:ascii="Times New Roman" w:hAnsi="Times New Roman" w:cs="Times New Roman"/>
          <w:sz w:val="24"/>
          <w:szCs w:val="24"/>
        </w:rPr>
        <w:t xml:space="preserve"> /cannel /stream /tank </w:t>
      </w:r>
      <w:r w:rsidRPr="00834DBE">
        <w:rPr>
          <w:rFonts w:ascii="Times New Roman" w:hAnsi="Times New Roman" w:cs="Times New Roman"/>
          <w:sz w:val="24"/>
          <w:szCs w:val="24"/>
          <w:cs/>
          <w:lang w:bidi="si-LK"/>
        </w:rPr>
        <w:tab/>
        <w:t>. . . .</w:t>
      </w:r>
      <w:r w:rsidRPr="00834DBE">
        <w:rPr>
          <w:rFonts w:ascii="Times New Roman" w:hAnsi="Times New Roman" w:cs="Times New Roman"/>
          <w:sz w:val="24"/>
          <w:szCs w:val="24"/>
          <w:lang w:bidi="si-LK"/>
        </w:rPr>
        <w:tab/>
      </w:r>
      <w:r w:rsidRPr="00834DBE">
        <w:rPr>
          <w:rFonts w:ascii="Times New Roman" w:hAnsi="Times New Roman" w:cs="Times New Roman"/>
          <w:sz w:val="24"/>
          <w:szCs w:val="24"/>
        </w:rPr>
        <w:t>. . . .</w:t>
      </w:r>
    </w:p>
    <w:p w14:paraId="24D5C065" w14:textId="77777777" w:rsidR="0060673D" w:rsidRPr="00834DBE" w:rsidRDefault="0060673D" w:rsidP="0060673D">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Pr>
        <w:tab/>
        <w:t>*</w:t>
      </w:r>
      <w:r w:rsidRPr="00834DBE">
        <w:rPr>
          <w:rFonts w:ascii="Times New Roman" w:hAnsi="Times New Roman" w:cs="Times New Roman"/>
          <w:sz w:val="24"/>
          <w:szCs w:val="24"/>
        </w:rPr>
        <w:tab/>
      </w:r>
      <w:proofErr w:type="gramStart"/>
      <w:r w:rsidRPr="00834DBE">
        <w:rPr>
          <w:rFonts w:ascii="Times New Roman" w:hAnsi="Times New Roman" w:cs="Times New Roman"/>
          <w:sz w:val="24"/>
          <w:szCs w:val="24"/>
          <w:lang w:bidi="si-LK"/>
        </w:rPr>
        <w:t>sea</w:t>
      </w:r>
      <w:proofErr w:type="gramEnd"/>
      <w:r w:rsidRPr="00834DBE">
        <w:rPr>
          <w:rFonts w:ascii="Times New Roman" w:hAnsi="Times New Roman" w:cs="Times New Roman"/>
          <w:sz w:val="24"/>
          <w:szCs w:val="24"/>
          <w:cs/>
          <w:lang w:bidi="si-LK"/>
        </w:rPr>
        <w:tab/>
        <w:t>. . . .</w:t>
      </w:r>
      <w:r w:rsidRPr="00834DBE">
        <w:rPr>
          <w:rFonts w:ascii="Times New Roman" w:hAnsi="Times New Roman" w:cs="Times New Roman"/>
          <w:sz w:val="24"/>
          <w:szCs w:val="24"/>
        </w:rPr>
        <w:tab/>
        <w:t>. . . .</w:t>
      </w:r>
    </w:p>
    <w:p w14:paraId="3742B2A4" w14:textId="77777777" w:rsidR="0060673D" w:rsidRPr="00834DBE" w:rsidRDefault="0060673D" w:rsidP="0060673D">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Pr>
        <w:tab/>
        <w:t>*</w:t>
      </w:r>
      <w:r w:rsidRPr="00834DBE">
        <w:rPr>
          <w:rFonts w:ascii="Times New Roman" w:hAnsi="Times New Roman" w:cs="Times New Roman"/>
          <w:sz w:val="24"/>
          <w:szCs w:val="24"/>
        </w:rPr>
        <w:tab/>
      </w:r>
      <w:proofErr w:type="gramStart"/>
      <w:r w:rsidRPr="00834DBE">
        <w:rPr>
          <w:rFonts w:ascii="Times New Roman" w:hAnsi="Times New Roman" w:cs="Times New Roman"/>
          <w:sz w:val="24"/>
          <w:szCs w:val="24"/>
        </w:rPr>
        <w:t>railway</w:t>
      </w:r>
      <w:proofErr w:type="gramEnd"/>
      <w:r w:rsidRPr="00834DBE">
        <w:rPr>
          <w:rFonts w:ascii="Times New Roman" w:hAnsi="Times New Roman" w:cs="Times New Roman"/>
          <w:sz w:val="24"/>
          <w:szCs w:val="24"/>
        </w:rPr>
        <w:t xml:space="preserve"> line</w:t>
      </w:r>
      <w:r w:rsidRPr="00834DBE">
        <w:rPr>
          <w:rFonts w:ascii="Times New Roman" w:hAnsi="Times New Roman" w:cs="Times New Roman"/>
          <w:sz w:val="24"/>
          <w:szCs w:val="24"/>
          <w:cs/>
          <w:lang w:bidi="si-LK"/>
        </w:rPr>
        <w:tab/>
        <w:t>. . . .</w:t>
      </w:r>
      <w:r w:rsidRPr="00834DBE">
        <w:rPr>
          <w:rFonts w:ascii="Times New Roman" w:hAnsi="Times New Roman" w:cs="Times New Roman"/>
          <w:sz w:val="24"/>
          <w:szCs w:val="24"/>
        </w:rPr>
        <w:tab/>
        <w:t>. . . .</w:t>
      </w:r>
    </w:p>
    <w:p w14:paraId="14CC1027" w14:textId="77777777" w:rsidR="0060673D" w:rsidRPr="00834DBE" w:rsidRDefault="0060673D" w:rsidP="0060673D">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Pr>
        <w:tab/>
        <w:t>*</w:t>
      </w:r>
      <w:r w:rsidRPr="00834DBE">
        <w:rPr>
          <w:rFonts w:ascii="Times New Roman" w:hAnsi="Times New Roman" w:cs="Times New Roman"/>
          <w:sz w:val="24"/>
          <w:szCs w:val="24"/>
        </w:rPr>
        <w:tab/>
        <w:t>High voltage power lines (</w:t>
      </w:r>
      <w:r w:rsidRPr="00834DBE">
        <w:rPr>
          <w:rFonts w:ascii="Times New Roman" w:hAnsi="Times New Roman" w:cs="Times New Roman"/>
          <w:sz w:val="24"/>
          <w:szCs w:val="24"/>
          <w:lang w:bidi="si-LK"/>
        </w:rPr>
        <w:t>Volts</w:t>
      </w:r>
      <w:r w:rsidRPr="00834DBE">
        <w:rPr>
          <w:rFonts w:ascii="Times New Roman" w:hAnsi="Times New Roman" w:cs="Times New Roman"/>
          <w:sz w:val="24"/>
          <w:szCs w:val="24"/>
          <w:cs/>
          <w:lang w:bidi="si-LK"/>
        </w:rPr>
        <w:t xml:space="preserve"> . . . . . . .)</w:t>
      </w:r>
      <w:r w:rsidRPr="00834DBE">
        <w:rPr>
          <w:rFonts w:ascii="Times New Roman" w:hAnsi="Times New Roman" w:cs="Times New Roman"/>
          <w:sz w:val="24"/>
          <w:szCs w:val="24"/>
        </w:rPr>
        <w:tab/>
        <w:t>. . . .</w:t>
      </w:r>
      <w:r w:rsidRPr="00834DBE">
        <w:rPr>
          <w:rFonts w:ascii="Times New Roman" w:hAnsi="Times New Roman" w:cs="Times New Roman"/>
          <w:sz w:val="24"/>
          <w:szCs w:val="24"/>
        </w:rPr>
        <w:tab/>
        <w:t>. . . .</w:t>
      </w:r>
    </w:p>
    <w:p w14:paraId="73946216" w14:textId="77777777" w:rsidR="0060673D" w:rsidRPr="00834DBE" w:rsidRDefault="0060673D" w:rsidP="0060673D">
      <w:pPr>
        <w:tabs>
          <w:tab w:val="left" w:pos="450"/>
          <w:tab w:val="left" w:pos="6840"/>
        </w:tabs>
        <w:spacing w:before="120" w:after="120" w:line="340" w:lineRule="atLeast"/>
        <w:ind w:left="446" w:hanging="446"/>
        <w:jc w:val="both"/>
        <w:rPr>
          <w:rFonts w:ascii="Times New Roman" w:hAnsi="Times New Roman" w:cs="Times New Roman"/>
          <w:sz w:val="24"/>
          <w:szCs w:val="24"/>
          <w:lang w:bidi="si-LK"/>
        </w:rPr>
      </w:pPr>
      <w:r w:rsidRPr="00834DBE">
        <w:rPr>
          <w:rFonts w:ascii="Times New Roman" w:hAnsi="Times New Roman" w:cs="Times New Roman"/>
          <w:sz w:val="24"/>
          <w:szCs w:val="24"/>
          <w:rtl/>
          <w:cs/>
        </w:rPr>
        <w:t>08.</w:t>
      </w:r>
      <w:r w:rsidRPr="00834DBE">
        <w:rPr>
          <w:rFonts w:ascii="Times New Roman" w:hAnsi="Times New Roman" w:cs="Times New Roman"/>
          <w:sz w:val="24"/>
          <w:szCs w:val="24"/>
          <w:rtl/>
          <w:cs/>
        </w:rPr>
        <w:tab/>
      </w:r>
      <w:r w:rsidRPr="00834DBE">
        <w:rPr>
          <w:rFonts w:ascii="Times New Roman" w:hAnsi="Times New Roman" w:cs="Times New Roman"/>
          <w:sz w:val="24"/>
          <w:szCs w:val="24"/>
        </w:rPr>
        <w:tab/>
        <w:t xml:space="preserve">Is any road or land bordering the land lower or higher than the elevation of the land?  : Yes / No </w:t>
      </w:r>
    </w:p>
    <w:p w14:paraId="1E83CF7E" w14:textId="77777777" w:rsidR="0060673D" w:rsidRPr="00834DBE" w:rsidRDefault="0060673D" w:rsidP="0060673D">
      <w:pPr>
        <w:tabs>
          <w:tab w:val="left" w:pos="450"/>
          <w:tab w:val="left" w:pos="6840"/>
        </w:tabs>
        <w:spacing w:before="120" w:after="120" w:line="340" w:lineRule="atLeast"/>
        <w:ind w:left="450" w:hanging="450"/>
        <w:jc w:val="both"/>
        <w:rPr>
          <w:rFonts w:ascii="Times New Roman" w:hAnsi="Times New Roman" w:cs="Times New Roman"/>
          <w:sz w:val="24"/>
          <w:szCs w:val="24"/>
        </w:rPr>
      </w:pPr>
      <w:r w:rsidRPr="00834DBE">
        <w:rPr>
          <w:rFonts w:ascii="Times New Roman" w:hAnsi="Times New Roman" w:cs="Times New Roman"/>
          <w:sz w:val="24"/>
          <w:szCs w:val="24"/>
          <w:rtl/>
          <w:cs/>
        </w:rPr>
        <w:t>09.</w:t>
      </w:r>
      <w:r w:rsidRPr="00834DBE">
        <w:rPr>
          <w:rFonts w:ascii="Times New Roman" w:hAnsi="Times New Roman" w:cs="Times New Roman"/>
          <w:sz w:val="24"/>
          <w:szCs w:val="24"/>
          <w:rtl/>
          <w:cs/>
        </w:rPr>
        <w:tab/>
      </w:r>
      <w:r w:rsidRPr="00834DBE">
        <w:rPr>
          <w:rFonts w:ascii="Times New Roman" w:hAnsi="Times New Roman" w:cs="Times New Roman"/>
          <w:sz w:val="24"/>
          <w:szCs w:val="24"/>
        </w:rPr>
        <w:t>If yes, the amount less or more than the elevation of the land</w:t>
      </w:r>
      <w:r w:rsidRPr="00834DBE">
        <w:rPr>
          <w:rFonts w:ascii="Times New Roman" w:hAnsi="Times New Roman" w:cs="Times New Roman"/>
          <w:sz w:val="24"/>
          <w:szCs w:val="24"/>
          <w:cs/>
          <w:lang w:bidi="si-LK"/>
        </w:rPr>
        <w:t>:</w:t>
      </w:r>
    </w:p>
    <w:p w14:paraId="41BBE506" w14:textId="77777777" w:rsidR="0060673D" w:rsidRPr="00834DBE" w:rsidRDefault="0060673D" w:rsidP="0060673D">
      <w:pPr>
        <w:tabs>
          <w:tab w:val="left" w:pos="450"/>
          <w:tab w:val="left" w:pos="3780"/>
          <w:tab w:val="left" w:pos="6030"/>
          <w:tab w:val="left" w:pos="7740"/>
        </w:tabs>
        <w:spacing w:after="0" w:line="340" w:lineRule="atLeast"/>
        <w:ind w:left="720" w:hanging="720"/>
        <w:jc w:val="both"/>
        <w:rPr>
          <w:rFonts w:ascii="Times New Roman" w:hAnsi="Times New Roman" w:cs="Times New Roman"/>
          <w:b/>
          <w:bCs/>
          <w:sz w:val="24"/>
          <w:szCs w:val="24"/>
        </w:rPr>
      </w:pPr>
      <w:r w:rsidRPr="00834DBE">
        <w:rPr>
          <w:rFonts w:ascii="Times New Roman" w:hAnsi="Times New Roman" w:cs="Times New Roman"/>
          <w:b/>
          <w:bCs/>
          <w:sz w:val="24"/>
          <w:szCs w:val="24"/>
        </w:rPr>
        <w:tab/>
      </w:r>
      <w:r w:rsidRPr="00834DBE">
        <w:rPr>
          <w:rFonts w:ascii="Times New Roman" w:hAnsi="Times New Roman" w:cs="Times New Roman"/>
          <w:b/>
          <w:bCs/>
          <w:sz w:val="24"/>
          <w:szCs w:val="24"/>
        </w:rPr>
        <w:tab/>
        <w:t xml:space="preserve">Adjacent land/ road </w:t>
      </w:r>
      <w:r w:rsidRPr="00834DBE">
        <w:rPr>
          <w:rFonts w:ascii="Times New Roman" w:hAnsi="Times New Roman" w:cs="Times New Roman"/>
          <w:b/>
          <w:bCs/>
          <w:sz w:val="24"/>
          <w:szCs w:val="24"/>
        </w:rPr>
        <w:tab/>
      </w:r>
      <w:r w:rsidRPr="00834DBE">
        <w:rPr>
          <w:rFonts w:ascii="Times New Roman" w:hAnsi="Times New Roman" w:cs="Times New Roman"/>
          <w:b/>
          <w:bCs/>
          <w:sz w:val="24"/>
          <w:szCs w:val="24"/>
          <w:lang w:bidi="si-LK"/>
        </w:rPr>
        <w:t>Amount</w:t>
      </w:r>
      <w:r w:rsidRPr="00834DBE">
        <w:rPr>
          <w:rFonts w:ascii="Times New Roman" w:hAnsi="Times New Roman" w:cs="Times New Roman"/>
          <w:b/>
          <w:bCs/>
          <w:sz w:val="24"/>
          <w:szCs w:val="24"/>
          <w:cs/>
          <w:lang w:bidi="si-LK"/>
        </w:rPr>
        <w:tab/>
      </w:r>
      <w:proofErr w:type="spellStart"/>
      <w:r w:rsidRPr="00834DBE">
        <w:rPr>
          <w:rFonts w:ascii="Times New Roman" w:hAnsi="Times New Roman" w:cs="Times New Roman"/>
          <w:b/>
          <w:bCs/>
          <w:sz w:val="24"/>
          <w:szCs w:val="24"/>
          <w:lang w:bidi="si-LK"/>
        </w:rPr>
        <w:t>Amount</w:t>
      </w:r>
      <w:proofErr w:type="spellEnd"/>
      <w:r w:rsidRPr="00834DBE">
        <w:rPr>
          <w:rFonts w:ascii="Times New Roman" w:hAnsi="Times New Roman" w:cs="Times New Roman"/>
          <w:b/>
          <w:bCs/>
          <w:sz w:val="24"/>
          <w:szCs w:val="24"/>
        </w:rPr>
        <w:tab/>
        <w:t xml:space="preserve"> Has retaining </w:t>
      </w:r>
    </w:p>
    <w:p w14:paraId="604DDF42" w14:textId="77777777" w:rsidR="0060673D" w:rsidRPr="00834DBE" w:rsidRDefault="0060673D" w:rsidP="0060673D">
      <w:pPr>
        <w:tabs>
          <w:tab w:val="left" w:pos="450"/>
          <w:tab w:val="left" w:pos="3510"/>
          <w:tab w:val="left" w:pos="5670"/>
          <w:tab w:val="left" w:pos="7740"/>
        </w:tabs>
        <w:spacing w:after="0" w:line="340" w:lineRule="atLeast"/>
        <w:ind w:left="720" w:hanging="720"/>
        <w:jc w:val="both"/>
        <w:rPr>
          <w:rFonts w:ascii="Times New Roman" w:hAnsi="Times New Roman" w:cs="Times New Roman"/>
          <w:b/>
          <w:bCs/>
          <w:sz w:val="24"/>
          <w:szCs w:val="24"/>
        </w:rPr>
      </w:pPr>
      <w:r w:rsidRPr="00834DBE">
        <w:rPr>
          <w:rFonts w:ascii="Times New Roman" w:hAnsi="Times New Roman" w:cs="Times New Roman"/>
          <w:b/>
          <w:bCs/>
          <w:sz w:val="24"/>
          <w:szCs w:val="24"/>
        </w:rPr>
        <w:tab/>
      </w:r>
      <w:r w:rsidRPr="00834DBE">
        <w:rPr>
          <w:rFonts w:ascii="Times New Roman" w:hAnsi="Times New Roman" w:cs="Times New Roman"/>
          <w:b/>
          <w:bCs/>
          <w:sz w:val="24"/>
          <w:szCs w:val="24"/>
        </w:rPr>
        <w:tab/>
      </w:r>
      <w:r w:rsidRPr="00834DBE">
        <w:rPr>
          <w:rFonts w:ascii="Times New Roman" w:hAnsi="Times New Roman" w:cs="Times New Roman"/>
          <w:b/>
          <w:bCs/>
          <w:sz w:val="24"/>
          <w:szCs w:val="24"/>
        </w:rPr>
        <w:tab/>
        <w:t xml:space="preserve">      </w:t>
      </w:r>
      <w:r w:rsidRPr="00834DBE">
        <w:rPr>
          <w:rFonts w:ascii="Times New Roman" w:hAnsi="Times New Roman" w:cs="Times New Roman"/>
          <w:b/>
          <w:bCs/>
          <w:sz w:val="24"/>
          <w:szCs w:val="24"/>
          <w:u w:val="single"/>
        </w:rPr>
        <w:t>less</w:t>
      </w:r>
      <w:r w:rsidRPr="00834DBE">
        <w:rPr>
          <w:rFonts w:ascii="Times New Roman" w:hAnsi="Times New Roman" w:cs="Times New Roman"/>
          <w:b/>
          <w:bCs/>
          <w:sz w:val="24"/>
          <w:szCs w:val="24"/>
        </w:rPr>
        <w:tab/>
        <w:t xml:space="preserve">       </w:t>
      </w:r>
      <w:r w:rsidRPr="00834DBE">
        <w:rPr>
          <w:rFonts w:ascii="Times New Roman" w:hAnsi="Times New Roman" w:cs="Times New Roman"/>
          <w:b/>
          <w:bCs/>
          <w:sz w:val="24"/>
          <w:szCs w:val="24"/>
          <w:u w:val="single"/>
          <w:lang w:bidi="si-LK"/>
        </w:rPr>
        <w:t xml:space="preserve">more </w:t>
      </w:r>
      <w:r w:rsidRPr="00834DBE">
        <w:rPr>
          <w:rFonts w:ascii="Times New Roman" w:hAnsi="Times New Roman" w:cs="Times New Roman"/>
          <w:b/>
          <w:bCs/>
          <w:sz w:val="24"/>
          <w:szCs w:val="24"/>
          <w:u w:val="single"/>
        </w:rPr>
        <w:t xml:space="preserve"> </w:t>
      </w:r>
      <w:r w:rsidRPr="00834DBE">
        <w:rPr>
          <w:rFonts w:ascii="Times New Roman" w:hAnsi="Times New Roman" w:cs="Times New Roman"/>
          <w:b/>
          <w:bCs/>
          <w:sz w:val="24"/>
          <w:szCs w:val="24"/>
          <w:u w:val="single"/>
          <w:lang w:bidi="si-LK"/>
        </w:rPr>
        <w:t xml:space="preserve"> </w:t>
      </w:r>
      <w:r w:rsidRPr="00834DBE">
        <w:rPr>
          <w:rFonts w:ascii="Times New Roman" w:hAnsi="Times New Roman" w:cs="Times New Roman"/>
          <w:b/>
          <w:bCs/>
          <w:sz w:val="24"/>
          <w:szCs w:val="24"/>
        </w:rPr>
        <w:tab/>
      </w:r>
      <w:r w:rsidRPr="00834DBE">
        <w:rPr>
          <w:rFonts w:ascii="Times New Roman" w:hAnsi="Times New Roman" w:cs="Times New Roman"/>
          <w:b/>
          <w:bCs/>
          <w:sz w:val="24"/>
          <w:szCs w:val="24"/>
          <w:u w:val="single"/>
        </w:rPr>
        <w:t>wall constructed?</w:t>
      </w:r>
      <w:r w:rsidRPr="00834DBE">
        <w:rPr>
          <w:rFonts w:ascii="Times New Roman" w:hAnsi="Times New Roman" w:cs="Times New Roman"/>
          <w:b/>
          <w:bCs/>
          <w:sz w:val="24"/>
          <w:szCs w:val="24"/>
        </w:rPr>
        <w:t xml:space="preserve"> </w:t>
      </w:r>
    </w:p>
    <w:p w14:paraId="267ADD24" w14:textId="77777777" w:rsidR="0060673D" w:rsidRPr="00834DBE" w:rsidRDefault="0060673D" w:rsidP="0060673D">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Pr>
        <w:tab/>
        <w:t>*</w:t>
      </w:r>
      <w:r w:rsidRPr="00834DBE">
        <w:rPr>
          <w:rFonts w:ascii="Times New Roman" w:hAnsi="Times New Roman" w:cs="Times New Roman"/>
          <w:sz w:val="24"/>
          <w:szCs w:val="24"/>
        </w:rPr>
        <w:tab/>
        <w:t>Access road to Land</w:t>
      </w:r>
      <w:r w:rsidRPr="00834DBE">
        <w:rPr>
          <w:rFonts w:ascii="Times New Roman" w:hAnsi="Times New Roman" w:cs="Times New Roman"/>
          <w:sz w:val="24"/>
          <w:szCs w:val="24"/>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rPr>
        <w:t>. . . .</w:t>
      </w:r>
      <w:r w:rsidRPr="00834DBE">
        <w:rPr>
          <w:rFonts w:ascii="Times New Roman" w:hAnsi="Times New Roman" w:cs="Times New Roman"/>
          <w:sz w:val="24"/>
          <w:szCs w:val="24"/>
        </w:rPr>
        <w:tab/>
      </w:r>
      <w:proofErr w:type="gramStart"/>
      <w:r w:rsidRPr="00834DBE">
        <w:rPr>
          <w:rFonts w:ascii="Times New Roman" w:hAnsi="Times New Roman" w:cs="Times New Roman"/>
          <w:sz w:val="24"/>
          <w:szCs w:val="24"/>
          <w:lang w:bidi="si-LK"/>
        </w:rPr>
        <w:t>meter</w:t>
      </w:r>
      <w:proofErr w:type="gramEnd"/>
      <w:r w:rsidRPr="00834DBE">
        <w:rPr>
          <w:rFonts w:ascii="Times New Roman" w:hAnsi="Times New Roman" w:cs="Times New Roman"/>
          <w:sz w:val="24"/>
          <w:szCs w:val="24"/>
          <w:cs/>
          <w:lang w:bidi="si-LK"/>
        </w:rPr>
        <w:tab/>
      </w:r>
      <w:r w:rsidRPr="00834DBE">
        <w:rPr>
          <w:rFonts w:ascii="Times New Roman" w:hAnsi="Times New Roman" w:cs="Times New Roman"/>
          <w:sz w:val="24"/>
          <w:szCs w:val="24"/>
        </w:rPr>
        <w:t>. . . .</w:t>
      </w:r>
      <w:r w:rsidRPr="00834DBE">
        <w:rPr>
          <w:rFonts w:ascii="Times New Roman" w:hAnsi="Times New Roman" w:cs="Times New Roman"/>
          <w:sz w:val="24"/>
          <w:szCs w:val="24"/>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p>
    <w:p w14:paraId="528272B6" w14:textId="77777777" w:rsidR="0060673D" w:rsidRPr="00834DBE" w:rsidRDefault="0060673D" w:rsidP="0060673D">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Pr>
        <w:tab/>
        <w:t>*</w:t>
      </w:r>
      <w:r w:rsidRPr="00834DBE">
        <w:rPr>
          <w:rFonts w:ascii="Times New Roman" w:hAnsi="Times New Roman" w:cs="Times New Roman"/>
          <w:sz w:val="24"/>
          <w:szCs w:val="24"/>
        </w:rPr>
        <w:tab/>
      </w:r>
      <w:proofErr w:type="gramStart"/>
      <w:r w:rsidRPr="00834DBE">
        <w:rPr>
          <w:rFonts w:ascii="Times New Roman" w:hAnsi="Times New Roman" w:cs="Times New Roman"/>
          <w:sz w:val="24"/>
          <w:szCs w:val="24"/>
        </w:rPr>
        <w:t>road</w:t>
      </w:r>
      <w:proofErr w:type="gramEnd"/>
      <w:r w:rsidRPr="00834DBE">
        <w:rPr>
          <w:rFonts w:ascii="Times New Roman" w:hAnsi="Times New Roman" w:cs="Times New Roman"/>
          <w:sz w:val="24"/>
          <w:szCs w:val="24"/>
        </w:rPr>
        <w:t xml:space="preserve"> on the left side of land </w:t>
      </w:r>
      <w:r w:rsidRPr="00834DBE">
        <w:rPr>
          <w:rFonts w:ascii="Times New Roman" w:hAnsi="Times New Roman" w:cs="Times New Roman"/>
          <w:sz w:val="24"/>
          <w:szCs w:val="24"/>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rPr>
        <w:t>. . . .</w:t>
      </w:r>
      <w:r w:rsidRPr="00834DBE">
        <w:rPr>
          <w:rFonts w:ascii="Times New Roman" w:hAnsi="Times New Roman" w:cs="Times New Roman"/>
          <w:sz w:val="24"/>
          <w:szCs w:val="24"/>
        </w:rPr>
        <w:tab/>
      </w:r>
      <w:proofErr w:type="gramStart"/>
      <w:r w:rsidRPr="00834DBE">
        <w:rPr>
          <w:rFonts w:ascii="Times New Roman" w:hAnsi="Times New Roman" w:cs="Times New Roman"/>
          <w:sz w:val="24"/>
          <w:szCs w:val="24"/>
          <w:lang w:bidi="si-LK"/>
        </w:rPr>
        <w:t>meter</w:t>
      </w:r>
      <w:proofErr w:type="gramEnd"/>
      <w:r w:rsidRPr="00834DBE">
        <w:rPr>
          <w:rFonts w:ascii="Times New Roman" w:hAnsi="Times New Roman" w:cs="Times New Roman"/>
          <w:sz w:val="24"/>
          <w:szCs w:val="24"/>
          <w:cs/>
          <w:lang w:bidi="si-LK"/>
        </w:rPr>
        <w:tab/>
      </w:r>
      <w:r w:rsidRPr="00834DBE">
        <w:rPr>
          <w:rFonts w:ascii="Times New Roman" w:hAnsi="Times New Roman" w:cs="Times New Roman"/>
          <w:sz w:val="24"/>
          <w:szCs w:val="24"/>
        </w:rPr>
        <w:t>. . . .</w:t>
      </w:r>
      <w:r w:rsidRPr="00834DBE">
        <w:rPr>
          <w:rFonts w:ascii="Times New Roman" w:hAnsi="Times New Roman" w:cs="Times New Roman"/>
          <w:sz w:val="24"/>
          <w:szCs w:val="24"/>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p>
    <w:p w14:paraId="717798A4" w14:textId="77777777" w:rsidR="0060673D" w:rsidRPr="00834DBE" w:rsidRDefault="0060673D" w:rsidP="0060673D">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Pr>
        <w:tab/>
        <w:t>*</w:t>
      </w:r>
      <w:r w:rsidRPr="00834DBE">
        <w:rPr>
          <w:rFonts w:ascii="Times New Roman" w:hAnsi="Times New Roman" w:cs="Times New Roman"/>
          <w:sz w:val="24"/>
          <w:szCs w:val="24"/>
        </w:rPr>
        <w:tab/>
        <w:t>Land on the right side of the land</w:t>
      </w:r>
      <w:r w:rsidRPr="00834DBE">
        <w:rPr>
          <w:rFonts w:ascii="Times New Roman" w:hAnsi="Times New Roman" w:cs="Times New Roman"/>
          <w:sz w:val="24"/>
          <w:szCs w:val="24"/>
          <w:lang w:bidi="si-LK"/>
        </w:rPr>
        <w:t xml:space="preserve"> meter</w:t>
      </w:r>
      <w:r w:rsidRPr="00834DBE">
        <w:rPr>
          <w:rFonts w:ascii="Times New Roman" w:hAnsi="Times New Roman" w:cs="Times New Roman"/>
          <w:sz w:val="24"/>
          <w:szCs w:val="24"/>
        </w:rPr>
        <w:t>. . . .</w:t>
      </w:r>
      <w:r w:rsidRPr="00834DBE">
        <w:rPr>
          <w:rFonts w:ascii="Times New Roman" w:hAnsi="Times New Roman" w:cs="Times New Roman"/>
          <w:sz w:val="24"/>
          <w:szCs w:val="24"/>
        </w:rPr>
        <w:tab/>
      </w:r>
      <w:proofErr w:type="gramStart"/>
      <w:r w:rsidRPr="00834DBE">
        <w:rPr>
          <w:rFonts w:ascii="Times New Roman" w:hAnsi="Times New Roman" w:cs="Times New Roman"/>
          <w:sz w:val="24"/>
          <w:szCs w:val="24"/>
          <w:lang w:bidi="si-LK"/>
        </w:rPr>
        <w:t>meter</w:t>
      </w:r>
      <w:proofErr w:type="gramEnd"/>
      <w:r w:rsidRPr="00834DBE">
        <w:rPr>
          <w:rFonts w:ascii="Times New Roman" w:hAnsi="Times New Roman" w:cs="Times New Roman"/>
          <w:sz w:val="24"/>
          <w:szCs w:val="24"/>
          <w:cs/>
          <w:lang w:bidi="si-LK"/>
        </w:rPr>
        <w:tab/>
      </w:r>
      <w:r w:rsidRPr="00834DBE">
        <w:rPr>
          <w:rFonts w:ascii="Times New Roman" w:hAnsi="Times New Roman" w:cs="Times New Roman"/>
          <w:sz w:val="24"/>
          <w:szCs w:val="24"/>
        </w:rPr>
        <w:t>. . . .</w:t>
      </w:r>
      <w:r w:rsidRPr="00834DBE">
        <w:rPr>
          <w:rFonts w:ascii="Times New Roman" w:hAnsi="Times New Roman" w:cs="Times New Roman"/>
          <w:sz w:val="24"/>
          <w:szCs w:val="24"/>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p>
    <w:p w14:paraId="1427B455" w14:textId="77777777" w:rsidR="0060673D" w:rsidRPr="00834DBE" w:rsidRDefault="0060673D" w:rsidP="0060673D">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834DBE">
        <w:rPr>
          <w:rFonts w:ascii="Times New Roman" w:hAnsi="Times New Roman" w:cs="Times New Roman"/>
          <w:sz w:val="24"/>
          <w:szCs w:val="24"/>
        </w:rPr>
        <w:tab/>
        <w:t>*</w:t>
      </w:r>
      <w:r w:rsidRPr="00834DBE">
        <w:rPr>
          <w:rFonts w:ascii="Times New Roman" w:hAnsi="Times New Roman" w:cs="Times New Roman"/>
          <w:sz w:val="24"/>
          <w:szCs w:val="24"/>
        </w:rPr>
        <w:tab/>
      </w:r>
      <w:r w:rsidRPr="00834DBE">
        <w:rPr>
          <w:rFonts w:ascii="Times New Roman" w:hAnsi="Times New Roman" w:cs="Times New Roman"/>
          <w:sz w:val="24"/>
          <w:szCs w:val="24"/>
          <w:lang w:bidi="si-LK"/>
        </w:rPr>
        <w:t xml:space="preserve">Land on the back of land </w:t>
      </w:r>
      <w:r w:rsidRPr="00834DBE">
        <w:rPr>
          <w:rFonts w:ascii="Times New Roman" w:hAnsi="Times New Roman" w:cs="Times New Roman"/>
          <w:sz w:val="24"/>
          <w:szCs w:val="24"/>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rPr>
        <w:t>. . . .</w:t>
      </w:r>
      <w:r w:rsidRPr="00834DBE">
        <w:rPr>
          <w:rFonts w:ascii="Times New Roman" w:hAnsi="Times New Roman" w:cs="Times New Roman"/>
          <w:sz w:val="24"/>
          <w:szCs w:val="24"/>
        </w:rPr>
        <w:tab/>
      </w:r>
      <w:proofErr w:type="gramStart"/>
      <w:r w:rsidRPr="00834DBE">
        <w:rPr>
          <w:rFonts w:ascii="Times New Roman" w:hAnsi="Times New Roman" w:cs="Times New Roman"/>
          <w:sz w:val="24"/>
          <w:szCs w:val="24"/>
          <w:lang w:bidi="si-LK"/>
        </w:rPr>
        <w:t>meter</w:t>
      </w:r>
      <w:proofErr w:type="gramEnd"/>
      <w:r w:rsidRPr="00834DBE">
        <w:rPr>
          <w:rFonts w:ascii="Times New Roman" w:hAnsi="Times New Roman" w:cs="Times New Roman"/>
          <w:sz w:val="24"/>
          <w:szCs w:val="24"/>
          <w:cs/>
          <w:lang w:bidi="si-LK"/>
        </w:rPr>
        <w:tab/>
      </w:r>
      <w:r w:rsidRPr="00834DBE">
        <w:rPr>
          <w:rFonts w:ascii="Times New Roman" w:hAnsi="Times New Roman" w:cs="Times New Roman"/>
          <w:sz w:val="24"/>
          <w:szCs w:val="24"/>
        </w:rPr>
        <w:t>. . . .</w:t>
      </w:r>
      <w:r w:rsidRPr="00834DBE">
        <w:rPr>
          <w:rFonts w:ascii="Times New Roman" w:hAnsi="Times New Roman" w:cs="Times New Roman"/>
          <w:sz w:val="24"/>
          <w:szCs w:val="24"/>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p>
    <w:p w14:paraId="523DD1F5" w14:textId="77777777" w:rsidR="0060673D" w:rsidRPr="00834DBE" w:rsidRDefault="0060673D" w:rsidP="0060673D">
      <w:pPr>
        <w:tabs>
          <w:tab w:val="left" w:pos="450"/>
          <w:tab w:val="left" w:pos="6840"/>
        </w:tabs>
        <w:spacing w:before="120" w:after="120" w:line="340" w:lineRule="atLeast"/>
        <w:ind w:left="450" w:hanging="450"/>
        <w:jc w:val="both"/>
        <w:rPr>
          <w:rFonts w:ascii="Times New Roman" w:hAnsi="Times New Roman" w:cs="Times New Roman"/>
          <w:sz w:val="24"/>
          <w:szCs w:val="24"/>
        </w:rPr>
      </w:pPr>
      <w:r w:rsidRPr="00834DBE">
        <w:rPr>
          <w:rFonts w:ascii="Times New Roman" w:hAnsi="Times New Roman" w:cs="Times New Roman"/>
          <w:sz w:val="24"/>
          <w:szCs w:val="24"/>
          <w:rtl/>
          <w:cs/>
        </w:rPr>
        <w:t>10.</w:t>
      </w:r>
      <w:r w:rsidRPr="00834DBE">
        <w:rPr>
          <w:rFonts w:ascii="Times New Roman" w:hAnsi="Times New Roman" w:cs="Times New Roman"/>
          <w:sz w:val="24"/>
          <w:szCs w:val="24"/>
          <w:rtl/>
          <w:cs/>
        </w:rPr>
        <w:tab/>
      </w:r>
      <w:r w:rsidRPr="00834DBE">
        <w:rPr>
          <w:rFonts w:ascii="Times New Roman" w:hAnsi="Times New Roman" w:cs="Times New Roman"/>
          <w:sz w:val="24"/>
          <w:szCs w:val="24"/>
        </w:rPr>
        <w:t>Building materials used</w:t>
      </w:r>
      <w:r w:rsidRPr="00834DBE">
        <w:rPr>
          <w:rFonts w:ascii="Times New Roman" w:hAnsi="Times New Roman" w:cs="Times New Roman"/>
          <w:sz w:val="24"/>
          <w:szCs w:val="24"/>
          <w:cs/>
          <w:lang w:bidi="si-LK"/>
        </w:rPr>
        <w:t>:</w:t>
      </w:r>
    </w:p>
    <w:p w14:paraId="28AC7CDF" w14:textId="77777777" w:rsidR="0060673D" w:rsidRPr="00834DBE" w:rsidRDefault="0060673D" w:rsidP="0060673D">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Pr="00834DBE">
        <w:rPr>
          <w:rFonts w:ascii="Times New Roman" w:hAnsi="Times New Roman" w:cs="Times New Roman"/>
          <w:sz w:val="24"/>
          <w:szCs w:val="24"/>
        </w:rPr>
        <w:t>Foundation</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 . . . . . . . . . . . . . . . . . .</w:t>
      </w:r>
    </w:p>
    <w:p w14:paraId="7C3F3AD2" w14:textId="77777777" w:rsidR="0060673D" w:rsidRPr="00834DBE" w:rsidRDefault="0060673D" w:rsidP="0060673D">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lastRenderedPageBreak/>
        <w:tab/>
      </w:r>
      <w:r w:rsidRPr="00834DBE">
        <w:rPr>
          <w:rFonts w:ascii="Times New Roman" w:hAnsi="Times New Roman" w:cs="Times New Roman"/>
          <w:sz w:val="24"/>
          <w:szCs w:val="24"/>
        </w:rPr>
        <w:t>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Walls </w:t>
      </w:r>
      <w:r w:rsidRPr="00834DBE">
        <w:rPr>
          <w:rFonts w:ascii="Times New Roman" w:hAnsi="Times New Roman" w:cs="Times New Roman"/>
          <w:sz w:val="24"/>
          <w:szCs w:val="24"/>
        </w:rPr>
        <w:tab/>
        <w:t>.</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 . . . . . . . . . . . . . . . . . .</w:t>
      </w:r>
    </w:p>
    <w:p w14:paraId="20C072E4" w14:textId="77777777" w:rsidR="0060673D" w:rsidRPr="00834DBE" w:rsidRDefault="0060673D" w:rsidP="0060673D">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Roof</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 . . . . . . . . . . . . . . . . . .</w:t>
      </w:r>
    </w:p>
    <w:p w14:paraId="12045E30" w14:textId="77777777" w:rsidR="0060673D" w:rsidRPr="00834DBE" w:rsidRDefault="0060673D" w:rsidP="0060673D">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iv</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Floor</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w:t>
      </w:r>
      <w:r w:rsidRPr="00834DBE">
        <w:rPr>
          <w:rFonts w:ascii="Times New Roman" w:hAnsi="Times New Roman" w:cs="Times New Roman"/>
          <w:sz w:val="24"/>
          <w:szCs w:val="24"/>
          <w:cs/>
          <w:lang w:bidi="si-LK"/>
        </w:rPr>
        <w:tab/>
        <w:t>. . . . . . . . . . . . . . . . . . . . .</w:t>
      </w:r>
    </w:p>
    <w:p w14:paraId="4C9E043F" w14:textId="77777777" w:rsidR="0060673D" w:rsidRPr="00834DBE" w:rsidRDefault="0060673D" w:rsidP="0060673D">
      <w:pPr>
        <w:tabs>
          <w:tab w:val="left" w:pos="450"/>
          <w:tab w:val="left" w:pos="5760"/>
        </w:tabs>
        <w:spacing w:before="120" w:after="120" w:line="340" w:lineRule="atLeast"/>
        <w:ind w:left="900" w:hanging="900"/>
        <w:jc w:val="both"/>
        <w:rPr>
          <w:rFonts w:ascii="Times New Roman" w:hAnsi="Times New Roman" w:cs="Times New Roman"/>
          <w:sz w:val="24"/>
          <w:szCs w:val="24"/>
        </w:rPr>
      </w:pPr>
      <w:r w:rsidRPr="00834DBE">
        <w:rPr>
          <w:rFonts w:ascii="Times New Roman" w:hAnsi="Times New Roman" w:cs="Times New Roman"/>
          <w:sz w:val="24"/>
          <w:szCs w:val="24"/>
          <w:rtl/>
          <w:cs/>
        </w:rPr>
        <w:t>11.</w:t>
      </w:r>
      <w:r w:rsidRPr="00834DBE">
        <w:rPr>
          <w:rFonts w:ascii="Times New Roman" w:hAnsi="Times New Roman" w:cs="Times New Roman"/>
          <w:sz w:val="24"/>
          <w:szCs w:val="24"/>
          <w:rtl/>
          <w:cs/>
        </w:rPr>
        <w:tab/>
      </w:r>
      <w:r w:rsidRPr="00834DBE">
        <w:rPr>
          <w:rFonts w:ascii="Times New Roman" w:hAnsi="Times New Roman" w:cs="Times New Roman"/>
          <w:sz w:val="24"/>
          <w:szCs w:val="24"/>
        </w:rPr>
        <w:t>Arrangements made for the following purposes</w:t>
      </w:r>
      <w:r w:rsidRPr="00834DBE">
        <w:rPr>
          <w:rFonts w:ascii="Times New Roman" w:hAnsi="Times New Roman" w:cs="Times New Roman"/>
          <w:sz w:val="24"/>
          <w:szCs w:val="24"/>
          <w:cs/>
          <w:lang w:bidi="si-LK"/>
        </w:rPr>
        <w:t>:</w:t>
      </w:r>
    </w:p>
    <w:p w14:paraId="6515B030" w14:textId="77777777" w:rsidR="0060673D" w:rsidRPr="00834DBE" w:rsidRDefault="0060673D" w:rsidP="0060673D">
      <w:pPr>
        <w:tabs>
          <w:tab w:val="left" w:pos="450"/>
          <w:tab w:val="left" w:pos="432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Pr="00834DBE">
        <w:rPr>
          <w:rFonts w:ascii="Times New Roman" w:hAnsi="Times New Roman" w:cs="Times New Roman"/>
          <w:sz w:val="24"/>
          <w:szCs w:val="24"/>
        </w:rPr>
        <w:t>Drainage of surface drains</w:t>
      </w:r>
      <w:r w:rsidRPr="00834DBE">
        <w:rPr>
          <w:rFonts w:ascii="Times New Roman" w:hAnsi="Times New Roman" w:cs="Times New Roman"/>
          <w:sz w:val="24"/>
          <w:szCs w:val="24"/>
          <w:cs/>
          <w:lang w:bidi="si-LK"/>
        </w:rPr>
        <w:tab/>
        <w:t>. . . . . . . . . . . . . . . . . . . . . . . . . . . . . . . . . . . . . .</w:t>
      </w:r>
    </w:p>
    <w:p w14:paraId="0C151056" w14:textId="77777777" w:rsidR="0060673D" w:rsidRPr="00834DBE" w:rsidRDefault="0060673D" w:rsidP="0060673D">
      <w:pPr>
        <w:tabs>
          <w:tab w:val="left" w:pos="450"/>
          <w:tab w:val="left" w:pos="432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r w:rsidRPr="00834DBE">
        <w:rPr>
          <w:rFonts w:ascii="Times New Roman" w:hAnsi="Times New Roman" w:cs="Times New Roman"/>
          <w:sz w:val="24"/>
          <w:szCs w:val="24"/>
        </w:rPr>
        <w:t>Sewerage</w:t>
      </w:r>
      <w:r w:rsidRPr="00834DBE">
        <w:rPr>
          <w:rFonts w:ascii="Times New Roman" w:hAnsi="Times New Roman" w:cs="Times New Roman"/>
          <w:sz w:val="24"/>
          <w:szCs w:val="24"/>
          <w:cs/>
          <w:lang w:bidi="si-LK"/>
        </w:rPr>
        <w:tab/>
        <w:t xml:space="preserve">. . . . . . . . . . . . . . . . . . </w:t>
      </w:r>
      <w:r w:rsidRPr="00834DBE">
        <w:rPr>
          <w:rFonts w:ascii="Times New Roman" w:hAnsi="Times New Roman" w:cs="Times New Roman"/>
          <w:sz w:val="24"/>
          <w:szCs w:val="24"/>
          <w:rtl/>
          <w:cs/>
        </w:rPr>
        <w:t>. . . . . . . . . . . . . . . . . . . .</w:t>
      </w:r>
    </w:p>
    <w:p w14:paraId="1F206020" w14:textId="77777777" w:rsidR="0060673D" w:rsidRPr="00834DBE" w:rsidRDefault="0060673D" w:rsidP="0060673D">
      <w:pPr>
        <w:tabs>
          <w:tab w:val="left" w:pos="450"/>
          <w:tab w:val="left" w:pos="4320"/>
        </w:tabs>
        <w:spacing w:before="120" w:after="120" w:line="340" w:lineRule="atLeast"/>
        <w:ind w:left="907" w:hanging="907"/>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Pr>
        <w:t>iii</w:t>
      </w:r>
      <w:r w:rsidRPr="00834DBE">
        <w:rPr>
          <w:rFonts w:ascii="Times New Roman" w:hAnsi="Times New Roman" w:cs="Times New Roman"/>
          <w:sz w:val="24"/>
          <w:szCs w:val="24"/>
          <w:rtl/>
          <w:cs/>
        </w:rPr>
        <w:t>.</w:t>
      </w:r>
      <w:r w:rsidRPr="00834DBE">
        <w:rPr>
          <w:rFonts w:ascii="Times New Roman" w:hAnsi="Times New Roman" w:cs="Times New Roman"/>
          <w:sz w:val="24"/>
          <w:szCs w:val="24"/>
          <w:rtl/>
          <w:cs/>
        </w:rPr>
        <w:tab/>
      </w:r>
      <w:proofErr w:type="gramStart"/>
      <w:r w:rsidRPr="00834DBE">
        <w:rPr>
          <w:rFonts w:ascii="Times New Roman" w:hAnsi="Times New Roman" w:cs="Times New Roman"/>
          <w:sz w:val="24"/>
          <w:szCs w:val="24"/>
          <w:lang w:bidi="si-LK"/>
        </w:rPr>
        <w:t>wastewater</w:t>
      </w:r>
      <w:proofErr w:type="gramEnd"/>
      <w:r w:rsidRPr="00834DBE">
        <w:rPr>
          <w:rFonts w:ascii="Times New Roman" w:hAnsi="Times New Roman" w:cs="Times New Roman"/>
          <w:sz w:val="24"/>
          <w:szCs w:val="24"/>
          <w:lang w:bidi="si-LK"/>
        </w:rPr>
        <w:t xml:space="preserve"> </w:t>
      </w:r>
      <w:r w:rsidRPr="00834DBE">
        <w:rPr>
          <w:rFonts w:ascii="Times New Roman" w:hAnsi="Times New Roman" w:cs="Times New Roman"/>
          <w:sz w:val="24"/>
          <w:szCs w:val="24"/>
          <w:cs/>
          <w:lang w:bidi="si-LK"/>
        </w:rPr>
        <w:tab/>
        <w:t>. . . . . . . . . . . . . . . . . . . . . . . . . . . . . . . . . . . . . .</w:t>
      </w:r>
    </w:p>
    <w:p w14:paraId="38147DE6" w14:textId="77777777" w:rsidR="0060673D" w:rsidRPr="00834DBE" w:rsidRDefault="0060673D" w:rsidP="0060673D">
      <w:pPr>
        <w:tabs>
          <w:tab w:val="left" w:pos="450"/>
          <w:tab w:val="left" w:pos="7020"/>
        </w:tabs>
        <w:spacing w:before="120" w:after="120" w:line="340" w:lineRule="atLeast"/>
        <w:ind w:left="450" w:hanging="450"/>
        <w:jc w:val="both"/>
        <w:rPr>
          <w:rFonts w:ascii="Times New Roman" w:hAnsi="Times New Roman" w:cs="Times New Roman"/>
          <w:sz w:val="24"/>
          <w:szCs w:val="24"/>
        </w:rPr>
      </w:pPr>
      <w:r w:rsidRPr="00834DBE">
        <w:rPr>
          <w:rFonts w:ascii="Times New Roman" w:hAnsi="Times New Roman" w:cs="Times New Roman"/>
          <w:sz w:val="24"/>
          <w:szCs w:val="24"/>
          <w:rtl/>
          <w:cs/>
        </w:rPr>
        <w:t>12.</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I certify and declare that the building will be constructed in accordance with the permit issued by the chairman of the ……………………… </w:t>
      </w:r>
      <w:proofErr w:type="spellStart"/>
      <w:r w:rsidRPr="00834DBE">
        <w:rPr>
          <w:rFonts w:ascii="Times New Roman" w:hAnsi="Times New Roman" w:cs="Times New Roman"/>
          <w:sz w:val="24"/>
          <w:szCs w:val="24"/>
        </w:rPr>
        <w:t>Pradeshiya</w:t>
      </w:r>
      <w:proofErr w:type="spellEnd"/>
      <w:r w:rsidRPr="00834DBE">
        <w:rPr>
          <w:rFonts w:ascii="Times New Roman" w:hAnsi="Times New Roman" w:cs="Times New Roman"/>
          <w:sz w:val="24"/>
          <w:szCs w:val="24"/>
        </w:rPr>
        <w:t xml:space="preserve"> </w:t>
      </w:r>
      <w:proofErr w:type="spellStart"/>
      <w:r w:rsidRPr="00834DBE">
        <w:rPr>
          <w:rFonts w:ascii="Times New Roman" w:hAnsi="Times New Roman" w:cs="Times New Roman"/>
          <w:sz w:val="24"/>
          <w:szCs w:val="24"/>
        </w:rPr>
        <w:t>Sabha</w:t>
      </w:r>
      <w:proofErr w:type="spellEnd"/>
      <w:r w:rsidRPr="00834DBE">
        <w:rPr>
          <w:rFonts w:ascii="Times New Roman" w:hAnsi="Times New Roman" w:cs="Times New Roman"/>
          <w:sz w:val="24"/>
          <w:szCs w:val="24"/>
        </w:rPr>
        <w:t xml:space="preserve"> in pursuance of the above request, that the building will be occupied or used only after completion of the construction and after obtaining the compliance certificate to the effect that all the constructions have been done according to the approved plan and are fit for occupancy.</w:t>
      </w:r>
    </w:p>
    <w:p w14:paraId="052EA4F8" w14:textId="77777777" w:rsidR="0060673D" w:rsidRPr="00834DBE" w:rsidRDefault="0060673D" w:rsidP="0060673D">
      <w:pPr>
        <w:tabs>
          <w:tab w:val="left" w:pos="450"/>
          <w:tab w:val="left" w:pos="7020"/>
        </w:tabs>
        <w:spacing w:before="120" w:after="120" w:line="340" w:lineRule="atLeast"/>
        <w:ind w:left="446" w:hanging="446"/>
        <w:jc w:val="both"/>
        <w:rPr>
          <w:rFonts w:ascii="Times New Roman" w:hAnsi="Times New Roman" w:cs="Times New Roman"/>
          <w:sz w:val="24"/>
          <w:szCs w:val="24"/>
        </w:rPr>
      </w:pPr>
    </w:p>
    <w:p w14:paraId="3ED22A72" w14:textId="77777777" w:rsidR="0060673D" w:rsidRPr="00834DBE" w:rsidRDefault="0060673D" w:rsidP="0060673D">
      <w:pPr>
        <w:tabs>
          <w:tab w:val="left" w:pos="450"/>
          <w:tab w:val="left" w:pos="64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lang w:bidi="si-LK"/>
        </w:rPr>
        <w:t>Date</w:t>
      </w:r>
      <w:r w:rsidRPr="00834DBE">
        <w:rPr>
          <w:rFonts w:ascii="Times New Roman" w:hAnsi="Times New Roman" w:cs="Times New Roman"/>
          <w:sz w:val="24"/>
          <w:szCs w:val="24"/>
          <w:cs/>
          <w:lang w:bidi="si-LK"/>
        </w:rPr>
        <w:t xml:space="preserve">: . . . . . . . . . 20. . </w:t>
      </w:r>
      <w:r w:rsidRPr="00834DBE">
        <w:rPr>
          <w:rFonts w:ascii="Times New Roman" w:hAnsi="Times New Roman" w:cs="Times New Roman"/>
          <w:sz w:val="24"/>
          <w:szCs w:val="24"/>
          <w:cs/>
          <w:lang w:bidi="si-LK"/>
        </w:rPr>
        <w:tab/>
        <w:t>. . . . . . . . . . . . . . . . . . . . .</w:t>
      </w:r>
      <w:r w:rsidRPr="00834DBE">
        <w:rPr>
          <w:rFonts w:ascii="Times New Roman" w:hAnsi="Times New Roman" w:cs="Times New Roman"/>
          <w:sz w:val="24"/>
          <w:szCs w:val="24"/>
          <w:rtl/>
          <w:cs/>
        </w:rPr>
        <w:t xml:space="preserve"> .</w:t>
      </w:r>
    </w:p>
    <w:p w14:paraId="1FB32D95" w14:textId="77777777" w:rsidR="0060673D" w:rsidRPr="00834DBE" w:rsidRDefault="0060673D" w:rsidP="0060673D">
      <w:pPr>
        <w:tabs>
          <w:tab w:val="left" w:pos="6750"/>
        </w:tabs>
        <w:spacing w:before="120" w:after="120" w:line="340" w:lineRule="atLeast"/>
        <w:ind w:left="446" w:hanging="446"/>
        <w:jc w:val="both"/>
        <w:rPr>
          <w:rFonts w:ascii="Times New Roman" w:hAnsi="Times New Roman" w:cs="Times New Roman"/>
          <w:sz w:val="24"/>
          <w:szCs w:val="24"/>
          <w:lang w:bidi="si-LK"/>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Applicant’s Signature</w:t>
      </w:r>
    </w:p>
    <w:p w14:paraId="37E8829F" w14:textId="77777777" w:rsidR="0060673D" w:rsidRPr="00834DBE" w:rsidRDefault="0060673D" w:rsidP="0060673D">
      <w:pPr>
        <w:spacing w:before="120" w:after="120" w:line="340" w:lineRule="atLeast"/>
        <w:jc w:val="center"/>
        <w:rPr>
          <w:rFonts w:ascii="Times New Roman" w:hAnsi="Times New Roman" w:cs="Times New Roman"/>
          <w:sz w:val="24"/>
          <w:szCs w:val="24"/>
        </w:rPr>
      </w:pPr>
      <w:r w:rsidRPr="00834DBE">
        <w:rPr>
          <w:rFonts w:ascii="Times New Roman" w:hAnsi="Times New Roman" w:cs="Times New Roman"/>
          <w:sz w:val="24"/>
          <w:szCs w:val="24"/>
          <w:rtl/>
          <w:cs/>
        </w:rPr>
        <w:t xml:space="preserve">- - - - - - - - - - - </w:t>
      </w:r>
      <w:r w:rsidRPr="00834DBE">
        <w:rPr>
          <w:rFonts w:ascii="Times New Roman" w:hAnsi="Times New Roman" w:cs="Times New Roman"/>
          <w:sz w:val="20"/>
          <w:szCs w:val="20"/>
          <w:rtl/>
          <w:cs/>
        </w:rPr>
        <w:t>(</w:t>
      </w:r>
      <w:r w:rsidRPr="00834DBE">
        <w:rPr>
          <w:rFonts w:ascii="Times New Roman" w:hAnsi="Times New Roman" w:cs="Times New Roman"/>
          <w:sz w:val="20"/>
          <w:szCs w:val="20"/>
        </w:rPr>
        <w:t xml:space="preserve">Applicant please do not write anything below </w:t>
      </w:r>
      <w:r w:rsidRPr="00834DBE">
        <w:rPr>
          <w:rFonts w:ascii="Times New Roman" w:hAnsi="Times New Roman" w:cs="Times New Roman"/>
          <w:sz w:val="24"/>
          <w:szCs w:val="24"/>
          <w:rtl/>
          <w:cs/>
        </w:rPr>
        <w:t>- - - - - - - - - - -</w:t>
      </w:r>
    </w:p>
    <w:p w14:paraId="6DE7F144" w14:textId="77777777" w:rsidR="0060673D" w:rsidRPr="00834DBE" w:rsidRDefault="0060673D" w:rsidP="0060673D">
      <w:pPr>
        <w:tabs>
          <w:tab w:val="left" w:pos="450"/>
          <w:tab w:val="left" w:pos="6840"/>
        </w:tabs>
        <w:spacing w:before="120" w:after="120" w:line="340" w:lineRule="atLeast"/>
        <w:ind w:left="446" w:hanging="446"/>
        <w:jc w:val="center"/>
        <w:rPr>
          <w:rFonts w:ascii="Times New Roman" w:hAnsi="Times New Roman" w:cs="Times New Roman"/>
          <w:b/>
          <w:bCs/>
          <w:sz w:val="24"/>
          <w:szCs w:val="24"/>
        </w:rPr>
      </w:pPr>
      <w:r w:rsidRPr="00834DBE">
        <w:rPr>
          <w:rFonts w:ascii="Times New Roman" w:hAnsi="Times New Roman" w:cs="Times New Roman"/>
          <w:b/>
          <w:bCs/>
          <w:sz w:val="24"/>
          <w:szCs w:val="24"/>
          <w:lang w:bidi="si-LK"/>
        </w:rPr>
        <w:t xml:space="preserve">For Office Use Only </w:t>
      </w:r>
    </w:p>
    <w:p w14:paraId="761F9FEE" w14:textId="77777777" w:rsidR="0060673D" w:rsidRPr="00834DBE" w:rsidRDefault="0060673D" w:rsidP="0060673D">
      <w:pPr>
        <w:spacing w:before="120" w:after="120" w:line="340" w:lineRule="atLeast"/>
        <w:jc w:val="center"/>
        <w:rPr>
          <w:rFonts w:ascii="Times New Roman" w:hAnsi="Times New Roman" w:cs="Times New Roman"/>
          <w:b/>
          <w:bCs/>
          <w:sz w:val="24"/>
          <w:szCs w:val="24"/>
        </w:rPr>
      </w:pPr>
      <w:r w:rsidRPr="00834DBE">
        <w:rPr>
          <w:rFonts w:ascii="Times New Roman" w:hAnsi="Times New Roman" w:cs="Times New Roman"/>
          <w:b/>
          <w:bCs/>
          <w:sz w:val="24"/>
          <w:szCs w:val="24"/>
          <w:lang w:bidi="si-LK"/>
        </w:rPr>
        <w:t xml:space="preserve">Report of the Officer of Front Office/in charge of the Subject </w:t>
      </w:r>
    </w:p>
    <w:p w14:paraId="364772C2"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lang w:bidi="si-LK"/>
        </w:rPr>
        <w:t xml:space="preserve">Technical Officer through Secretary </w:t>
      </w:r>
    </w:p>
    <w:p w14:paraId="6E0A5BB5"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01.</w:t>
      </w:r>
      <w:r w:rsidRPr="00834DBE">
        <w:rPr>
          <w:rFonts w:ascii="Times New Roman" w:hAnsi="Times New Roman" w:cs="Times New Roman"/>
          <w:sz w:val="24"/>
          <w:szCs w:val="24"/>
          <w:rtl/>
          <w:cs/>
        </w:rPr>
        <w:tab/>
      </w:r>
      <w:r w:rsidRPr="00834DBE">
        <w:rPr>
          <w:rFonts w:ascii="Times New Roman" w:hAnsi="Times New Roman" w:cs="Times New Roman"/>
          <w:sz w:val="24"/>
          <w:szCs w:val="24"/>
        </w:rPr>
        <w:t>Whether the land is or is not in the assessment zone</w:t>
      </w:r>
      <w:r w:rsidRPr="00834DBE">
        <w:rPr>
          <w:rFonts w:ascii="Times New Roman" w:hAnsi="Times New Roman" w:cs="Times New Roman"/>
          <w:sz w:val="24"/>
          <w:szCs w:val="24"/>
          <w:cs/>
          <w:lang w:bidi="si-LK"/>
        </w:rPr>
        <w:t>?</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r w:rsidRPr="00834DBE">
        <w:rPr>
          <w:rFonts w:ascii="Times New Roman" w:hAnsi="Times New Roman" w:cs="Times New Roman"/>
          <w:sz w:val="24"/>
          <w:szCs w:val="24"/>
          <w:cs/>
          <w:lang w:bidi="si-LK"/>
        </w:rPr>
        <w:t>*</w:t>
      </w:r>
    </w:p>
    <w:p w14:paraId="1E6D29CA"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02.</w:t>
      </w:r>
      <w:r w:rsidRPr="00834DBE">
        <w:rPr>
          <w:rFonts w:ascii="Times New Roman" w:hAnsi="Times New Roman" w:cs="Times New Roman"/>
          <w:sz w:val="24"/>
          <w:szCs w:val="24"/>
          <w:rtl/>
          <w:cs/>
        </w:rPr>
        <w:tab/>
      </w:r>
      <w:r w:rsidRPr="00834DBE">
        <w:rPr>
          <w:rFonts w:ascii="Times New Roman" w:hAnsi="Times New Roman" w:cs="Times New Roman"/>
          <w:sz w:val="24"/>
          <w:szCs w:val="24"/>
        </w:rPr>
        <w:t>If Yes, is rates in arrears</w:t>
      </w:r>
      <w:r w:rsidRPr="00834DBE">
        <w:rPr>
          <w:rFonts w:ascii="Times New Roman" w:hAnsi="Times New Roman" w:cs="Times New Roman"/>
          <w:sz w:val="24"/>
          <w:szCs w:val="24"/>
          <w:cs/>
          <w:lang w:bidi="si-LK"/>
        </w:rPr>
        <w:t>?</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r w:rsidRPr="00834DBE">
        <w:rPr>
          <w:rFonts w:ascii="Times New Roman" w:hAnsi="Times New Roman" w:cs="Times New Roman"/>
          <w:sz w:val="24"/>
          <w:szCs w:val="24"/>
          <w:cs/>
          <w:lang w:bidi="si-LK"/>
        </w:rPr>
        <w:t>*</w:t>
      </w:r>
      <w:r w:rsidRPr="00834DBE">
        <w:rPr>
          <w:rFonts w:ascii="Times New Roman" w:hAnsi="Times New Roman" w:cs="Times New Roman"/>
          <w:sz w:val="24"/>
          <w:szCs w:val="24"/>
          <w:lang w:bidi="si-LK"/>
        </w:rPr>
        <w:t xml:space="preserve"> </w:t>
      </w:r>
    </w:p>
    <w:p w14:paraId="5CE8E7BF" w14:textId="77777777" w:rsidR="0060673D" w:rsidRPr="00834DBE" w:rsidRDefault="0060673D" w:rsidP="0060673D">
      <w:pPr>
        <w:tabs>
          <w:tab w:val="left" w:pos="450"/>
          <w:tab w:val="left" w:pos="792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03.</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If Yes, the total amount due </w:t>
      </w:r>
      <w:r w:rsidRPr="00834DBE">
        <w:rPr>
          <w:rFonts w:ascii="Times New Roman" w:hAnsi="Times New Roman" w:cs="Times New Roman"/>
          <w:sz w:val="24"/>
          <w:szCs w:val="24"/>
          <w:rtl/>
          <w:cs/>
        </w:rPr>
        <w:tab/>
      </w:r>
      <w:proofErr w:type="spellStart"/>
      <w:r w:rsidRPr="00834DBE">
        <w:rPr>
          <w:rFonts w:ascii="Times New Roman" w:hAnsi="Times New Roman" w:cs="Times New Roman"/>
          <w:sz w:val="24"/>
          <w:szCs w:val="24"/>
          <w:lang w:bidi="si-LK"/>
        </w:rPr>
        <w:t>Rs</w:t>
      </w:r>
      <w:proofErr w:type="spellEnd"/>
      <w:r w:rsidRPr="00834DBE">
        <w:rPr>
          <w:rFonts w:ascii="Times New Roman" w:hAnsi="Times New Roman" w:cs="Times New Roman"/>
          <w:sz w:val="24"/>
          <w:szCs w:val="24"/>
          <w:cs/>
          <w:lang w:bidi="si-LK"/>
        </w:rPr>
        <w:t>.</w:t>
      </w:r>
      <w:r w:rsidRPr="00834DBE">
        <w:rPr>
          <w:rFonts w:ascii="Times New Roman" w:hAnsi="Times New Roman" w:cs="Times New Roman"/>
          <w:sz w:val="24"/>
          <w:szCs w:val="24"/>
          <w:cs/>
          <w:lang w:bidi="si-LK"/>
        </w:rPr>
        <w:tab/>
        <w:t>. . . . . . . . . . .</w:t>
      </w:r>
    </w:p>
    <w:p w14:paraId="6E0F8185" w14:textId="77777777" w:rsidR="0060673D" w:rsidRPr="00834DBE" w:rsidRDefault="0060673D" w:rsidP="0060673D">
      <w:pPr>
        <w:tabs>
          <w:tab w:val="left" w:pos="450"/>
          <w:tab w:val="left" w:pos="792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04.</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Arrears recovered </w:t>
      </w:r>
      <w:r w:rsidRPr="00834DBE">
        <w:rPr>
          <w:rFonts w:ascii="Times New Roman" w:hAnsi="Times New Roman" w:cs="Times New Roman"/>
          <w:sz w:val="24"/>
          <w:szCs w:val="24"/>
          <w:rtl/>
          <w:cs/>
        </w:rPr>
        <w:tab/>
      </w:r>
      <w:proofErr w:type="spellStart"/>
      <w:r w:rsidRPr="00834DBE">
        <w:rPr>
          <w:rFonts w:ascii="Times New Roman" w:hAnsi="Times New Roman" w:cs="Times New Roman"/>
          <w:sz w:val="24"/>
          <w:szCs w:val="24"/>
          <w:lang w:bidi="si-LK"/>
        </w:rPr>
        <w:t>Rs</w:t>
      </w:r>
      <w:proofErr w:type="spellEnd"/>
      <w:r w:rsidRPr="00834DBE">
        <w:rPr>
          <w:rFonts w:ascii="Times New Roman" w:hAnsi="Times New Roman" w:cs="Times New Roman"/>
          <w:sz w:val="24"/>
          <w:szCs w:val="24"/>
          <w:lang w:bidi="si-LK"/>
        </w:rPr>
        <w:t>.</w:t>
      </w:r>
      <w:r w:rsidRPr="00834DBE">
        <w:rPr>
          <w:rFonts w:ascii="Times New Roman" w:hAnsi="Times New Roman" w:cs="Times New Roman"/>
          <w:sz w:val="24"/>
          <w:szCs w:val="24"/>
          <w:rtl/>
          <w:cs/>
        </w:rPr>
        <w:tab/>
        <w:t>. . . . . . . . . . .</w:t>
      </w:r>
    </w:p>
    <w:p w14:paraId="63E8C42D" w14:textId="77777777" w:rsidR="0060673D" w:rsidRPr="00834DBE" w:rsidRDefault="0060673D" w:rsidP="0060673D">
      <w:pPr>
        <w:tabs>
          <w:tab w:val="left" w:pos="450"/>
          <w:tab w:val="left" w:pos="504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05.</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Receipt No.</w:t>
      </w:r>
      <w:r w:rsidRPr="00834DBE">
        <w:rPr>
          <w:rFonts w:ascii="Times New Roman" w:hAnsi="Times New Roman" w:cs="Times New Roman"/>
          <w:sz w:val="24"/>
          <w:szCs w:val="24"/>
          <w:cs/>
          <w:lang w:bidi="si-LK"/>
        </w:rPr>
        <w:t>: . . . . . . . . . . . . . . . . . .</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Date</w:t>
      </w:r>
      <w:r w:rsidRPr="00834DBE">
        <w:rPr>
          <w:rFonts w:ascii="Times New Roman" w:hAnsi="Times New Roman" w:cs="Times New Roman"/>
          <w:sz w:val="24"/>
          <w:szCs w:val="24"/>
          <w:cs/>
          <w:lang w:bidi="si-LK"/>
        </w:rPr>
        <w:t>: . . . . . . . . . . . . . . 20. . .</w:t>
      </w:r>
    </w:p>
    <w:p w14:paraId="73BACBBC"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lang w:bidi="si-LK"/>
        </w:rPr>
        <w:t>Forward the application for necessary action</w:t>
      </w:r>
      <w:r w:rsidRPr="00834DBE">
        <w:rPr>
          <w:rFonts w:ascii="Times New Roman" w:hAnsi="Times New Roman" w:cs="Times New Roman"/>
          <w:sz w:val="24"/>
          <w:szCs w:val="24"/>
          <w:cs/>
          <w:lang w:bidi="si-LK"/>
        </w:rPr>
        <w:t>.</w:t>
      </w:r>
    </w:p>
    <w:p w14:paraId="6026DFE2" w14:textId="77777777" w:rsidR="0060673D" w:rsidRPr="00834DBE" w:rsidRDefault="0060673D" w:rsidP="0060673D">
      <w:pPr>
        <w:spacing w:before="120" w:after="120" w:line="340" w:lineRule="atLeast"/>
        <w:jc w:val="both"/>
        <w:rPr>
          <w:rFonts w:ascii="Times New Roman" w:hAnsi="Times New Roman" w:cs="Times New Roman"/>
          <w:sz w:val="24"/>
          <w:szCs w:val="24"/>
        </w:rPr>
      </w:pPr>
    </w:p>
    <w:p w14:paraId="4E67D337" w14:textId="77777777" w:rsidR="0060673D" w:rsidRPr="00834DBE" w:rsidRDefault="0060673D" w:rsidP="0060673D">
      <w:pPr>
        <w:tabs>
          <w:tab w:val="left" w:pos="450"/>
          <w:tab w:val="left" w:pos="64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lang w:bidi="si-LK"/>
        </w:rPr>
        <w:t>Date</w:t>
      </w:r>
      <w:r w:rsidRPr="00834DBE">
        <w:rPr>
          <w:rFonts w:ascii="Times New Roman" w:hAnsi="Times New Roman" w:cs="Times New Roman"/>
          <w:sz w:val="24"/>
          <w:szCs w:val="24"/>
          <w:cs/>
          <w:lang w:bidi="si-LK"/>
        </w:rPr>
        <w:t xml:space="preserve">: . . . . . . . . 20. . . </w:t>
      </w:r>
      <w:r w:rsidRPr="00834DBE">
        <w:rPr>
          <w:rFonts w:ascii="Times New Roman" w:hAnsi="Times New Roman" w:cs="Times New Roman"/>
          <w:sz w:val="24"/>
          <w:szCs w:val="24"/>
          <w:cs/>
          <w:lang w:bidi="si-LK"/>
        </w:rPr>
        <w:tab/>
        <w:t>. . . . . . . . . . . . . . . . . . . . . .</w:t>
      </w:r>
    </w:p>
    <w:p w14:paraId="001ED753" w14:textId="77777777" w:rsidR="0060673D" w:rsidRPr="00834DBE" w:rsidRDefault="0060673D" w:rsidP="0060673D">
      <w:pPr>
        <w:tabs>
          <w:tab w:val="left" w:pos="450"/>
        </w:tabs>
        <w:spacing w:before="120" w:after="120" w:line="340" w:lineRule="atLeast"/>
        <w:ind w:left="4590" w:hanging="4590"/>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 xml:space="preserve">Officer of Front Office/in charge of the Subject </w:t>
      </w:r>
    </w:p>
    <w:p w14:paraId="3A3745AC" w14:textId="77777777" w:rsidR="0060673D" w:rsidRPr="00834DBE" w:rsidRDefault="0060673D" w:rsidP="0060673D">
      <w:pPr>
        <w:spacing w:before="120" w:after="120" w:line="340" w:lineRule="atLeast"/>
        <w:jc w:val="center"/>
        <w:rPr>
          <w:rFonts w:ascii="Times New Roman" w:hAnsi="Times New Roman" w:cs="Times New Roman"/>
          <w:sz w:val="24"/>
          <w:szCs w:val="24"/>
        </w:rPr>
      </w:pPr>
      <w:r w:rsidRPr="00834DBE">
        <w:rPr>
          <w:rFonts w:ascii="Times New Roman" w:hAnsi="Times New Roman" w:cs="Times New Roman"/>
          <w:sz w:val="24"/>
          <w:szCs w:val="24"/>
          <w:rtl/>
          <w:cs/>
        </w:rPr>
        <w:t>- - - - - - - - - - - - - - - - - - - - - - - - - - - - - - - - - - - - - - - - - - - - - - - - - - - - - - - - - - - - - - - - - - - - -</w:t>
      </w:r>
    </w:p>
    <w:p w14:paraId="7578AC01" w14:textId="77777777" w:rsidR="0060673D" w:rsidRPr="00834DBE" w:rsidRDefault="0060673D" w:rsidP="0060673D">
      <w:pPr>
        <w:spacing w:before="120" w:after="120" w:line="340" w:lineRule="atLeast"/>
        <w:jc w:val="center"/>
        <w:rPr>
          <w:rFonts w:ascii="Times New Roman" w:hAnsi="Times New Roman" w:cs="Times New Roman"/>
          <w:b/>
          <w:bCs/>
          <w:sz w:val="24"/>
          <w:szCs w:val="24"/>
        </w:rPr>
      </w:pPr>
      <w:r w:rsidRPr="00834DBE">
        <w:rPr>
          <w:rFonts w:ascii="Times New Roman" w:hAnsi="Times New Roman" w:cs="Times New Roman"/>
          <w:b/>
          <w:bCs/>
          <w:sz w:val="24"/>
          <w:szCs w:val="24"/>
          <w:lang w:bidi="si-LK"/>
        </w:rPr>
        <w:t xml:space="preserve">Report of the Technical Officer </w:t>
      </w:r>
    </w:p>
    <w:p w14:paraId="316B8665"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01.</w:t>
      </w:r>
      <w:r w:rsidRPr="00834DBE">
        <w:rPr>
          <w:rFonts w:ascii="Times New Roman" w:hAnsi="Times New Roman" w:cs="Times New Roman"/>
          <w:sz w:val="24"/>
          <w:szCs w:val="24"/>
          <w:rtl/>
          <w:cs/>
        </w:rPr>
        <w:tab/>
      </w:r>
      <w:r w:rsidRPr="00834DBE">
        <w:rPr>
          <w:rFonts w:ascii="Times New Roman" w:hAnsi="Times New Roman" w:cs="Times New Roman"/>
          <w:sz w:val="24"/>
          <w:szCs w:val="24"/>
        </w:rPr>
        <w:t>Was the accuracy of the particulars furnished in the application checked</w:t>
      </w:r>
      <w:r w:rsidRPr="00834DBE">
        <w:rPr>
          <w:rFonts w:ascii="Times New Roman" w:hAnsi="Times New Roman" w:cs="Times New Roman"/>
          <w:sz w:val="24"/>
          <w:szCs w:val="24"/>
          <w:cs/>
          <w:lang w:bidi="si-LK"/>
        </w:rPr>
        <w:t>?</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r w:rsidRPr="00834DBE">
        <w:rPr>
          <w:rFonts w:ascii="Times New Roman" w:hAnsi="Times New Roman" w:cs="Times New Roman"/>
          <w:sz w:val="24"/>
          <w:szCs w:val="24"/>
          <w:cs/>
          <w:lang w:bidi="si-LK"/>
        </w:rPr>
        <w:t>*</w:t>
      </w:r>
      <w:r w:rsidRPr="00834DBE">
        <w:rPr>
          <w:rFonts w:ascii="Times New Roman" w:hAnsi="Times New Roman" w:cs="Times New Roman"/>
          <w:sz w:val="24"/>
          <w:szCs w:val="24"/>
          <w:lang w:bidi="si-LK"/>
        </w:rPr>
        <w:t xml:space="preserve"> </w:t>
      </w:r>
    </w:p>
    <w:p w14:paraId="050F970E"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02.</w:t>
      </w:r>
      <w:r w:rsidRPr="00834DBE">
        <w:rPr>
          <w:rFonts w:ascii="Times New Roman" w:hAnsi="Times New Roman" w:cs="Times New Roman"/>
          <w:sz w:val="24"/>
          <w:szCs w:val="24"/>
          <w:rtl/>
          <w:cs/>
        </w:rPr>
        <w:tab/>
      </w:r>
      <w:r w:rsidRPr="00834DBE">
        <w:rPr>
          <w:rFonts w:ascii="Times New Roman" w:hAnsi="Times New Roman" w:cs="Times New Roman"/>
          <w:sz w:val="24"/>
          <w:szCs w:val="24"/>
        </w:rPr>
        <w:t>Are those particulars correct</w:t>
      </w:r>
      <w:r w:rsidRPr="00834DBE">
        <w:rPr>
          <w:rFonts w:ascii="Times New Roman" w:hAnsi="Times New Roman" w:cs="Times New Roman"/>
          <w:sz w:val="24"/>
          <w:szCs w:val="24"/>
          <w:cs/>
          <w:lang w:bidi="si-LK"/>
        </w:rPr>
        <w:t>?</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r w:rsidRPr="00834DBE">
        <w:rPr>
          <w:rFonts w:ascii="Times New Roman" w:hAnsi="Times New Roman" w:cs="Times New Roman"/>
          <w:sz w:val="24"/>
          <w:szCs w:val="24"/>
          <w:cs/>
          <w:lang w:bidi="si-LK"/>
        </w:rPr>
        <w:t>*</w:t>
      </w:r>
    </w:p>
    <w:p w14:paraId="422296B4"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lastRenderedPageBreak/>
        <w:t>03.</w:t>
      </w:r>
      <w:r w:rsidRPr="00834DBE">
        <w:rPr>
          <w:rFonts w:ascii="Times New Roman" w:hAnsi="Times New Roman" w:cs="Times New Roman"/>
          <w:sz w:val="24"/>
          <w:szCs w:val="24"/>
          <w:rtl/>
          <w:cs/>
        </w:rPr>
        <w:tab/>
      </w:r>
      <w:r w:rsidRPr="00834DBE">
        <w:rPr>
          <w:rFonts w:ascii="Times New Roman" w:hAnsi="Times New Roman" w:cs="Times New Roman"/>
          <w:sz w:val="24"/>
          <w:szCs w:val="24"/>
        </w:rPr>
        <w:t>If “No”, have the relevant places been rectified in red</w:t>
      </w:r>
      <w:r w:rsidRPr="00834DBE">
        <w:rPr>
          <w:rFonts w:ascii="Times New Roman" w:hAnsi="Times New Roman" w:cs="Times New Roman"/>
          <w:sz w:val="24"/>
          <w:szCs w:val="24"/>
          <w:cs/>
          <w:lang w:bidi="si-LK"/>
        </w:rPr>
        <w:t>?</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r w:rsidRPr="00834DBE">
        <w:rPr>
          <w:rFonts w:ascii="Times New Roman" w:hAnsi="Times New Roman" w:cs="Times New Roman"/>
          <w:sz w:val="24"/>
          <w:szCs w:val="24"/>
          <w:cs/>
          <w:lang w:bidi="si-LK"/>
        </w:rPr>
        <w:t>*</w:t>
      </w:r>
    </w:p>
    <w:p w14:paraId="43FC4E15"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04.</w:t>
      </w:r>
      <w:r w:rsidRPr="00834DBE">
        <w:rPr>
          <w:rFonts w:ascii="Times New Roman" w:hAnsi="Times New Roman" w:cs="Times New Roman"/>
          <w:sz w:val="24"/>
          <w:szCs w:val="24"/>
          <w:rtl/>
          <w:cs/>
        </w:rPr>
        <w:tab/>
      </w:r>
      <w:r w:rsidRPr="00834DBE">
        <w:rPr>
          <w:rFonts w:ascii="Times New Roman" w:hAnsi="Times New Roman" w:cs="Times New Roman"/>
          <w:sz w:val="24"/>
          <w:szCs w:val="24"/>
        </w:rPr>
        <w:t>Has the applicant commenced construction</w:t>
      </w:r>
      <w:r w:rsidRPr="00834DBE">
        <w:rPr>
          <w:rFonts w:ascii="Times New Roman" w:hAnsi="Times New Roman" w:cs="Times New Roman"/>
          <w:sz w:val="24"/>
          <w:szCs w:val="24"/>
          <w:cs/>
          <w:lang w:bidi="si-LK"/>
        </w:rPr>
        <w:t>?</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r w:rsidRPr="00834DBE">
        <w:rPr>
          <w:rFonts w:ascii="Times New Roman" w:hAnsi="Times New Roman" w:cs="Times New Roman"/>
          <w:sz w:val="24"/>
          <w:szCs w:val="24"/>
          <w:cs/>
          <w:lang w:bidi="si-LK"/>
        </w:rPr>
        <w:t>*</w:t>
      </w:r>
      <w:r w:rsidRPr="00834DBE">
        <w:rPr>
          <w:rFonts w:ascii="Times New Roman" w:hAnsi="Times New Roman" w:cs="Times New Roman"/>
          <w:sz w:val="24"/>
          <w:szCs w:val="24"/>
          <w:lang w:bidi="si-LK"/>
        </w:rPr>
        <w:t xml:space="preserve"> </w:t>
      </w:r>
    </w:p>
    <w:p w14:paraId="414C5B8A"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05.</w:t>
      </w:r>
      <w:r w:rsidRPr="00834DBE">
        <w:rPr>
          <w:rFonts w:ascii="Times New Roman" w:hAnsi="Times New Roman" w:cs="Times New Roman"/>
          <w:sz w:val="24"/>
          <w:szCs w:val="24"/>
          <w:rtl/>
          <w:cs/>
        </w:rPr>
        <w:tab/>
      </w:r>
      <w:r w:rsidRPr="00834DBE">
        <w:rPr>
          <w:rFonts w:ascii="Times New Roman" w:hAnsi="Times New Roman" w:cs="Times New Roman"/>
          <w:sz w:val="24"/>
          <w:szCs w:val="24"/>
        </w:rPr>
        <w:t>If “Yes”, the manner in which the provisions of the Ordinance violated</w:t>
      </w:r>
      <w:r w:rsidRPr="00834DBE">
        <w:rPr>
          <w:rFonts w:ascii="Times New Roman" w:hAnsi="Times New Roman" w:cs="Times New Roman"/>
          <w:sz w:val="24"/>
          <w:szCs w:val="24"/>
          <w:cs/>
          <w:lang w:bidi="si-LK"/>
        </w:rPr>
        <w:t>:</w:t>
      </w:r>
    </w:p>
    <w:p w14:paraId="296083CB" w14:textId="77777777" w:rsidR="0060673D" w:rsidRPr="00834DBE" w:rsidRDefault="0060673D" w:rsidP="0060673D">
      <w:pPr>
        <w:tabs>
          <w:tab w:val="left" w:pos="450"/>
          <w:tab w:val="left" w:pos="792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ab/>
        <w:t>. . . . . . . . . . . . . . . . . . . . . . . . . . . . . . . . . . . . . . . . . . . . . . . . . . . . . . . . . . . . . . . . . . . . . . . . . . . .</w:t>
      </w:r>
    </w:p>
    <w:p w14:paraId="76ACC13C" w14:textId="77777777" w:rsidR="0060673D" w:rsidRPr="00834DBE" w:rsidRDefault="0060673D" w:rsidP="0060673D">
      <w:pPr>
        <w:tabs>
          <w:tab w:val="left" w:pos="450"/>
          <w:tab w:val="left" w:pos="792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ab/>
        <w:t>. . . . . . . . . . . . . . . . . . . . . . . . . . . . . . . . . . . . . . . . . . . . . . . . . . . . . . . . . . . . . . . . . . . . . . . . . . . .</w:t>
      </w:r>
    </w:p>
    <w:p w14:paraId="5C7E075E" w14:textId="77777777" w:rsidR="0060673D" w:rsidRPr="00834DBE" w:rsidRDefault="0060673D" w:rsidP="0060673D">
      <w:pPr>
        <w:tabs>
          <w:tab w:val="left" w:pos="450"/>
          <w:tab w:val="left" w:pos="792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ab/>
        <w:t>. . . . . . . . . . . . . . . . . . . . . . . . . . . . . . . . . . . . . . . . . . . . . . . . . . . . . . . . . . . . . . . . . . . . . . . . . . . .</w:t>
      </w:r>
    </w:p>
    <w:p w14:paraId="69ED82A1"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06.</w:t>
      </w:r>
      <w:r w:rsidRPr="00834DBE">
        <w:rPr>
          <w:rFonts w:ascii="Times New Roman" w:hAnsi="Times New Roman" w:cs="Times New Roman"/>
          <w:sz w:val="24"/>
          <w:szCs w:val="24"/>
          <w:rtl/>
          <w:cs/>
        </w:rPr>
        <w:tab/>
      </w:r>
      <w:r w:rsidRPr="00834DBE">
        <w:rPr>
          <w:rFonts w:ascii="Times New Roman" w:hAnsi="Times New Roman" w:cs="Times New Roman"/>
          <w:sz w:val="24"/>
          <w:szCs w:val="24"/>
        </w:rPr>
        <w:t>Was it advised to rectify the breach of provisions</w:t>
      </w:r>
      <w:r w:rsidRPr="00834DBE">
        <w:rPr>
          <w:rFonts w:ascii="Times New Roman" w:hAnsi="Times New Roman" w:cs="Times New Roman"/>
          <w:sz w:val="24"/>
          <w:szCs w:val="24"/>
          <w:cs/>
          <w:lang w:bidi="si-LK"/>
        </w:rPr>
        <w:t>?</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r w:rsidRPr="00834DBE">
        <w:rPr>
          <w:rFonts w:ascii="Times New Roman" w:hAnsi="Times New Roman" w:cs="Times New Roman"/>
          <w:sz w:val="24"/>
          <w:szCs w:val="24"/>
          <w:cs/>
          <w:lang w:bidi="si-LK"/>
        </w:rPr>
        <w:t>*</w:t>
      </w:r>
      <w:r w:rsidRPr="00834DBE">
        <w:rPr>
          <w:rFonts w:ascii="Times New Roman" w:hAnsi="Times New Roman" w:cs="Times New Roman"/>
          <w:sz w:val="24"/>
          <w:szCs w:val="24"/>
          <w:lang w:bidi="si-LK"/>
        </w:rPr>
        <w:t xml:space="preserve"> </w:t>
      </w:r>
    </w:p>
    <w:p w14:paraId="57B94064"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07.</w:t>
      </w:r>
      <w:r w:rsidRPr="00834DBE">
        <w:rPr>
          <w:rFonts w:ascii="Times New Roman" w:hAnsi="Times New Roman" w:cs="Times New Roman"/>
          <w:sz w:val="24"/>
          <w:szCs w:val="24"/>
          <w:rtl/>
          <w:cs/>
        </w:rPr>
        <w:tab/>
      </w:r>
      <w:r w:rsidRPr="00834DBE">
        <w:rPr>
          <w:rFonts w:ascii="Times New Roman" w:hAnsi="Times New Roman" w:cs="Times New Roman"/>
          <w:sz w:val="24"/>
          <w:szCs w:val="24"/>
        </w:rPr>
        <w:t>Does the proposed construction surpass the building line?</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r w:rsidRPr="00834DBE">
        <w:rPr>
          <w:rFonts w:ascii="Times New Roman" w:hAnsi="Times New Roman" w:cs="Times New Roman"/>
          <w:sz w:val="24"/>
          <w:szCs w:val="24"/>
          <w:cs/>
          <w:lang w:bidi="si-LK"/>
        </w:rPr>
        <w:t>*</w:t>
      </w:r>
    </w:p>
    <w:p w14:paraId="78E8175D"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08.</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If surpasses, can the construction be allowed </w:t>
      </w:r>
    </w:p>
    <w:p w14:paraId="7AD53F38"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Pr>
        <w:tab/>
        <w:t xml:space="preserve">under a non-compensation agreement?    </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r w:rsidRPr="00834DBE">
        <w:rPr>
          <w:rFonts w:ascii="Times New Roman" w:hAnsi="Times New Roman" w:cs="Times New Roman"/>
          <w:sz w:val="24"/>
          <w:szCs w:val="24"/>
          <w:cs/>
          <w:lang w:bidi="si-LK"/>
        </w:rPr>
        <w:t>*</w:t>
      </w:r>
    </w:p>
    <w:p w14:paraId="61E75209"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09.</w:t>
      </w:r>
      <w:r w:rsidRPr="00834DBE">
        <w:rPr>
          <w:rFonts w:ascii="Times New Roman" w:hAnsi="Times New Roman" w:cs="Times New Roman"/>
          <w:sz w:val="24"/>
          <w:szCs w:val="24"/>
          <w:rtl/>
          <w:cs/>
        </w:rPr>
        <w:tab/>
      </w:r>
      <w:r w:rsidRPr="00834DBE">
        <w:rPr>
          <w:rFonts w:ascii="Times New Roman" w:hAnsi="Times New Roman" w:cs="Times New Roman"/>
          <w:sz w:val="24"/>
          <w:szCs w:val="24"/>
        </w:rPr>
        <w:t>If “yes”, How far back should the proposed construction be pushed?</w:t>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Meter</w:t>
      </w:r>
      <w:r w:rsidRPr="00834DBE">
        <w:rPr>
          <w:rFonts w:ascii="Times New Roman" w:hAnsi="Times New Roman" w:cs="Times New Roman"/>
          <w:sz w:val="24"/>
          <w:szCs w:val="24"/>
          <w:cs/>
          <w:lang w:bidi="si-LK"/>
        </w:rPr>
        <w:t>. . . . . . .</w:t>
      </w:r>
    </w:p>
    <w:p w14:paraId="02430581"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10.</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Are the dimensions shown in the building plan regarding placing </w:t>
      </w:r>
      <w:proofErr w:type="gramStart"/>
      <w:r w:rsidRPr="00834DBE">
        <w:rPr>
          <w:rFonts w:ascii="Times New Roman" w:hAnsi="Times New Roman" w:cs="Times New Roman"/>
          <w:sz w:val="24"/>
          <w:szCs w:val="24"/>
        </w:rPr>
        <w:t>ventilation</w:t>
      </w:r>
      <w:proofErr w:type="gramEnd"/>
      <w:r w:rsidRPr="00834DBE">
        <w:rPr>
          <w:rFonts w:ascii="Times New Roman" w:hAnsi="Times New Roman" w:cs="Times New Roman"/>
          <w:sz w:val="24"/>
          <w:szCs w:val="24"/>
        </w:rPr>
        <w:t xml:space="preserve"> </w:t>
      </w:r>
    </w:p>
    <w:p w14:paraId="6036DE5C"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Pr>
        <w:tab/>
        <w:t>windows to suit the area of the rooms inside the building, correct</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r w:rsidRPr="00834DBE">
        <w:rPr>
          <w:rFonts w:ascii="Times New Roman" w:hAnsi="Times New Roman" w:cs="Times New Roman"/>
          <w:sz w:val="24"/>
          <w:szCs w:val="24"/>
          <w:cs/>
          <w:lang w:bidi="si-LK"/>
        </w:rPr>
        <w:t>*</w:t>
      </w:r>
      <w:r w:rsidRPr="00834DBE">
        <w:rPr>
          <w:rFonts w:ascii="Times New Roman" w:hAnsi="Times New Roman" w:cs="Times New Roman"/>
          <w:sz w:val="24"/>
          <w:szCs w:val="24"/>
          <w:lang w:bidi="si-LK"/>
        </w:rPr>
        <w:t xml:space="preserve"> </w:t>
      </w:r>
    </w:p>
    <w:p w14:paraId="33FD479E"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11.</w:t>
      </w:r>
      <w:r w:rsidRPr="00834DBE">
        <w:rPr>
          <w:rFonts w:ascii="Times New Roman" w:hAnsi="Times New Roman" w:cs="Times New Roman"/>
          <w:sz w:val="24"/>
          <w:szCs w:val="24"/>
          <w:rtl/>
          <w:cs/>
        </w:rPr>
        <w:tab/>
      </w:r>
      <w:r w:rsidRPr="00834DBE">
        <w:rPr>
          <w:rFonts w:ascii="Times New Roman" w:hAnsi="Times New Roman" w:cs="Times New Roman"/>
          <w:sz w:val="24"/>
          <w:szCs w:val="24"/>
        </w:rPr>
        <w:t>Is the standard distance between buildings, toilets, and wells, correct?</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r w:rsidRPr="00834DBE">
        <w:rPr>
          <w:rFonts w:ascii="Times New Roman" w:hAnsi="Times New Roman" w:cs="Times New Roman"/>
          <w:sz w:val="24"/>
          <w:szCs w:val="24"/>
          <w:cs/>
          <w:lang w:bidi="si-LK"/>
        </w:rPr>
        <w:t>*</w:t>
      </w:r>
    </w:p>
    <w:p w14:paraId="16B13ADD"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12.</w:t>
      </w:r>
      <w:r w:rsidRPr="00834DBE">
        <w:rPr>
          <w:rFonts w:ascii="Times New Roman" w:hAnsi="Times New Roman" w:cs="Times New Roman"/>
          <w:sz w:val="24"/>
          <w:szCs w:val="24"/>
          <w:rtl/>
          <w:cs/>
        </w:rPr>
        <w:tab/>
      </w:r>
      <w:r w:rsidRPr="00834DBE">
        <w:rPr>
          <w:rFonts w:ascii="Times New Roman" w:hAnsi="Times New Roman" w:cs="Times New Roman"/>
          <w:sz w:val="24"/>
          <w:szCs w:val="24"/>
        </w:rPr>
        <w:t>Is the proposed distance between the boundaries of land and proposed building?</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r w:rsidRPr="00834DBE">
        <w:rPr>
          <w:rFonts w:ascii="Times New Roman" w:hAnsi="Times New Roman" w:cs="Times New Roman"/>
          <w:sz w:val="24"/>
          <w:szCs w:val="24"/>
          <w:cs/>
          <w:lang w:bidi="si-LK"/>
        </w:rPr>
        <w:t>*</w:t>
      </w:r>
    </w:p>
    <w:p w14:paraId="282BE82F" w14:textId="77777777" w:rsidR="0060673D" w:rsidRPr="00834DBE" w:rsidRDefault="0060673D" w:rsidP="0060673D">
      <w:pPr>
        <w:spacing w:before="120" w:after="120" w:line="340" w:lineRule="atLeast"/>
        <w:jc w:val="both"/>
        <w:rPr>
          <w:rFonts w:ascii="Times New Roman" w:hAnsi="Times New Roman" w:cs="Times New Roman"/>
          <w:sz w:val="24"/>
          <w:szCs w:val="24"/>
          <w:lang w:bidi="si-LK"/>
        </w:rPr>
      </w:pPr>
      <w:r w:rsidRPr="00834DBE">
        <w:rPr>
          <w:rFonts w:ascii="Times New Roman" w:hAnsi="Times New Roman" w:cs="Times New Roman"/>
          <w:sz w:val="24"/>
          <w:szCs w:val="24"/>
          <w:lang w:bidi="si-LK"/>
        </w:rPr>
        <w:t>I certify that the above information is correct as scrutinized by me and as per the corrections indicated in red in the application and plan. Subject to the corrections made in red in the application and plan, the proposed construction is in agreement with the specifications mentioned in the Annexure to the Housing and Urban Development Ordinance. I recommend issuing a permit for the construction of buildings.</w:t>
      </w:r>
    </w:p>
    <w:p w14:paraId="377719E2" w14:textId="77777777" w:rsidR="0060673D" w:rsidRPr="00834DBE" w:rsidRDefault="0060673D" w:rsidP="0060673D">
      <w:pPr>
        <w:tabs>
          <w:tab w:val="left" w:pos="450"/>
        </w:tabs>
        <w:spacing w:before="120" w:after="120" w:line="340" w:lineRule="atLeast"/>
        <w:ind w:left="446" w:hanging="446"/>
        <w:jc w:val="both"/>
        <w:rPr>
          <w:rFonts w:ascii="Times New Roman" w:hAnsi="Times New Roman" w:cs="Times New Roman"/>
          <w:sz w:val="24"/>
          <w:szCs w:val="24"/>
        </w:rPr>
      </w:pPr>
    </w:p>
    <w:p w14:paraId="6F28BF87" w14:textId="77777777" w:rsidR="0060673D" w:rsidRPr="00834DBE" w:rsidRDefault="0060673D" w:rsidP="0060673D">
      <w:pPr>
        <w:tabs>
          <w:tab w:val="left" w:pos="450"/>
          <w:tab w:val="left" w:pos="64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lang w:bidi="si-LK"/>
        </w:rPr>
        <w:t>Date</w:t>
      </w:r>
      <w:r w:rsidRPr="00834DBE">
        <w:rPr>
          <w:rFonts w:ascii="Times New Roman" w:hAnsi="Times New Roman" w:cs="Times New Roman"/>
          <w:sz w:val="24"/>
          <w:szCs w:val="24"/>
          <w:cs/>
          <w:lang w:bidi="si-LK"/>
        </w:rPr>
        <w:t xml:space="preserve">: . . . . . </w:t>
      </w:r>
      <w:proofErr w:type="gramStart"/>
      <w:r w:rsidRPr="00834DBE">
        <w:rPr>
          <w:rFonts w:ascii="Times New Roman" w:hAnsi="Times New Roman" w:cs="Times New Roman"/>
          <w:sz w:val="24"/>
          <w:szCs w:val="24"/>
          <w:cs/>
          <w:lang w:bidi="si-LK"/>
        </w:rPr>
        <w:t>. ..</w:t>
      </w:r>
      <w:proofErr w:type="gramEnd"/>
      <w:r w:rsidRPr="00834DBE">
        <w:rPr>
          <w:rFonts w:ascii="Times New Roman" w:hAnsi="Times New Roman" w:cs="Times New Roman"/>
          <w:sz w:val="24"/>
          <w:szCs w:val="24"/>
          <w:cs/>
          <w:lang w:bidi="si-LK"/>
        </w:rPr>
        <w:t xml:space="preserve"> . 20. . </w:t>
      </w:r>
      <w:r w:rsidRPr="00834DBE">
        <w:rPr>
          <w:rFonts w:ascii="Times New Roman" w:hAnsi="Times New Roman" w:cs="Times New Roman"/>
          <w:sz w:val="24"/>
          <w:szCs w:val="24"/>
          <w:cs/>
          <w:lang w:bidi="si-LK"/>
        </w:rPr>
        <w:tab/>
        <w:t>. . . . . . . . . . . . . . . . . . . . . .</w:t>
      </w:r>
    </w:p>
    <w:p w14:paraId="09488260" w14:textId="77777777" w:rsidR="0060673D" w:rsidRPr="00834DBE" w:rsidRDefault="0060673D" w:rsidP="0060673D">
      <w:pPr>
        <w:tabs>
          <w:tab w:val="left" w:pos="450"/>
          <w:tab w:val="left" w:pos="6840"/>
        </w:tabs>
        <w:spacing w:before="120" w:after="120" w:line="340" w:lineRule="atLeast"/>
        <w:ind w:left="446" w:hanging="446"/>
        <w:jc w:val="both"/>
        <w:rPr>
          <w:rFonts w:ascii="Times New Roman" w:hAnsi="Times New Roman" w:cs="Times New Roman"/>
          <w:sz w:val="24"/>
          <w:szCs w:val="24"/>
          <w:lang w:bidi="si-LK"/>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Technical Officer</w:t>
      </w:r>
    </w:p>
    <w:p w14:paraId="3DBE58BE" w14:textId="77777777" w:rsidR="0060673D" w:rsidRPr="00834DBE" w:rsidRDefault="0060673D" w:rsidP="0060673D">
      <w:pPr>
        <w:tabs>
          <w:tab w:val="left" w:pos="450"/>
          <w:tab w:val="left" w:pos="6840"/>
        </w:tabs>
        <w:spacing w:before="120" w:after="120" w:line="340" w:lineRule="atLeast"/>
        <w:ind w:left="446" w:hanging="446"/>
        <w:jc w:val="both"/>
        <w:rPr>
          <w:rFonts w:ascii="Times New Roman" w:hAnsi="Times New Roman" w:cs="Times New Roman"/>
          <w:sz w:val="24"/>
          <w:szCs w:val="24"/>
        </w:rPr>
      </w:pPr>
    </w:p>
    <w:p w14:paraId="4A5F4FE2" w14:textId="77777777" w:rsidR="0060673D" w:rsidRPr="00834DBE" w:rsidRDefault="0060673D" w:rsidP="0060673D">
      <w:pPr>
        <w:spacing w:before="120" w:after="120" w:line="340" w:lineRule="atLeast"/>
        <w:jc w:val="center"/>
        <w:rPr>
          <w:rFonts w:ascii="Times New Roman" w:hAnsi="Times New Roman" w:cs="Times New Roman"/>
          <w:b/>
          <w:bCs/>
          <w:sz w:val="24"/>
          <w:szCs w:val="24"/>
        </w:rPr>
      </w:pPr>
      <w:r w:rsidRPr="00834DBE">
        <w:rPr>
          <w:rFonts w:ascii="Times New Roman" w:hAnsi="Times New Roman" w:cs="Times New Roman"/>
          <w:b/>
          <w:bCs/>
          <w:sz w:val="24"/>
          <w:szCs w:val="24"/>
          <w:lang w:bidi="si-LK"/>
        </w:rPr>
        <w:t xml:space="preserve">Report of the Public health Inspector </w:t>
      </w:r>
    </w:p>
    <w:p w14:paraId="4588694B"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01.</w:t>
      </w:r>
      <w:r w:rsidRPr="00834DBE">
        <w:rPr>
          <w:rFonts w:ascii="Times New Roman" w:hAnsi="Times New Roman" w:cs="Times New Roman"/>
          <w:sz w:val="24"/>
          <w:szCs w:val="24"/>
          <w:rtl/>
          <w:cs/>
        </w:rPr>
        <w:tab/>
      </w:r>
      <w:r w:rsidRPr="00834DBE">
        <w:rPr>
          <w:rFonts w:ascii="Times New Roman" w:hAnsi="Times New Roman" w:cs="Times New Roman"/>
          <w:sz w:val="24"/>
          <w:szCs w:val="24"/>
        </w:rPr>
        <w:t>Was the accuracy of the particulars furnished in the application checked</w:t>
      </w:r>
      <w:r w:rsidRPr="00834DBE">
        <w:rPr>
          <w:rFonts w:ascii="Times New Roman" w:hAnsi="Times New Roman" w:cs="Times New Roman"/>
          <w:sz w:val="24"/>
          <w:szCs w:val="24"/>
          <w:lang w:bidi="si-LK"/>
        </w:rPr>
        <w:t>?</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r w:rsidRPr="00834DBE">
        <w:rPr>
          <w:rFonts w:ascii="Times New Roman" w:hAnsi="Times New Roman" w:cs="Times New Roman"/>
          <w:sz w:val="24"/>
          <w:szCs w:val="24"/>
          <w:cs/>
          <w:lang w:bidi="si-LK"/>
        </w:rPr>
        <w:t xml:space="preserve">* </w:t>
      </w:r>
    </w:p>
    <w:p w14:paraId="1D3C3412"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lang w:bidi="si-LK"/>
        </w:rPr>
      </w:pPr>
      <w:r w:rsidRPr="00834DBE">
        <w:rPr>
          <w:rFonts w:ascii="Times New Roman" w:hAnsi="Times New Roman" w:cs="Times New Roman"/>
          <w:sz w:val="24"/>
          <w:szCs w:val="24"/>
          <w:rtl/>
          <w:cs/>
        </w:rPr>
        <w:t>02.</w:t>
      </w:r>
      <w:r w:rsidRPr="00834DBE">
        <w:rPr>
          <w:rFonts w:ascii="Times New Roman" w:hAnsi="Times New Roman" w:cs="Times New Roman"/>
          <w:sz w:val="24"/>
          <w:szCs w:val="24"/>
          <w:rtl/>
          <w:cs/>
        </w:rPr>
        <w:tab/>
      </w:r>
      <w:r w:rsidRPr="00834DBE">
        <w:rPr>
          <w:rFonts w:ascii="Times New Roman" w:hAnsi="Times New Roman" w:cs="Times New Roman"/>
          <w:sz w:val="24"/>
          <w:szCs w:val="24"/>
        </w:rPr>
        <w:t>Are those particulars correct</w:t>
      </w:r>
      <w:r w:rsidRPr="00834DBE">
        <w:rPr>
          <w:rFonts w:ascii="Times New Roman" w:hAnsi="Times New Roman" w:cs="Times New Roman"/>
          <w:sz w:val="24"/>
          <w:szCs w:val="24"/>
          <w:lang w:bidi="si-LK"/>
        </w:rPr>
        <w:t>?</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r w:rsidRPr="00834DBE">
        <w:rPr>
          <w:rFonts w:ascii="Times New Roman" w:hAnsi="Times New Roman" w:cs="Times New Roman"/>
          <w:sz w:val="24"/>
          <w:szCs w:val="24"/>
          <w:cs/>
          <w:lang w:bidi="si-LK"/>
        </w:rPr>
        <w:t>*</w:t>
      </w:r>
    </w:p>
    <w:p w14:paraId="29A65781"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03.</w:t>
      </w:r>
      <w:r w:rsidRPr="00834DBE">
        <w:rPr>
          <w:rFonts w:ascii="Times New Roman" w:hAnsi="Times New Roman" w:cs="Times New Roman"/>
          <w:sz w:val="24"/>
          <w:szCs w:val="24"/>
          <w:rtl/>
          <w:cs/>
        </w:rPr>
        <w:tab/>
      </w:r>
      <w:r w:rsidRPr="00834DBE">
        <w:rPr>
          <w:rFonts w:ascii="Times New Roman" w:hAnsi="Times New Roman" w:cs="Times New Roman"/>
          <w:sz w:val="24"/>
          <w:szCs w:val="24"/>
        </w:rPr>
        <w:t>If “No”, have the relevant places been rectified in red</w:t>
      </w:r>
      <w:r w:rsidRPr="00834DBE">
        <w:rPr>
          <w:rFonts w:ascii="Times New Roman" w:hAnsi="Times New Roman" w:cs="Times New Roman"/>
          <w:sz w:val="24"/>
          <w:szCs w:val="24"/>
          <w:cs/>
          <w:lang w:bidi="si-LK"/>
        </w:rPr>
        <w:t>?</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r w:rsidRPr="00834DBE">
        <w:rPr>
          <w:rFonts w:ascii="Times New Roman" w:hAnsi="Times New Roman" w:cs="Times New Roman"/>
          <w:sz w:val="24"/>
          <w:szCs w:val="24"/>
          <w:cs/>
          <w:lang w:bidi="si-LK"/>
        </w:rPr>
        <w:t>*</w:t>
      </w:r>
    </w:p>
    <w:p w14:paraId="6D77B5D8"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04.</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Are the dimensions shown in the building plan regarding placing </w:t>
      </w:r>
      <w:proofErr w:type="gramStart"/>
      <w:r w:rsidRPr="00834DBE">
        <w:rPr>
          <w:rFonts w:ascii="Times New Roman" w:hAnsi="Times New Roman" w:cs="Times New Roman"/>
          <w:sz w:val="24"/>
          <w:szCs w:val="24"/>
        </w:rPr>
        <w:t>ventilation</w:t>
      </w:r>
      <w:proofErr w:type="gramEnd"/>
      <w:r w:rsidRPr="00834DBE">
        <w:rPr>
          <w:rFonts w:ascii="Times New Roman" w:hAnsi="Times New Roman" w:cs="Times New Roman"/>
          <w:sz w:val="24"/>
          <w:szCs w:val="24"/>
        </w:rPr>
        <w:t xml:space="preserve"> </w:t>
      </w:r>
    </w:p>
    <w:p w14:paraId="24881256"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Pr>
        <w:tab/>
        <w:t>windows to suit the area of the rooms inside the building, correct</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r w:rsidRPr="00834DBE">
        <w:rPr>
          <w:rFonts w:ascii="Times New Roman" w:hAnsi="Times New Roman" w:cs="Times New Roman"/>
          <w:sz w:val="24"/>
          <w:szCs w:val="24"/>
          <w:cs/>
          <w:lang w:bidi="si-LK"/>
        </w:rPr>
        <w:t>*</w:t>
      </w:r>
      <w:r w:rsidRPr="00834DBE">
        <w:rPr>
          <w:rFonts w:ascii="Times New Roman" w:hAnsi="Times New Roman" w:cs="Times New Roman"/>
          <w:sz w:val="24"/>
          <w:szCs w:val="24"/>
          <w:lang w:bidi="si-LK"/>
        </w:rPr>
        <w:t xml:space="preserve"> </w:t>
      </w:r>
    </w:p>
    <w:p w14:paraId="13343241" w14:textId="77777777" w:rsidR="0060673D" w:rsidRPr="00834DBE" w:rsidRDefault="0060673D" w:rsidP="0060673D">
      <w:pPr>
        <w:tabs>
          <w:tab w:val="left" w:pos="450"/>
          <w:tab w:val="left" w:pos="5400"/>
          <w:tab w:val="left" w:pos="576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05.</w:t>
      </w:r>
      <w:r w:rsidRPr="00834DBE">
        <w:rPr>
          <w:rFonts w:ascii="Times New Roman" w:hAnsi="Times New Roman" w:cs="Times New Roman"/>
          <w:sz w:val="24"/>
          <w:szCs w:val="24"/>
          <w:rtl/>
          <w:cs/>
        </w:rPr>
        <w:tab/>
      </w:r>
      <w:r w:rsidRPr="00834DBE">
        <w:rPr>
          <w:rFonts w:ascii="Times New Roman" w:hAnsi="Times New Roman" w:cs="Times New Roman"/>
          <w:sz w:val="24"/>
          <w:szCs w:val="24"/>
        </w:rPr>
        <w:t>What is the purpose of the building</w:t>
      </w:r>
      <w:r w:rsidRPr="00834DBE">
        <w:rPr>
          <w:rFonts w:ascii="Times New Roman" w:hAnsi="Times New Roman" w:cs="Times New Roman"/>
          <w:sz w:val="24"/>
          <w:szCs w:val="24"/>
          <w:cs/>
          <w:lang w:bidi="si-LK"/>
        </w:rPr>
        <w:t>?</w:t>
      </w:r>
      <w:r w:rsidRPr="00834DBE">
        <w:rPr>
          <w:rFonts w:ascii="Times New Roman" w:hAnsi="Times New Roman" w:cs="Times New Roman"/>
          <w:sz w:val="24"/>
          <w:szCs w:val="24"/>
          <w:lang w:bidi="si-LK"/>
        </w:rPr>
        <w:t xml:space="preserve"> </w:t>
      </w:r>
      <w:r w:rsidRPr="00834DBE">
        <w:rPr>
          <w:rFonts w:ascii="Times New Roman" w:hAnsi="Times New Roman" w:cs="Times New Roman"/>
          <w:sz w:val="24"/>
          <w:szCs w:val="24"/>
          <w:lang w:bidi="si-LK"/>
        </w:rPr>
        <w:tab/>
        <w:t>Residential/Commercial/Industrial/Other</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 xml:space="preserve"> </w:t>
      </w:r>
    </w:p>
    <w:p w14:paraId="5478A641"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06.</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Are there any other buildings in the land concerned </w:t>
      </w:r>
      <w:r w:rsidRPr="00834DBE">
        <w:rPr>
          <w:rFonts w:ascii="Times New Roman" w:hAnsi="Times New Roman" w:cs="Times New Roman"/>
          <w:sz w:val="24"/>
          <w:szCs w:val="24"/>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r w:rsidRPr="00834DBE">
        <w:rPr>
          <w:rFonts w:ascii="Times New Roman" w:hAnsi="Times New Roman" w:cs="Times New Roman"/>
          <w:sz w:val="24"/>
          <w:szCs w:val="24"/>
          <w:cs/>
          <w:lang w:bidi="si-LK"/>
        </w:rPr>
        <w:t>*</w:t>
      </w:r>
    </w:p>
    <w:p w14:paraId="338EDFC2"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lastRenderedPageBreak/>
        <w:t>07.</w:t>
      </w:r>
      <w:r w:rsidRPr="00834DBE">
        <w:rPr>
          <w:rFonts w:ascii="Times New Roman" w:hAnsi="Times New Roman" w:cs="Times New Roman"/>
          <w:sz w:val="24"/>
          <w:szCs w:val="24"/>
          <w:rtl/>
          <w:cs/>
        </w:rPr>
        <w:tab/>
      </w:r>
      <w:r w:rsidRPr="00834DBE">
        <w:rPr>
          <w:rFonts w:ascii="Times New Roman" w:hAnsi="Times New Roman" w:cs="Times New Roman"/>
          <w:sz w:val="24"/>
          <w:szCs w:val="24"/>
        </w:rPr>
        <w:t>If “Yes”, are those buildings marked in the plan?</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r w:rsidRPr="00834DBE">
        <w:rPr>
          <w:rFonts w:ascii="Times New Roman" w:hAnsi="Times New Roman" w:cs="Times New Roman"/>
          <w:sz w:val="24"/>
          <w:szCs w:val="24"/>
          <w:cs/>
          <w:lang w:bidi="si-LK"/>
        </w:rPr>
        <w:t>*</w:t>
      </w:r>
    </w:p>
    <w:p w14:paraId="0B2AEEA5"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08.</w:t>
      </w:r>
      <w:r w:rsidRPr="00834DBE">
        <w:rPr>
          <w:rFonts w:ascii="Times New Roman" w:hAnsi="Times New Roman" w:cs="Times New Roman"/>
          <w:sz w:val="24"/>
          <w:szCs w:val="24"/>
          <w:rtl/>
          <w:cs/>
        </w:rPr>
        <w:tab/>
      </w:r>
      <w:r w:rsidRPr="00834DBE">
        <w:rPr>
          <w:rFonts w:ascii="Times New Roman" w:hAnsi="Times New Roman" w:cs="Times New Roman"/>
          <w:sz w:val="24"/>
          <w:szCs w:val="24"/>
        </w:rPr>
        <w:t>Are the toilets facilities adequate for the number of persons using the building</w:t>
      </w:r>
      <w:r w:rsidRPr="00834DBE">
        <w:rPr>
          <w:rFonts w:ascii="Times New Roman" w:hAnsi="Times New Roman" w:cs="Times New Roman"/>
          <w:sz w:val="24"/>
          <w:szCs w:val="24"/>
          <w:cs/>
          <w:lang w:bidi="si-LK"/>
        </w:rPr>
        <w:t>?</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r w:rsidRPr="00834DBE">
        <w:rPr>
          <w:rFonts w:ascii="Times New Roman" w:hAnsi="Times New Roman" w:cs="Times New Roman"/>
          <w:sz w:val="24"/>
          <w:szCs w:val="24"/>
          <w:cs/>
          <w:lang w:bidi="si-LK"/>
        </w:rPr>
        <w:t>*</w:t>
      </w:r>
    </w:p>
    <w:p w14:paraId="0911E944"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09.</w:t>
      </w:r>
      <w:r w:rsidRPr="00834DBE">
        <w:rPr>
          <w:rFonts w:ascii="Times New Roman" w:hAnsi="Times New Roman" w:cs="Times New Roman"/>
          <w:sz w:val="24"/>
          <w:szCs w:val="24"/>
          <w:rtl/>
          <w:cs/>
        </w:rPr>
        <w:tab/>
      </w:r>
      <w:r w:rsidRPr="00834DBE">
        <w:rPr>
          <w:rFonts w:ascii="Times New Roman" w:hAnsi="Times New Roman" w:cs="Times New Roman"/>
          <w:sz w:val="24"/>
          <w:szCs w:val="24"/>
        </w:rPr>
        <w:t>Is the standard distance between buildings, toilets, and wells, correct?</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r w:rsidRPr="00834DBE">
        <w:rPr>
          <w:rFonts w:ascii="Times New Roman" w:hAnsi="Times New Roman" w:cs="Times New Roman"/>
          <w:sz w:val="24"/>
          <w:szCs w:val="24"/>
          <w:cs/>
          <w:lang w:bidi="si-LK"/>
        </w:rPr>
        <w:t>*</w:t>
      </w:r>
    </w:p>
    <w:p w14:paraId="0F2E8775" w14:textId="77777777" w:rsidR="0060673D" w:rsidRPr="00834DBE" w:rsidRDefault="0060673D" w:rsidP="0060673D">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10.</w:t>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If the building is for residential purposes, is it suitable for the purpose?  </w:t>
      </w:r>
      <w:r w:rsidRPr="00834DBE">
        <w:rPr>
          <w:rFonts w:ascii="Times New Roman" w:hAnsi="Times New Roman" w:cs="Times New Roman"/>
          <w:sz w:val="24"/>
          <w:szCs w:val="24"/>
          <w:cs/>
          <w:lang w:bidi="si-LK"/>
        </w:rPr>
        <w:tab/>
      </w:r>
      <w:r w:rsidRPr="00834DBE">
        <w:rPr>
          <w:rFonts w:ascii="Times New Roman" w:hAnsi="Times New Roman" w:cs="Times New Roman"/>
          <w:sz w:val="24"/>
          <w:szCs w:val="24"/>
          <w:lang w:bidi="si-LK"/>
        </w:rPr>
        <w:t>Yes</w:t>
      </w:r>
      <w:r w:rsidRPr="00834DBE">
        <w:rPr>
          <w:rFonts w:ascii="Times New Roman" w:hAnsi="Times New Roman" w:cs="Times New Roman"/>
          <w:sz w:val="24"/>
          <w:szCs w:val="24"/>
          <w:cs/>
          <w:lang w:bidi="si-LK"/>
        </w:rPr>
        <w:t xml:space="preserve">* / </w:t>
      </w:r>
      <w:r w:rsidRPr="00834DBE">
        <w:rPr>
          <w:rFonts w:ascii="Times New Roman" w:hAnsi="Times New Roman" w:cs="Times New Roman"/>
          <w:sz w:val="24"/>
          <w:szCs w:val="24"/>
          <w:lang w:bidi="si-LK"/>
        </w:rPr>
        <w:t>No</w:t>
      </w:r>
      <w:r w:rsidRPr="00834DBE">
        <w:rPr>
          <w:rFonts w:ascii="Times New Roman" w:hAnsi="Times New Roman" w:cs="Times New Roman"/>
          <w:sz w:val="24"/>
          <w:szCs w:val="24"/>
          <w:cs/>
          <w:lang w:bidi="si-LK"/>
        </w:rPr>
        <w:t>*</w:t>
      </w:r>
    </w:p>
    <w:p w14:paraId="070F5E5C" w14:textId="77777777" w:rsidR="0060673D" w:rsidRPr="00834DBE" w:rsidRDefault="0060673D" w:rsidP="0060673D">
      <w:pPr>
        <w:spacing w:before="120" w:after="120" w:line="340" w:lineRule="atLeast"/>
        <w:jc w:val="both"/>
        <w:rPr>
          <w:rFonts w:ascii="Times New Roman" w:hAnsi="Times New Roman" w:cs="Times New Roman"/>
          <w:sz w:val="24"/>
          <w:szCs w:val="24"/>
          <w:lang w:bidi="si-LK"/>
        </w:rPr>
      </w:pPr>
      <w:r w:rsidRPr="00834DBE">
        <w:rPr>
          <w:rFonts w:ascii="Times New Roman" w:hAnsi="Times New Roman" w:cs="Times New Roman"/>
          <w:sz w:val="24"/>
          <w:szCs w:val="24"/>
          <w:lang w:bidi="si-LK"/>
        </w:rPr>
        <w:t>I certify that the above information is correct as scrutinized by me and as per the corrections indicated in red in the application and plan. Subject to the corrections made in red in the application and plan, the proposed construction is in agreement with the specifications mentioned in the Annexure to the Housing and Urban Development Ordinance. I recommend issuing a permit for the construction of buildings.</w:t>
      </w:r>
    </w:p>
    <w:p w14:paraId="73A3B481" w14:textId="77777777" w:rsidR="0060673D" w:rsidRPr="00834DBE" w:rsidRDefault="0060673D" w:rsidP="0060673D">
      <w:pPr>
        <w:tabs>
          <w:tab w:val="left" w:pos="450"/>
        </w:tabs>
        <w:spacing w:before="120" w:after="120" w:line="340" w:lineRule="atLeast"/>
        <w:ind w:left="446" w:hanging="446"/>
        <w:jc w:val="both"/>
        <w:rPr>
          <w:rFonts w:ascii="Times New Roman" w:hAnsi="Times New Roman" w:cs="Times New Roman"/>
          <w:sz w:val="24"/>
          <w:szCs w:val="24"/>
        </w:rPr>
      </w:pPr>
    </w:p>
    <w:p w14:paraId="6A50A4D5" w14:textId="77777777" w:rsidR="0060673D" w:rsidRPr="00834DBE" w:rsidRDefault="0060673D" w:rsidP="0060673D">
      <w:pPr>
        <w:tabs>
          <w:tab w:val="left" w:pos="450"/>
          <w:tab w:val="left" w:pos="64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lang w:bidi="si-LK"/>
        </w:rPr>
        <w:t>Date</w:t>
      </w:r>
      <w:r w:rsidRPr="00834DBE">
        <w:rPr>
          <w:rFonts w:ascii="Times New Roman" w:hAnsi="Times New Roman" w:cs="Times New Roman"/>
          <w:sz w:val="24"/>
          <w:szCs w:val="24"/>
          <w:cs/>
          <w:lang w:bidi="si-LK"/>
        </w:rPr>
        <w:t xml:space="preserve">: . . . . . </w:t>
      </w:r>
      <w:proofErr w:type="gramStart"/>
      <w:r w:rsidRPr="00834DBE">
        <w:rPr>
          <w:rFonts w:ascii="Times New Roman" w:hAnsi="Times New Roman" w:cs="Times New Roman"/>
          <w:sz w:val="24"/>
          <w:szCs w:val="24"/>
          <w:cs/>
          <w:lang w:bidi="si-LK"/>
        </w:rPr>
        <w:t>. ..</w:t>
      </w:r>
      <w:proofErr w:type="gramEnd"/>
      <w:r w:rsidRPr="00834DBE">
        <w:rPr>
          <w:rFonts w:ascii="Times New Roman" w:hAnsi="Times New Roman" w:cs="Times New Roman"/>
          <w:sz w:val="24"/>
          <w:szCs w:val="24"/>
          <w:cs/>
          <w:lang w:bidi="si-LK"/>
        </w:rPr>
        <w:t xml:space="preserve"> . 20. . </w:t>
      </w:r>
      <w:r w:rsidRPr="00834DBE">
        <w:rPr>
          <w:rFonts w:ascii="Times New Roman" w:hAnsi="Times New Roman" w:cs="Times New Roman"/>
          <w:sz w:val="24"/>
          <w:szCs w:val="24"/>
          <w:cs/>
          <w:lang w:bidi="si-LK"/>
        </w:rPr>
        <w:tab/>
        <w:t>. . . . . . . . . . . . . . . . . . . . . .</w:t>
      </w:r>
    </w:p>
    <w:p w14:paraId="32D075D7" w14:textId="77777777" w:rsidR="0060673D" w:rsidRPr="00834DBE" w:rsidRDefault="0060673D" w:rsidP="0060673D">
      <w:pPr>
        <w:tabs>
          <w:tab w:val="left" w:pos="450"/>
          <w:tab w:val="left" w:pos="6840"/>
        </w:tabs>
        <w:spacing w:before="120" w:after="120" w:line="340" w:lineRule="atLeast"/>
        <w:ind w:left="446" w:hanging="446"/>
        <w:jc w:val="both"/>
        <w:rPr>
          <w:rFonts w:ascii="Times New Roman" w:hAnsi="Times New Roman" w:cs="Times New Roman"/>
          <w:sz w:val="24"/>
          <w:szCs w:val="24"/>
          <w:lang w:bidi="si-LK"/>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Pr="00834DBE">
        <w:rPr>
          <w:rFonts w:ascii="Times New Roman" w:hAnsi="Times New Roman" w:cs="Times New Roman"/>
          <w:sz w:val="24"/>
          <w:szCs w:val="24"/>
        </w:rPr>
        <w:t xml:space="preserve">Public Health Inspector </w:t>
      </w:r>
    </w:p>
    <w:p w14:paraId="0245999E" w14:textId="77777777" w:rsidR="0060673D" w:rsidRPr="00834DBE" w:rsidRDefault="0060673D" w:rsidP="0060673D">
      <w:pPr>
        <w:tabs>
          <w:tab w:val="left" w:pos="450"/>
          <w:tab w:val="left" w:pos="6480"/>
        </w:tabs>
        <w:spacing w:before="120" w:after="120" w:line="340" w:lineRule="atLeast"/>
        <w:ind w:left="446" w:hanging="446"/>
        <w:jc w:val="both"/>
        <w:rPr>
          <w:rFonts w:ascii="Times New Roman" w:hAnsi="Times New Roman" w:cs="Times New Roman"/>
          <w:sz w:val="24"/>
          <w:szCs w:val="24"/>
          <w:lang w:bidi="si-LK"/>
        </w:rPr>
      </w:pPr>
      <w:r w:rsidRPr="00834DBE">
        <w:rPr>
          <w:rFonts w:ascii="Times New Roman" w:hAnsi="Times New Roman" w:cs="Times New Roman"/>
          <w:sz w:val="24"/>
          <w:szCs w:val="24"/>
          <w:cs/>
          <w:lang w:bidi="si-LK"/>
        </w:rPr>
        <w:tab/>
      </w:r>
    </w:p>
    <w:p w14:paraId="4322F413" w14:textId="1B0DB343" w:rsidR="0060673D" w:rsidRDefault="0060673D" w:rsidP="0060673D">
      <w:pPr>
        <w:tabs>
          <w:tab w:val="left" w:pos="450"/>
          <w:tab w:val="left" w:pos="6570"/>
        </w:tabs>
        <w:spacing w:before="120" w:after="120" w:line="340" w:lineRule="atLeast"/>
        <w:ind w:left="446" w:hanging="446"/>
        <w:jc w:val="both"/>
        <w:rPr>
          <w:rFonts w:ascii="Times New Roman" w:hAnsi="Times New Roman" w:cs="Times New Roman"/>
          <w:sz w:val="24"/>
          <w:szCs w:val="24"/>
          <w:lang w:bidi="si-LK"/>
        </w:rPr>
      </w:pPr>
    </w:p>
    <w:p w14:paraId="77A2E388" w14:textId="3EFFE293" w:rsidR="00834DBE" w:rsidRDefault="00834DBE" w:rsidP="0060673D">
      <w:pPr>
        <w:tabs>
          <w:tab w:val="left" w:pos="450"/>
          <w:tab w:val="left" w:pos="6570"/>
        </w:tabs>
        <w:spacing w:before="120" w:after="120" w:line="340" w:lineRule="atLeast"/>
        <w:ind w:left="446" w:hanging="446"/>
        <w:jc w:val="both"/>
        <w:rPr>
          <w:rFonts w:ascii="Times New Roman" w:hAnsi="Times New Roman" w:cs="Times New Roman"/>
          <w:sz w:val="24"/>
          <w:szCs w:val="24"/>
          <w:lang w:bidi="si-LK"/>
        </w:rPr>
      </w:pPr>
    </w:p>
    <w:p w14:paraId="79A3F924" w14:textId="77777777" w:rsidR="00834DBE" w:rsidRPr="00834DBE" w:rsidRDefault="00834DBE" w:rsidP="0060673D">
      <w:pPr>
        <w:tabs>
          <w:tab w:val="left" w:pos="450"/>
          <w:tab w:val="left" w:pos="6570"/>
        </w:tabs>
        <w:spacing w:before="120" w:after="120" w:line="340" w:lineRule="atLeast"/>
        <w:ind w:left="446" w:hanging="446"/>
        <w:jc w:val="both"/>
        <w:rPr>
          <w:rFonts w:ascii="Times New Roman" w:hAnsi="Times New Roman" w:cs="Times New Roman"/>
          <w:sz w:val="24"/>
          <w:szCs w:val="24"/>
          <w:lang w:bidi="si-LK"/>
        </w:rPr>
      </w:pPr>
    </w:p>
    <w:p w14:paraId="2EFA6728" w14:textId="77777777" w:rsidR="0060673D" w:rsidRPr="00834DBE" w:rsidRDefault="0060673D" w:rsidP="0060673D">
      <w:pPr>
        <w:tabs>
          <w:tab w:val="left" w:pos="450"/>
          <w:tab w:val="left" w:pos="6570"/>
        </w:tabs>
        <w:spacing w:before="120" w:after="120" w:line="340" w:lineRule="atLeast"/>
        <w:ind w:left="446" w:hanging="446"/>
        <w:jc w:val="both"/>
        <w:rPr>
          <w:rFonts w:ascii="Times New Roman" w:hAnsi="Times New Roman" w:cs="Times New Roman"/>
          <w:sz w:val="24"/>
          <w:szCs w:val="24"/>
          <w:lang w:bidi="si-LK"/>
        </w:rPr>
      </w:pPr>
    </w:p>
    <w:p w14:paraId="57542360" w14:textId="77777777" w:rsidR="0060673D" w:rsidRPr="00834DBE" w:rsidRDefault="0060673D" w:rsidP="0060673D">
      <w:pPr>
        <w:spacing w:before="120" w:after="120" w:line="340" w:lineRule="atLeast"/>
        <w:jc w:val="center"/>
        <w:rPr>
          <w:rFonts w:ascii="Times New Roman" w:hAnsi="Times New Roman" w:cs="Times New Roman"/>
          <w:b/>
          <w:bCs/>
          <w:sz w:val="24"/>
          <w:szCs w:val="24"/>
        </w:rPr>
      </w:pPr>
      <w:r w:rsidRPr="00834DBE">
        <w:rPr>
          <w:rFonts w:ascii="Times New Roman" w:hAnsi="Times New Roman" w:cs="Times New Roman"/>
          <w:b/>
          <w:bCs/>
          <w:sz w:val="24"/>
          <w:szCs w:val="24"/>
          <w:lang w:bidi="si-LK"/>
        </w:rPr>
        <w:t xml:space="preserve">Recommendation of Medical Officer </w:t>
      </w:r>
    </w:p>
    <w:p w14:paraId="51DDFC68"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lang w:bidi="si-LK"/>
        </w:rPr>
        <w:t>Chairperson</w:t>
      </w:r>
      <w:r w:rsidRPr="00834DBE">
        <w:rPr>
          <w:rFonts w:ascii="Times New Roman" w:hAnsi="Times New Roman" w:cs="Times New Roman"/>
          <w:sz w:val="24"/>
          <w:szCs w:val="24"/>
          <w:cs/>
          <w:lang w:bidi="si-LK"/>
        </w:rPr>
        <w:t>,</w:t>
      </w:r>
    </w:p>
    <w:p w14:paraId="4C28F626"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 xml:space="preserve">. . . . . . . . . . . . . . . . . </w:t>
      </w:r>
      <w:proofErr w:type="spellStart"/>
      <w:r w:rsidRPr="00834DBE">
        <w:rPr>
          <w:rFonts w:ascii="Times New Roman" w:hAnsi="Times New Roman" w:cs="Times New Roman"/>
          <w:sz w:val="24"/>
          <w:szCs w:val="24"/>
          <w:lang w:bidi="si-LK"/>
        </w:rPr>
        <w:t>Pradeshiya</w:t>
      </w:r>
      <w:proofErr w:type="spellEnd"/>
      <w:r w:rsidRPr="00834DBE">
        <w:rPr>
          <w:rFonts w:ascii="Times New Roman" w:hAnsi="Times New Roman" w:cs="Times New Roman"/>
          <w:sz w:val="24"/>
          <w:szCs w:val="24"/>
          <w:lang w:bidi="si-LK"/>
        </w:rPr>
        <w:t xml:space="preserve"> </w:t>
      </w:r>
      <w:proofErr w:type="spellStart"/>
      <w:r w:rsidRPr="00834DBE">
        <w:rPr>
          <w:rFonts w:ascii="Times New Roman" w:hAnsi="Times New Roman" w:cs="Times New Roman"/>
          <w:sz w:val="24"/>
          <w:szCs w:val="24"/>
          <w:lang w:bidi="si-LK"/>
        </w:rPr>
        <w:t>Sabha</w:t>
      </w:r>
      <w:proofErr w:type="spellEnd"/>
      <w:r w:rsidRPr="00834DBE">
        <w:rPr>
          <w:rFonts w:ascii="Times New Roman" w:hAnsi="Times New Roman" w:cs="Times New Roman"/>
          <w:sz w:val="24"/>
          <w:szCs w:val="24"/>
          <w:cs/>
          <w:lang w:bidi="si-LK"/>
        </w:rPr>
        <w:t>.</w:t>
      </w:r>
    </w:p>
    <w:p w14:paraId="5A77FDE0"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lang w:bidi="si-LK"/>
        </w:rPr>
        <w:t xml:space="preserve">As per the above recommendations, I recommend issuing the building permit for the proposed buildings.*/ informing the Applicant to fulfill the following </w:t>
      </w:r>
      <w:proofErr w:type="gramStart"/>
      <w:r w:rsidRPr="00834DBE">
        <w:rPr>
          <w:rFonts w:ascii="Times New Roman" w:hAnsi="Times New Roman" w:cs="Times New Roman"/>
          <w:sz w:val="24"/>
          <w:szCs w:val="24"/>
          <w:lang w:bidi="si-LK"/>
        </w:rPr>
        <w:t xml:space="preserve">conditions </w:t>
      </w:r>
      <w:r w:rsidRPr="00834DBE">
        <w:rPr>
          <w:rFonts w:ascii="Times New Roman" w:hAnsi="Times New Roman" w:cs="Times New Roman"/>
          <w:sz w:val="24"/>
          <w:szCs w:val="24"/>
          <w:cs/>
          <w:lang w:bidi="si-LK"/>
        </w:rPr>
        <w:t>.*</w:t>
      </w:r>
      <w:proofErr w:type="gramEnd"/>
    </w:p>
    <w:p w14:paraId="48534DB2"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 . . . . . . . . . . . . . . . . . . . . . . . . . . . . . . . . . . . . . . . . . . . . . . . . . . . . . . . . . . . . . . . . . . . . . . . . . . . . . . .</w:t>
      </w:r>
    </w:p>
    <w:p w14:paraId="3ED87EE7"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 . . . . . . . . . . . . . . . . . . . . . . . . . . . . . . . . . . . . . . . . . . . . . . . . . . . . . . . . . . . . . . . . . . . . . . . . . . . . . . .</w:t>
      </w:r>
    </w:p>
    <w:p w14:paraId="12894A93"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 . . . . . . . . . . . . . . . . . . . . . . . . . . . . . . . . . . . . . . . . . . . . . . . . . . . . . . . . . . . . . . . . . . . . . . . . . . . . . . .</w:t>
      </w:r>
    </w:p>
    <w:p w14:paraId="37FE9709"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 . . . . . . . . . . . . . . . . . . . . . . . . . . . . . . . . . . . . . . . . . . . . . . . . . . . . . . . . . . . . . . . . . . . . . . . . . . . . . . .</w:t>
      </w:r>
    </w:p>
    <w:p w14:paraId="3CF4FF80"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 . . . . . . . . . . . . . . . . . . . . . . . . . . . . . . . . . . . . . . . . . . . . . . . . . . . . . . . . . . . . . . . . . . . . . . . . . . . . . . .</w:t>
      </w:r>
    </w:p>
    <w:p w14:paraId="1DFA9311"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 . . . . . . . . . . . . . . . . . . . . . . . . . . . . . . . . . . . . . . . . . . . . . . . . . . . . . . . . . . . . . . . . . . . . . . . . . . . . . . .</w:t>
      </w:r>
    </w:p>
    <w:p w14:paraId="30E8A42E"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 . . . . . . . . . . . . . . . . . . . . . . . . . . . . . . . . . . . . . . . . . . . . . . . . . . . . . . . . . . . . . . . . . . . . . . . . . . . . . . .</w:t>
      </w:r>
    </w:p>
    <w:p w14:paraId="67EF4A9B"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 . . . . . . . . . . . . . . . . . . . . . . . . . . . . . . . . . . . . . . . . . . . . . . . . . . . . . . . . . . . . . . . . . . . . . . . . . . . . . . .</w:t>
      </w:r>
    </w:p>
    <w:p w14:paraId="620E0A9A"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 . . . . . . . . . . . . . . . . . . . . . . . . . . . . . . . . . . . . . . . . . . . . . . . . . . . . . . . . . . . . . . . . . . . . . . . . . . . . . . .</w:t>
      </w:r>
    </w:p>
    <w:p w14:paraId="4FB99E2C"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 . . . . . . . . . . . . . . . . . . . . . . . . . . . . . . . . . . . . . . . . . . . . . . . . . . . . . . . . . . . . . . . . . . . . . . . . . . . . . . .</w:t>
      </w:r>
    </w:p>
    <w:p w14:paraId="1EF5CADD"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lastRenderedPageBreak/>
        <w:t>. . . . . . . . . . . . . . . . . . . . . . . . . . . . . . . . . . . . . . . . . . . . . . . . . . . . . . . . . . . . . . . . . . . . . . . . . . . . . . . .</w:t>
      </w:r>
    </w:p>
    <w:p w14:paraId="567441B2"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 . . . . . . . . . . . . . . . . . . . . . . . . . . . . . . . . . . . . . . . . . . . . . . . . . . . . . . . . . . . . . . . . . . . . . . . . . . . . . . .</w:t>
      </w:r>
    </w:p>
    <w:p w14:paraId="45093975"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 . . . . . . . . . . . . . . . . . . . . . . . . . . . . . . . . . . . . . . . . . . . . . . . . . . . . . . . . . . . . . . . . . . . . . . . . . . . . . . .</w:t>
      </w:r>
    </w:p>
    <w:p w14:paraId="0DEE17A5"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 . . . . . . . . . . . . . . . . . . . . . . . . . . . . . . . . . . . . . . . . . . . . . . . . . . . . . . . . . . . . . . . . . . . . . . . . . . . . . . .</w:t>
      </w:r>
    </w:p>
    <w:p w14:paraId="020DDC21"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 . . . . . . . . . . . . . . . . . . . . . . . . . . . . . . . . . . . . . . . . . . . . . . . . . . . . . . . . . . . . . . . . . . . . . . . . . . . . . . .</w:t>
      </w:r>
    </w:p>
    <w:p w14:paraId="68C28087" w14:textId="77777777" w:rsidR="0060673D" w:rsidRPr="00834DBE" w:rsidRDefault="0060673D" w:rsidP="0060673D">
      <w:pPr>
        <w:tabs>
          <w:tab w:val="left" w:pos="450"/>
        </w:tabs>
        <w:spacing w:before="120" w:after="120" w:line="340" w:lineRule="atLeast"/>
        <w:ind w:left="446" w:hanging="446"/>
        <w:jc w:val="both"/>
        <w:rPr>
          <w:rFonts w:ascii="Times New Roman" w:hAnsi="Times New Roman" w:cs="Times New Roman"/>
          <w:sz w:val="24"/>
          <w:szCs w:val="24"/>
        </w:rPr>
      </w:pPr>
    </w:p>
    <w:p w14:paraId="08C9B123" w14:textId="77777777" w:rsidR="0060673D" w:rsidRPr="00834DBE" w:rsidRDefault="0060673D" w:rsidP="0060673D">
      <w:pPr>
        <w:tabs>
          <w:tab w:val="left" w:pos="450"/>
        </w:tabs>
        <w:spacing w:before="120" w:after="120" w:line="340" w:lineRule="atLeast"/>
        <w:ind w:left="446" w:hanging="446"/>
        <w:jc w:val="both"/>
        <w:rPr>
          <w:rFonts w:ascii="Times New Roman" w:hAnsi="Times New Roman" w:cs="Times New Roman"/>
          <w:sz w:val="24"/>
          <w:szCs w:val="24"/>
        </w:rPr>
      </w:pPr>
    </w:p>
    <w:p w14:paraId="3C9D3A05" w14:textId="77777777" w:rsidR="0060673D" w:rsidRPr="00834DBE" w:rsidRDefault="0060673D" w:rsidP="0060673D">
      <w:pPr>
        <w:tabs>
          <w:tab w:val="left" w:pos="450"/>
          <w:tab w:val="left" w:pos="64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lang w:bidi="si-LK"/>
        </w:rPr>
        <w:t>Date</w:t>
      </w:r>
      <w:r w:rsidRPr="00834DBE">
        <w:rPr>
          <w:rFonts w:ascii="Times New Roman" w:hAnsi="Times New Roman" w:cs="Times New Roman"/>
          <w:sz w:val="24"/>
          <w:szCs w:val="24"/>
          <w:cs/>
          <w:lang w:bidi="si-LK"/>
        </w:rPr>
        <w:t xml:space="preserve">: . . . . . . . . . 20. . </w:t>
      </w:r>
      <w:r w:rsidRPr="00834DBE">
        <w:rPr>
          <w:rFonts w:ascii="Times New Roman" w:hAnsi="Times New Roman" w:cs="Times New Roman"/>
          <w:sz w:val="24"/>
          <w:szCs w:val="24"/>
          <w:cs/>
          <w:lang w:bidi="si-LK"/>
        </w:rPr>
        <w:tab/>
        <w:t>. . . . . . . . . . . . . . . . . . . . . .</w:t>
      </w:r>
    </w:p>
    <w:p w14:paraId="76C7B565" w14:textId="77777777" w:rsidR="0060673D" w:rsidRPr="00834DBE" w:rsidRDefault="0060673D" w:rsidP="0060673D">
      <w:pPr>
        <w:tabs>
          <w:tab w:val="left" w:pos="450"/>
          <w:tab w:val="left" w:pos="657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 xml:space="preserve">Medical Officer </w:t>
      </w:r>
    </w:p>
    <w:p w14:paraId="6686CCE4" w14:textId="77777777" w:rsidR="0060673D" w:rsidRPr="00834DBE" w:rsidRDefault="0060673D" w:rsidP="0060673D">
      <w:pPr>
        <w:tabs>
          <w:tab w:val="left" w:pos="450"/>
        </w:tabs>
        <w:spacing w:before="120" w:after="120" w:line="340" w:lineRule="atLeast"/>
        <w:ind w:left="446" w:hanging="446"/>
        <w:rPr>
          <w:rFonts w:ascii="Times New Roman" w:hAnsi="Times New Roman" w:cs="Times New Roman"/>
          <w:sz w:val="24"/>
          <w:szCs w:val="24"/>
        </w:rPr>
      </w:pPr>
    </w:p>
    <w:p w14:paraId="5C6F2191" w14:textId="2299CED2" w:rsidR="0060673D" w:rsidRDefault="0060673D" w:rsidP="0060673D">
      <w:pPr>
        <w:spacing w:before="120" w:after="120" w:line="340" w:lineRule="atLeast"/>
        <w:rPr>
          <w:rFonts w:ascii="Times New Roman" w:hAnsi="Times New Roman" w:cs="Times New Roman"/>
          <w:sz w:val="24"/>
          <w:szCs w:val="24"/>
        </w:rPr>
      </w:pPr>
    </w:p>
    <w:p w14:paraId="01A001C5" w14:textId="72708DDF" w:rsidR="00834DBE" w:rsidRDefault="00834DBE" w:rsidP="0060673D">
      <w:pPr>
        <w:spacing w:before="120" w:after="120" w:line="340" w:lineRule="atLeast"/>
        <w:rPr>
          <w:rFonts w:ascii="Times New Roman" w:hAnsi="Times New Roman" w:cs="Times New Roman"/>
          <w:sz w:val="24"/>
          <w:szCs w:val="24"/>
        </w:rPr>
      </w:pPr>
    </w:p>
    <w:p w14:paraId="62FFA3C4" w14:textId="043A700C" w:rsidR="00834DBE" w:rsidRDefault="00834DBE" w:rsidP="0060673D">
      <w:pPr>
        <w:spacing w:before="120" w:after="120" w:line="340" w:lineRule="atLeast"/>
        <w:rPr>
          <w:rFonts w:ascii="Times New Roman" w:hAnsi="Times New Roman" w:cs="Times New Roman"/>
          <w:sz w:val="24"/>
          <w:szCs w:val="24"/>
        </w:rPr>
      </w:pPr>
    </w:p>
    <w:p w14:paraId="50E927AB" w14:textId="77777777" w:rsidR="00834DBE" w:rsidRPr="00834DBE" w:rsidRDefault="00834DBE" w:rsidP="0060673D">
      <w:pPr>
        <w:spacing w:before="120" w:after="120" w:line="340" w:lineRule="atLeast"/>
        <w:rPr>
          <w:rFonts w:ascii="Times New Roman" w:hAnsi="Times New Roman" w:cs="Times New Roman"/>
          <w:sz w:val="24"/>
          <w:szCs w:val="24"/>
        </w:rPr>
      </w:pPr>
    </w:p>
    <w:p w14:paraId="2E67903E" w14:textId="77777777" w:rsidR="0060673D" w:rsidRPr="00834DBE" w:rsidRDefault="0060673D" w:rsidP="0060673D">
      <w:pPr>
        <w:spacing w:before="120" w:after="120" w:line="340" w:lineRule="atLeast"/>
        <w:rPr>
          <w:rFonts w:ascii="Times New Roman" w:hAnsi="Times New Roman" w:cs="Times New Roman"/>
          <w:sz w:val="24"/>
          <w:szCs w:val="24"/>
        </w:rPr>
      </w:pPr>
    </w:p>
    <w:p w14:paraId="561568D3" w14:textId="77777777" w:rsidR="0060673D" w:rsidRPr="00834DBE" w:rsidRDefault="0060673D" w:rsidP="0060673D">
      <w:pPr>
        <w:spacing w:before="120" w:after="120" w:line="340" w:lineRule="atLeast"/>
        <w:jc w:val="both"/>
        <w:rPr>
          <w:rFonts w:ascii="Times New Roman" w:hAnsi="Times New Roman" w:cs="Times New Roman"/>
          <w:sz w:val="24"/>
          <w:szCs w:val="24"/>
        </w:rPr>
      </w:pPr>
    </w:p>
    <w:p w14:paraId="0E633960" w14:textId="77777777" w:rsidR="0060673D" w:rsidRPr="00834DBE" w:rsidRDefault="0060673D" w:rsidP="0060673D">
      <w:pPr>
        <w:spacing w:before="120" w:after="120" w:line="340" w:lineRule="atLeast"/>
        <w:jc w:val="center"/>
        <w:rPr>
          <w:rFonts w:ascii="Times New Roman" w:hAnsi="Times New Roman" w:cs="Times New Roman"/>
          <w:b/>
          <w:bCs/>
          <w:sz w:val="24"/>
          <w:szCs w:val="24"/>
        </w:rPr>
      </w:pPr>
      <w:r w:rsidRPr="00834DBE">
        <w:rPr>
          <w:rFonts w:ascii="Times New Roman" w:hAnsi="Times New Roman" w:cs="Times New Roman"/>
          <w:b/>
          <w:bCs/>
          <w:sz w:val="24"/>
          <w:szCs w:val="24"/>
          <w:lang w:bidi="si-LK"/>
        </w:rPr>
        <w:t xml:space="preserve">Chairperson’s Order </w:t>
      </w:r>
    </w:p>
    <w:p w14:paraId="0F9CDFBC"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lang w:bidi="si-LK"/>
        </w:rPr>
        <w:t>Technical Officer,</w:t>
      </w:r>
    </w:p>
    <w:p w14:paraId="103FEA32"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lang w:bidi="si-LK"/>
        </w:rPr>
        <w:t xml:space="preserve">As per the above recommendations, I approve the issuance of the permit for the construction of the proposed buildings. Prepare the permit and submit it for my signature* / Inform the applicant to fulfill the following conditions*. </w:t>
      </w:r>
    </w:p>
    <w:p w14:paraId="7F082ACB"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 . . . . . . . . . . . . . . . . . . . . . . . . . . . . . . . . . . . . . . . . . . . . . . . . . . . . . . . . . . . . . . . . . . . . . . . . . . . . . . .</w:t>
      </w:r>
    </w:p>
    <w:p w14:paraId="775EBB82"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 . . . . . . . . . . . . . . . . . . . . . . . . . . . . . . . . . . . . . . . . . . . . . . . . . . . . . . . . . . . . . . . . . . . . . . . . . . . . . . .</w:t>
      </w:r>
    </w:p>
    <w:p w14:paraId="084C5D8C"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 . . . . . . . . . . . . . . . . . . . . . . . . . . . . . . . . . . . . . . . . . . . . . . . . . . . . . . . . . . . . . . . . . . . . . . . . . . . . . . .</w:t>
      </w:r>
    </w:p>
    <w:p w14:paraId="74AD65F3"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 . . . . . . . . . . . . . . . . . . . . . . . . . . . . . . . . . . . . . . . . . . . . . . . . . . . . . . . . . . . . . . . . . . . . . . . . . . . . . . .</w:t>
      </w:r>
    </w:p>
    <w:p w14:paraId="3B2D0DEB"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 . . . . . . . . . . . . . . . . . . . . . . . . . . . . . . . . . . . . . . . . . . . . . . . . . . . . . . . . . . . . . . . . . . . . . . . . . . . . . . .</w:t>
      </w:r>
    </w:p>
    <w:p w14:paraId="4A7BC6EA"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 . . . . . . . . . . . . . . . . . . . . . . . . . . . . . . . . . . . . . . . . . . . . . . . . . . . . . . . . . . . . . . . . . . . . . . . . . . . . . . .</w:t>
      </w:r>
    </w:p>
    <w:p w14:paraId="098AD0FC" w14:textId="77777777" w:rsidR="0060673D" w:rsidRPr="00834DBE" w:rsidRDefault="0060673D" w:rsidP="0060673D">
      <w:pPr>
        <w:spacing w:before="120" w:after="120" w:line="340" w:lineRule="atLeast"/>
        <w:jc w:val="both"/>
        <w:rPr>
          <w:rFonts w:ascii="Times New Roman" w:hAnsi="Times New Roman" w:cs="Times New Roman"/>
          <w:sz w:val="24"/>
          <w:szCs w:val="24"/>
        </w:rPr>
      </w:pPr>
      <w:r w:rsidRPr="00834DBE">
        <w:rPr>
          <w:rFonts w:ascii="Times New Roman" w:hAnsi="Times New Roman" w:cs="Times New Roman"/>
          <w:sz w:val="24"/>
          <w:szCs w:val="24"/>
          <w:rtl/>
          <w:cs/>
        </w:rPr>
        <w:t>. . . . . . . . . . . . . . . . . . . . . . . . . . . . . . . . . . . . . . . . . . . . . . . . . . . . . . . . . . . . . . . . . . . . . . . . . . . . . . . .</w:t>
      </w:r>
    </w:p>
    <w:p w14:paraId="2D7FFC16" w14:textId="77777777" w:rsidR="0060673D" w:rsidRPr="00834DBE" w:rsidRDefault="0060673D" w:rsidP="0060673D">
      <w:pPr>
        <w:tabs>
          <w:tab w:val="left" w:pos="450"/>
        </w:tabs>
        <w:spacing w:before="120" w:after="120" w:line="340" w:lineRule="atLeast"/>
        <w:ind w:left="446" w:hanging="446"/>
        <w:jc w:val="both"/>
        <w:rPr>
          <w:rFonts w:ascii="Times New Roman" w:hAnsi="Times New Roman" w:cs="Times New Roman"/>
          <w:sz w:val="24"/>
          <w:szCs w:val="24"/>
        </w:rPr>
      </w:pPr>
    </w:p>
    <w:p w14:paraId="21F695BC" w14:textId="77777777" w:rsidR="0060673D" w:rsidRPr="00834DBE" w:rsidRDefault="0060673D" w:rsidP="0060673D">
      <w:pPr>
        <w:tabs>
          <w:tab w:val="left" w:pos="450"/>
        </w:tabs>
        <w:spacing w:before="120" w:after="120" w:line="340" w:lineRule="atLeast"/>
        <w:ind w:left="446" w:hanging="446"/>
        <w:jc w:val="both"/>
        <w:rPr>
          <w:rFonts w:ascii="Times New Roman" w:hAnsi="Times New Roman" w:cs="Times New Roman"/>
          <w:sz w:val="24"/>
          <w:szCs w:val="24"/>
        </w:rPr>
      </w:pPr>
    </w:p>
    <w:p w14:paraId="0BDB1A8D" w14:textId="77777777" w:rsidR="0060673D" w:rsidRPr="00834DBE" w:rsidRDefault="0060673D" w:rsidP="0060673D">
      <w:pPr>
        <w:tabs>
          <w:tab w:val="left" w:pos="450"/>
        </w:tabs>
        <w:spacing w:before="120" w:after="120" w:line="340" w:lineRule="atLeast"/>
        <w:ind w:left="446" w:hanging="446"/>
        <w:jc w:val="both"/>
        <w:rPr>
          <w:rFonts w:ascii="Times New Roman" w:hAnsi="Times New Roman" w:cs="Times New Roman"/>
          <w:sz w:val="24"/>
          <w:szCs w:val="24"/>
        </w:rPr>
      </w:pPr>
    </w:p>
    <w:p w14:paraId="6F96511C" w14:textId="77777777" w:rsidR="0060673D" w:rsidRPr="00834DBE" w:rsidRDefault="0060673D" w:rsidP="0060673D">
      <w:pPr>
        <w:tabs>
          <w:tab w:val="left" w:pos="450"/>
        </w:tabs>
        <w:spacing w:before="120" w:after="120" w:line="340" w:lineRule="atLeast"/>
        <w:ind w:left="446" w:hanging="446"/>
        <w:jc w:val="both"/>
        <w:rPr>
          <w:rFonts w:ascii="Times New Roman" w:hAnsi="Times New Roman" w:cs="Times New Roman"/>
          <w:sz w:val="24"/>
          <w:szCs w:val="24"/>
        </w:rPr>
      </w:pPr>
    </w:p>
    <w:p w14:paraId="74B2A0B8" w14:textId="77777777" w:rsidR="0060673D" w:rsidRPr="00834DBE" w:rsidRDefault="0060673D" w:rsidP="0060673D">
      <w:pPr>
        <w:tabs>
          <w:tab w:val="left" w:pos="450"/>
        </w:tabs>
        <w:spacing w:before="120" w:after="120" w:line="340" w:lineRule="atLeast"/>
        <w:ind w:left="446" w:hanging="446"/>
        <w:jc w:val="both"/>
        <w:rPr>
          <w:rFonts w:ascii="Times New Roman" w:hAnsi="Times New Roman" w:cs="Times New Roman"/>
          <w:sz w:val="24"/>
          <w:szCs w:val="24"/>
        </w:rPr>
      </w:pPr>
    </w:p>
    <w:p w14:paraId="03CCB54C" w14:textId="77777777" w:rsidR="0060673D" w:rsidRPr="00834DBE" w:rsidRDefault="0060673D" w:rsidP="0060673D">
      <w:pPr>
        <w:tabs>
          <w:tab w:val="left" w:pos="450"/>
        </w:tabs>
        <w:spacing w:before="120" w:after="120" w:line="340" w:lineRule="atLeast"/>
        <w:ind w:left="446" w:hanging="446"/>
        <w:jc w:val="both"/>
        <w:rPr>
          <w:rFonts w:ascii="Times New Roman" w:hAnsi="Times New Roman" w:cs="Times New Roman"/>
          <w:sz w:val="24"/>
          <w:szCs w:val="24"/>
        </w:rPr>
      </w:pPr>
    </w:p>
    <w:p w14:paraId="5F53E13A" w14:textId="77777777" w:rsidR="0060673D" w:rsidRPr="00834DBE" w:rsidRDefault="0060673D" w:rsidP="0060673D">
      <w:pPr>
        <w:tabs>
          <w:tab w:val="left" w:pos="450"/>
          <w:tab w:val="left" w:pos="648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lang w:bidi="si-LK"/>
        </w:rPr>
        <w:t>Date</w:t>
      </w:r>
      <w:r w:rsidRPr="00834DBE">
        <w:rPr>
          <w:rFonts w:ascii="Times New Roman" w:hAnsi="Times New Roman" w:cs="Times New Roman"/>
          <w:sz w:val="24"/>
          <w:szCs w:val="24"/>
          <w:cs/>
          <w:lang w:bidi="si-LK"/>
        </w:rPr>
        <w:t xml:space="preserve">: . . . . . . . . . 20. . </w:t>
      </w:r>
      <w:r w:rsidRPr="00834DBE">
        <w:rPr>
          <w:rFonts w:ascii="Times New Roman" w:hAnsi="Times New Roman" w:cs="Times New Roman"/>
          <w:sz w:val="24"/>
          <w:szCs w:val="24"/>
          <w:cs/>
          <w:lang w:bidi="si-LK"/>
        </w:rPr>
        <w:tab/>
        <w:t>. . . . . . . . . . . . . . . . . . . . . .</w:t>
      </w:r>
    </w:p>
    <w:p w14:paraId="2FF445E3" w14:textId="77777777" w:rsidR="0060673D" w:rsidRPr="00834DBE" w:rsidRDefault="0060673D" w:rsidP="0060673D">
      <w:pPr>
        <w:tabs>
          <w:tab w:val="left" w:pos="450"/>
          <w:tab w:val="left" w:pos="7470"/>
        </w:tabs>
        <w:spacing w:before="120" w:after="120" w:line="340" w:lineRule="atLeast"/>
        <w:ind w:left="446" w:hanging="446"/>
        <w:jc w:val="both"/>
        <w:rPr>
          <w:rFonts w:ascii="Times New Roman" w:hAnsi="Times New Roman" w:cs="Times New Roman"/>
          <w:sz w:val="24"/>
          <w:szCs w:val="24"/>
        </w:rPr>
      </w:pP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Pr="00834DBE">
        <w:rPr>
          <w:rFonts w:ascii="Times New Roman" w:hAnsi="Times New Roman" w:cs="Times New Roman"/>
          <w:sz w:val="24"/>
          <w:szCs w:val="24"/>
          <w:rtl/>
          <w:cs/>
        </w:rPr>
        <w:tab/>
      </w:r>
      <w:r w:rsidRPr="00834DBE">
        <w:rPr>
          <w:rFonts w:ascii="Times New Roman" w:hAnsi="Times New Roman" w:cs="Times New Roman"/>
          <w:sz w:val="24"/>
          <w:szCs w:val="24"/>
          <w:lang w:bidi="si-LK"/>
        </w:rPr>
        <w:t>Chairperson</w:t>
      </w:r>
    </w:p>
    <w:p w14:paraId="53CE4078" w14:textId="77777777" w:rsidR="006B391F" w:rsidRPr="00D330B6" w:rsidRDefault="006B391F" w:rsidP="006B391F">
      <w:pPr>
        <w:tabs>
          <w:tab w:val="left" w:pos="450"/>
          <w:tab w:val="left" w:pos="6660"/>
        </w:tabs>
        <w:spacing w:before="120" w:after="120" w:line="340" w:lineRule="atLeast"/>
        <w:ind w:left="446" w:hanging="446"/>
        <w:jc w:val="both"/>
        <w:rPr>
          <w:rFonts w:asciiTheme="minorBidi" w:hAnsiTheme="minorBidi" w:cstheme="minorBidi"/>
          <w:sz w:val="24"/>
          <w:szCs w:val="24"/>
          <w:lang w:bidi="si-LK"/>
        </w:rPr>
      </w:pPr>
    </w:p>
    <w:p w14:paraId="2A8C11D6" w14:textId="77777777" w:rsidR="006B391F" w:rsidRPr="00D330B6" w:rsidRDefault="006B391F" w:rsidP="006B391F">
      <w:pPr>
        <w:tabs>
          <w:tab w:val="left" w:pos="450"/>
          <w:tab w:val="left" w:pos="6660"/>
        </w:tabs>
        <w:spacing w:before="120" w:after="120" w:line="340" w:lineRule="atLeast"/>
        <w:ind w:left="446" w:hanging="446"/>
        <w:jc w:val="both"/>
        <w:rPr>
          <w:rFonts w:asciiTheme="minorBidi" w:hAnsiTheme="minorBidi" w:cstheme="minorBidi"/>
          <w:sz w:val="24"/>
          <w:szCs w:val="24"/>
          <w:lang w:bidi="si-LK"/>
        </w:rPr>
      </w:pPr>
    </w:p>
    <w:p w14:paraId="7F1F6B5A" w14:textId="77777777" w:rsidR="006B391F" w:rsidRPr="00D330B6" w:rsidRDefault="006B391F" w:rsidP="00B22B1C">
      <w:pPr>
        <w:pStyle w:val="ListParagraph"/>
        <w:spacing w:before="120" w:after="120" w:line="340" w:lineRule="atLeast"/>
        <w:ind w:left="0"/>
        <w:contextualSpacing w:val="0"/>
        <w:jc w:val="both"/>
        <w:rPr>
          <w:rFonts w:asciiTheme="minorBidi" w:hAnsiTheme="minorBidi"/>
          <w:lang w:bidi="si-LK"/>
        </w:rPr>
      </w:pPr>
    </w:p>
    <w:sectPr w:rsidR="006B391F" w:rsidRPr="00D330B6" w:rsidSect="00046E34">
      <w:pgSz w:w="11906" w:h="16838" w:code="9"/>
      <w:pgMar w:top="1152" w:right="836"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7A9DD" w14:textId="77777777" w:rsidR="004F4DF6" w:rsidRDefault="004F4DF6" w:rsidP="00DD135B">
      <w:pPr>
        <w:spacing w:after="0" w:line="240" w:lineRule="auto"/>
      </w:pPr>
      <w:r>
        <w:separator/>
      </w:r>
    </w:p>
  </w:endnote>
  <w:endnote w:type="continuationSeparator" w:id="0">
    <w:p w14:paraId="4EBF1DA6" w14:textId="77777777" w:rsidR="004F4DF6" w:rsidRDefault="004F4DF6" w:rsidP="00DD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335027"/>
      <w:docPartObj>
        <w:docPartGallery w:val="Page Numbers (Bottom of Page)"/>
        <w:docPartUnique/>
      </w:docPartObj>
    </w:sdtPr>
    <w:sdtEndPr>
      <w:rPr>
        <w:noProof/>
      </w:rPr>
    </w:sdtEndPr>
    <w:sdtContent>
      <w:p w14:paraId="14F3EDB8" w14:textId="433C88D5" w:rsidR="004F4DF6" w:rsidRDefault="004F4DF6">
        <w:pPr>
          <w:pStyle w:val="Footer"/>
          <w:jc w:val="right"/>
        </w:pPr>
        <w:r>
          <w:fldChar w:fldCharType="begin"/>
        </w:r>
        <w:r>
          <w:instrText xml:space="preserve"> PAGE   \* MERGEFORMAT </w:instrText>
        </w:r>
        <w:r>
          <w:fldChar w:fldCharType="separate"/>
        </w:r>
        <w:r w:rsidR="00FC2ED8">
          <w:rPr>
            <w:noProof/>
          </w:rPr>
          <w:t>14</w:t>
        </w:r>
        <w:r>
          <w:rPr>
            <w:noProof/>
          </w:rPr>
          <w:fldChar w:fldCharType="end"/>
        </w:r>
      </w:p>
    </w:sdtContent>
  </w:sdt>
  <w:p w14:paraId="6CF361CA" w14:textId="77777777" w:rsidR="004F4DF6" w:rsidRDefault="004F4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2E694" w14:textId="77777777" w:rsidR="004F4DF6" w:rsidRDefault="004F4DF6" w:rsidP="00DD135B">
      <w:pPr>
        <w:spacing w:after="0" w:line="240" w:lineRule="auto"/>
      </w:pPr>
      <w:r>
        <w:separator/>
      </w:r>
    </w:p>
  </w:footnote>
  <w:footnote w:type="continuationSeparator" w:id="0">
    <w:p w14:paraId="76E2A529" w14:textId="77777777" w:rsidR="004F4DF6" w:rsidRDefault="004F4DF6" w:rsidP="00DD13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3E76201"/>
    <w:multiLevelType w:val="hybridMultilevel"/>
    <w:tmpl w:val="24E24C0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0D7F06"/>
    <w:multiLevelType w:val="hybridMultilevel"/>
    <w:tmpl w:val="B40A689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51A379F"/>
    <w:multiLevelType w:val="hybridMultilevel"/>
    <w:tmpl w:val="243A18E0"/>
    <w:lvl w:ilvl="0" w:tplc="08090017">
      <w:start w:val="1"/>
      <w:numFmt w:val="lowerLetter"/>
      <w:lvlText w:val="%1)"/>
      <w:lvlJc w:val="left"/>
      <w:pPr>
        <w:ind w:left="1448" w:hanging="360"/>
      </w:pPr>
    </w:lvl>
    <w:lvl w:ilvl="1" w:tplc="08090019" w:tentative="1">
      <w:start w:val="1"/>
      <w:numFmt w:val="lowerLetter"/>
      <w:lvlText w:val="%2."/>
      <w:lvlJc w:val="left"/>
      <w:pPr>
        <w:ind w:left="2168" w:hanging="360"/>
      </w:pPr>
    </w:lvl>
    <w:lvl w:ilvl="2" w:tplc="0809001B" w:tentative="1">
      <w:start w:val="1"/>
      <w:numFmt w:val="lowerRoman"/>
      <w:lvlText w:val="%3."/>
      <w:lvlJc w:val="right"/>
      <w:pPr>
        <w:ind w:left="2888" w:hanging="180"/>
      </w:pPr>
    </w:lvl>
    <w:lvl w:ilvl="3" w:tplc="0809000F" w:tentative="1">
      <w:start w:val="1"/>
      <w:numFmt w:val="decimal"/>
      <w:lvlText w:val="%4."/>
      <w:lvlJc w:val="left"/>
      <w:pPr>
        <w:ind w:left="3608" w:hanging="360"/>
      </w:pPr>
    </w:lvl>
    <w:lvl w:ilvl="4" w:tplc="08090019" w:tentative="1">
      <w:start w:val="1"/>
      <w:numFmt w:val="lowerLetter"/>
      <w:lvlText w:val="%5."/>
      <w:lvlJc w:val="left"/>
      <w:pPr>
        <w:ind w:left="4328" w:hanging="360"/>
      </w:pPr>
    </w:lvl>
    <w:lvl w:ilvl="5" w:tplc="0809001B" w:tentative="1">
      <w:start w:val="1"/>
      <w:numFmt w:val="lowerRoman"/>
      <w:lvlText w:val="%6."/>
      <w:lvlJc w:val="right"/>
      <w:pPr>
        <w:ind w:left="5048" w:hanging="180"/>
      </w:pPr>
    </w:lvl>
    <w:lvl w:ilvl="6" w:tplc="0809000F" w:tentative="1">
      <w:start w:val="1"/>
      <w:numFmt w:val="decimal"/>
      <w:lvlText w:val="%7."/>
      <w:lvlJc w:val="left"/>
      <w:pPr>
        <w:ind w:left="5768" w:hanging="360"/>
      </w:pPr>
    </w:lvl>
    <w:lvl w:ilvl="7" w:tplc="08090019" w:tentative="1">
      <w:start w:val="1"/>
      <w:numFmt w:val="lowerLetter"/>
      <w:lvlText w:val="%8."/>
      <w:lvlJc w:val="left"/>
      <w:pPr>
        <w:ind w:left="6488" w:hanging="360"/>
      </w:pPr>
    </w:lvl>
    <w:lvl w:ilvl="8" w:tplc="0809001B" w:tentative="1">
      <w:start w:val="1"/>
      <w:numFmt w:val="lowerRoman"/>
      <w:lvlText w:val="%9."/>
      <w:lvlJc w:val="right"/>
      <w:pPr>
        <w:ind w:left="7208" w:hanging="180"/>
      </w:pPr>
    </w:lvl>
  </w:abstractNum>
  <w:abstractNum w:abstractNumId="6">
    <w:nsid w:val="154067ED"/>
    <w:multiLevelType w:val="hybridMultilevel"/>
    <w:tmpl w:val="553083D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EC72F9"/>
    <w:multiLevelType w:val="hybridMultilevel"/>
    <w:tmpl w:val="B1465CA8"/>
    <w:lvl w:ilvl="0" w:tplc="308009F0">
      <w:start w:val="1"/>
      <w:numFmt w:val="decimal"/>
      <w:lvlText w:val="%1."/>
      <w:lvlJc w:val="left"/>
      <w:pPr>
        <w:ind w:left="720" w:hanging="360"/>
      </w:pPr>
      <w:rPr>
        <w:rFonts w:cs="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93966"/>
    <w:multiLevelType w:val="hybridMultilevel"/>
    <w:tmpl w:val="65D063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E75BB0"/>
    <w:multiLevelType w:val="hybridMultilevel"/>
    <w:tmpl w:val="922067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3A91541"/>
    <w:multiLevelType w:val="hybridMultilevel"/>
    <w:tmpl w:val="40E4CE0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1D954B3"/>
    <w:multiLevelType w:val="hybridMultilevel"/>
    <w:tmpl w:val="446EAD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95D3404"/>
    <w:multiLevelType w:val="hybridMultilevel"/>
    <w:tmpl w:val="5A94335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9756308"/>
    <w:multiLevelType w:val="hybridMultilevel"/>
    <w:tmpl w:val="A3B4B052"/>
    <w:lvl w:ilvl="0" w:tplc="EC5C3D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2E607C7"/>
    <w:multiLevelType w:val="hybridMultilevel"/>
    <w:tmpl w:val="112C12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DB6E58"/>
    <w:multiLevelType w:val="hybridMultilevel"/>
    <w:tmpl w:val="609A76E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6E8465C"/>
    <w:multiLevelType w:val="hybridMultilevel"/>
    <w:tmpl w:val="1E7E0C6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9445C2D"/>
    <w:multiLevelType w:val="hybridMultilevel"/>
    <w:tmpl w:val="5784F66E"/>
    <w:lvl w:ilvl="0" w:tplc="61AC776A">
      <w:start w:val="1"/>
      <w:numFmt w:val="decimal"/>
      <w:lvlText w:val="%1."/>
      <w:lvlJc w:val="left"/>
      <w:pPr>
        <w:ind w:left="720" w:hanging="360"/>
      </w:pPr>
      <w:rPr>
        <w:rFonts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762137"/>
    <w:multiLevelType w:val="hybridMultilevel"/>
    <w:tmpl w:val="F306BFC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1205E18"/>
    <w:multiLevelType w:val="hybridMultilevel"/>
    <w:tmpl w:val="11C03F42"/>
    <w:lvl w:ilvl="0" w:tplc="3E549720">
      <w:start w:val="1"/>
      <w:numFmt w:val="decimalZero"/>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45070F"/>
    <w:multiLevelType w:val="hybridMultilevel"/>
    <w:tmpl w:val="FCA019C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A5F63E5"/>
    <w:multiLevelType w:val="hybridMultilevel"/>
    <w:tmpl w:val="52FAA170"/>
    <w:lvl w:ilvl="0" w:tplc="A7DC14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EC2A80"/>
    <w:multiLevelType w:val="hybridMultilevel"/>
    <w:tmpl w:val="6B9835B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8"/>
  </w:num>
  <w:num w:numId="6">
    <w:abstractNumId w:val="13"/>
  </w:num>
  <w:num w:numId="7">
    <w:abstractNumId w:val="21"/>
  </w:num>
  <w:num w:numId="8">
    <w:abstractNumId w:val="17"/>
  </w:num>
  <w:num w:numId="9">
    <w:abstractNumId w:val="6"/>
  </w:num>
  <w:num w:numId="10">
    <w:abstractNumId w:val="7"/>
  </w:num>
  <w:num w:numId="11">
    <w:abstractNumId w:val="10"/>
  </w:num>
  <w:num w:numId="12">
    <w:abstractNumId w:val="3"/>
  </w:num>
  <w:num w:numId="13">
    <w:abstractNumId w:val="16"/>
  </w:num>
  <w:num w:numId="14">
    <w:abstractNumId w:val="15"/>
  </w:num>
  <w:num w:numId="15">
    <w:abstractNumId w:val="22"/>
  </w:num>
  <w:num w:numId="16">
    <w:abstractNumId w:val="18"/>
  </w:num>
  <w:num w:numId="17">
    <w:abstractNumId w:val="11"/>
  </w:num>
  <w:num w:numId="18">
    <w:abstractNumId w:val="9"/>
  </w:num>
  <w:num w:numId="19">
    <w:abstractNumId w:val="20"/>
  </w:num>
  <w:num w:numId="20">
    <w:abstractNumId w:val="14"/>
  </w:num>
  <w:num w:numId="21">
    <w:abstractNumId w:val="4"/>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FE2"/>
    <w:rsid w:val="000026E6"/>
    <w:rsid w:val="0000695C"/>
    <w:rsid w:val="000125F0"/>
    <w:rsid w:val="000145C9"/>
    <w:rsid w:val="0002059B"/>
    <w:rsid w:val="00044D70"/>
    <w:rsid w:val="00046E34"/>
    <w:rsid w:val="00053FC9"/>
    <w:rsid w:val="000573D4"/>
    <w:rsid w:val="000628CB"/>
    <w:rsid w:val="00067D71"/>
    <w:rsid w:val="000701EC"/>
    <w:rsid w:val="00086D42"/>
    <w:rsid w:val="00087123"/>
    <w:rsid w:val="000B5A74"/>
    <w:rsid w:val="000E2607"/>
    <w:rsid w:val="001036F6"/>
    <w:rsid w:val="001107B8"/>
    <w:rsid w:val="00114FA0"/>
    <w:rsid w:val="00122373"/>
    <w:rsid w:val="00124B52"/>
    <w:rsid w:val="00137EF0"/>
    <w:rsid w:val="00146E36"/>
    <w:rsid w:val="00174CD8"/>
    <w:rsid w:val="001777A3"/>
    <w:rsid w:val="00182CF2"/>
    <w:rsid w:val="001919F7"/>
    <w:rsid w:val="00193276"/>
    <w:rsid w:val="001A6BDF"/>
    <w:rsid w:val="001B3279"/>
    <w:rsid w:val="001B783B"/>
    <w:rsid w:val="001C01FE"/>
    <w:rsid w:val="001C0FC7"/>
    <w:rsid w:val="001D29BB"/>
    <w:rsid w:val="001E4359"/>
    <w:rsid w:val="00203499"/>
    <w:rsid w:val="0021129A"/>
    <w:rsid w:val="00214370"/>
    <w:rsid w:val="002478E0"/>
    <w:rsid w:val="002519AC"/>
    <w:rsid w:val="0025422B"/>
    <w:rsid w:val="002675A9"/>
    <w:rsid w:val="00282502"/>
    <w:rsid w:val="002828AE"/>
    <w:rsid w:val="00290CAF"/>
    <w:rsid w:val="00297CA7"/>
    <w:rsid w:val="002C00F4"/>
    <w:rsid w:val="002C0380"/>
    <w:rsid w:val="00304257"/>
    <w:rsid w:val="003048E3"/>
    <w:rsid w:val="0031309D"/>
    <w:rsid w:val="0031492B"/>
    <w:rsid w:val="003177FB"/>
    <w:rsid w:val="003213B4"/>
    <w:rsid w:val="00351308"/>
    <w:rsid w:val="00351F72"/>
    <w:rsid w:val="0036148A"/>
    <w:rsid w:val="00365729"/>
    <w:rsid w:val="00365DBA"/>
    <w:rsid w:val="00367DBF"/>
    <w:rsid w:val="00377450"/>
    <w:rsid w:val="003958A4"/>
    <w:rsid w:val="003A2500"/>
    <w:rsid w:val="003B59D5"/>
    <w:rsid w:val="003E44E9"/>
    <w:rsid w:val="003E6716"/>
    <w:rsid w:val="003F0D39"/>
    <w:rsid w:val="00412C6B"/>
    <w:rsid w:val="00414BFF"/>
    <w:rsid w:val="00426220"/>
    <w:rsid w:val="00431C78"/>
    <w:rsid w:val="00432775"/>
    <w:rsid w:val="0044020D"/>
    <w:rsid w:val="00443576"/>
    <w:rsid w:val="00447764"/>
    <w:rsid w:val="00447FE2"/>
    <w:rsid w:val="00452451"/>
    <w:rsid w:val="00454CDD"/>
    <w:rsid w:val="00457FAB"/>
    <w:rsid w:val="00475398"/>
    <w:rsid w:val="004830B6"/>
    <w:rsid w:val="004A2D8A"/>
    <w:rsid w:val="004B5B4B"/>
    <w:rsid w:val="004B5DFA"/>
    <w:rsid w:val="004D6545"/>
    <w:rsid w:val="004E0007"/>
    <w:rsid w:val="004E34CD"/>
    <w:rsid w:val="004E7223"/>
    <w:rsid w:val="004E7B63"/>
    <w:rsid w:val="004F35E4"/>
    <w:rsid w:val="004F4DF6"/>
    <w:rsid w:val="0050185B"/>
    <w:rsid w:val="00506DFF"/>
    <w:rsid w:val="00515B25"/>
    <w:rsid w:val="0053330C"/>
    <w:rsid w:val="00536026"/>
    <w:rsid w:val="00556687"/>
    <w:rsid w:val="00576F27"/>
    <w:rsid w:val="005821A0"/>
    <w:rsid w:val="00592D6B"/>
    <w:rsid w:val="005A4395"/>
    <w:rsid w:val="005A543D"/>
    <w:rsid w:val="005B06EF"/>
    <w:rsid w:val="005C2452"/>
    <w:rsid w:val="005C3E64"/>
    <w:rsid w:val="005D51E9"/>
    <w:rsid w:val="005E04D4"/>
    <w:rsid w:val="005E119D"/>
    <w:rsid w:val="005E7B12"/>
    <w:rsid w:val="00600467"/>
    <w:rsid w:val="0060673D"/>
    <w:rsid w:val="0061023D"/>
    <w:rsid w:val="00611D85"/>
    <w:rsid w:val="00620964"/>
    <w:rsid w:val="00632521"/>
    <w:rsid w:val="00634050"/>
    <w:rsid w:val="006429F6"/>
    <w:rsid w:val="00653BA3"/>
    <w:rsid w:val="00660510"/>
    <w:rsid w:val="006B391F"/>
    <w:rsid w:val="006B5733"/>
    <w:rsid w:val="006C1237"/>
    <w:rsid w:val="006C4E99"/>
    <w:rsid w:val="006E00E0"/>
    <w:rsid w:val="006E63A5"/>
    <w:rsid w:val="006F1314"/>
    <w:rsid w:val="00701D34"/>
    <w:rsid w:val="00704DCE"/>
    <w:rsid w:val="00706BC0"/>
    <w:rsid w:val="00710D9B"/>
    <w:rsid w:val="007155CD"/>
    <w:rsid w:val="00717A63"/>
    <w:rsid w:val="00721905"/>
    <w:rsid w:val="00724C28"/>
    <w:rsid w:val="00751381"/>
    <w:rsid w:val="00755721"/>
    <w:rsid w:val="00756DED"/>
    <w:rsid w:val="00761B2D"/>
    <w:rsid w:val="007760BD"/>
    <w:rsid w:val="00777A88"/>
    <w:rsid w:val="00784C10"/>
    <w:rsid w:val="007B7BBF"/>
    <w:rsid w:val="007C39DF"/>
    <w:rsid w:val="007E6100"/>
    <w:rsid w:val="007E7C26"/>
    <w:rsid w:val="007F39EA"/>
    <w:rsid w:val="007F4C1B"/>
    <w:rsid w:val="007F696B"/>
    <w:rsid w:val="008033DE"/>
    <w:rsid w:val="008072D7"/>
    <w:rsid w:val="0081683D"/>
    <w:rsid w:val="00834DBE"/>
    <w:rsid w:val="008448CB"/>
    <w:rsid w:val="00852616"/>
    <w:rsid w:val="00855028"/>
    <w:rsid w:val="00856C5E"/>
    <w:rsid w:val="00861A77"/>
    <w:rsid w:val="00867EF7"/>
    <w:rsid w:val="008811BA"/>
    <w:rsid w:val="0088450B"/>
    <w:rsid w:val="00893239"/>
    <w:rsid w:val="008940E9"/>
    <w:rsid w:val="008A5E46"/>
    <w:rsid w:val="008A6A67"/>
    <w:rsid w:val="008B311C"/>
    <w:rsid w:val="008C115D"/>
    <w:rsid w:val="008C4743"/>
    <w:rsid w:val="008D3475"/>
    <w:rsid w:val="008E6B12"/>
    <w:rsid w:val="008F58BD"/>
    <w:rsid w:val="00904D53"/>
    <w:rsid w:val="00910982"/>
    <w:rsid w:val="00920284"/>
    <w:rsid w:val="00937A19"/>
    <w:rsid w:val="00943F72"/>
    <w:rsid w:val="00955CE1"/>
    <w:rsid w:val="00976D70"/>
    <w:rsid w:val="00983CB8"/>
    <w:rsid w:val="00991DDF"/>
    <w:rsid w:val="00997DEA"/>
    <w:rsid w:val="009A4535"/>
    <w:rsid w:val="009B0876"/>
    <w:rsid w:val="009B7B88"/>
    <w:rsid w:val="009C1AEA"/>
    <w:rsid w:val="009C677E"/>
    <w:rsid w:val="009D2EE3"/>
    <w:rsid w:val="009E2A67"/>
    <w:rsid w:val="009F517D"/>
    <w:rsid w:val="009F5C47"/>
    <w:rsid w:val="00A04503"/>
    <w:rsid w:val="00A33E88"/>
    <w:rsid w:val="00A36597"/>
    <w:rsid w:val="00A4775D"/>
    <w:rsid w:val="00A50C48"/>
    <w:rsid w:val="00A51CF3"/>
    <w:rsid w:val="00A55E18"/>
    <w:rsid w:val="00A724EA"/>
    <w:rsid w:val="00A72714"/>
    <w:rsid w:val="00A75EBA"/>
    <w:rsid w:val="00A81292"/>
    <w:rsid w:val="00A83098"/>
    <w:rsid w:val="00A9212B"/>
    <w:rsid w:val="00A975B7"/>
    <w:rsid w:val="00AB2F48"/>
    <w:rsid w:val="00AC5A3B"/>
    <w:rsid w:val="00AC5C13"/>
    <w:rsid w:val="00AD4554"/>
    <w:rsid w:val="00AE64F0"/>
    <w:rsid w:val="00AF352C"/>
    <w:rsid w:val="00B014BB"/>
    <w:rsid w:val="00B06D28"/>
    <w:rsid w:val="00B07B2E"/>
    <w:rsid w:val="00B1005D"/>
    <w:rsid w:val="00B13BA5"/>
    <w:rsid w:val="00B22B1C"/>
    <w:rsid w:val="00B22D20"/>
    <w:rsid w:val="00B23ED8"/>
    <w:rsid w:val="00B34AF7"/>
    <w:rsid w:val="00B54FC4"/>
    <w:rsid w:val="00B62AB3"/>
    <w:rsid w:val="00B6381D"/>
    <w:rsid w:val="00B74EBE"/>
    <w:rsid w:val="00B83CAD"/>
    <w:rsid w:val="00B87EB3"/>
    <w:rsid w:val="00B9197A"/>
    <w:rsid w:val="00BB1011"/>
    <w:rsid w:val="00BB16DF"/>
    <w:rsid w:val="00BB3EEF"/>
    <w:rsid w:val="00BB543B"/>
    <w:rsid w:val="00BD0367"/>
    <w:rsid w:val="00BE64F4"/>
    <w:rsid w:val="00BE7B88"/>
    <w:rsid w:val="00C02EE2"/>
    <w:rsid w:val="00C309A4"/>
    <w:rsid w:val="00C322D1"/>
    <w:rsid w:val="00C32D39"/>
    <w:rsid w:val="00C44508"/>
    <w:rsid w:val="00C60B9C"/>
    <w:rsid w:val="00C64991"/>
    <w:rsid w:val="00C64EB9"/>
    <w:rsid w:val="00CB63E4"/>
    <w:rsid w:val="00CC21B0"/>
    <w:rsid w:val="00CC3131"/>
    <w:rsid w:val="00CE49AB"/>
    <w:rsid w:val="00CF0699"/>
    <w:rsid w:val="00CF2157"/>
    <w:rsid w:val="00CF3AEF"/>
    <w:rsid w:val="00CF4A7D"/>
    <w:rsid w:val="00D330B6"/>
    <w:rsid w:val="00D35010"/>
    <w:rsid w:val="00D35735"/>
    <w:rsid w:val="00D429A1"/>
    <w:rsid w:val="00D5155C"/>
    <w:rsid w:val="00D52C27"/>
    <w:rsid w:val="00D54F5A"/>
    <w:rsid w:val="00D61BCD"/>
    <w:rsid w:val="00D64381"/>
    <w:rsid w:val="00D84168"/>
    <w:rsid w:val="00D845B0"/>
    <w:rsid w:val="00D95A52"/>
    <w:rsid w:val="00DC1A27"/>
    <w:rsid w:val="00DD135B"/>
    <w:rsid w:val="00DD3048"/>
    <w:rsid w:val="00DD61EF"/>
    <w:rsid w:val="00DE6664"/>
    <w:rsid w:val="00E10B43"/>
    <w:rsid w:val="00E1257A"/>
    <w:rsid w:val="00E22A7D"/>
    <w:rsid w:val="00E30B11"/>
    <w:rsid w:val="00E46BA5"/>
    <w:rsid w:val="00E550B8"/>
    <w:rsid w:val="00E72995"/>
    <w:rsid w:val="00E744D4"/>
    <w:rsid w:val="00EB0F4E"/>
    <w:rsid w:val="00EB25C0"/>
    <w:rsid w:val="00EB30DC"/>
    <w:rsid w:val="00EC09C2"/>
    <w:rsid w:val="00ED1CCE"/>
    <w:rsid w:val="00EE1D0B"/>
    <w:rsid w:val="00EF7023"/>
    <w:rsid w:val="00F02E4F"/>
    <w:rsid w:val="00F07569"/>
    <w:rsid w:val="00F26D5A"/>
    <w:rsid w:val="00F2788D"/>
    <w:rsid w:val="00F432BF"/>
    <w:rsid w:val="00F56F03"/>
    <w:rsid w:val="00F60D50"/>
    <w:rsid w:val="00F63BE1"/>
    <w:rsid w:val="00F66EB5"/>
    <w:rsid w:val="00F73E6B"/>
    <w:rsid w:val="00F766D1"/>
    <w:rsid w:val="00F86267"/>
    <w:rsid w:val="00F864A2"/>
    <w:rsid w:val="00FA534B"/>
    <w:rsid w:val="00FA5F6A"/>
    <w:rsid w:val="00FA6C04"/>
    <w:rsid w:val="00FB69F2"/>
    <w:rsid w:val="00FC2ED8"/>
    <w:rsid w:val="00FC660B"/>
    <w:rsid w:val="00FE4371"/>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8D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08"/>
    <w:pPr>
      <w:suppressAutoHyphens/>
      <w:spacing w:after="200" w:line="276" w:lineRule="auto"/>
    </w:pPr>
    <w:rPr>
      <w:rFonts w:ascii="Calibri" w:eastAsia="Calibri" w:hAnsi="Calibri" w:cs="Iskoola Pota"/>
      <w:sz w:val="22"/>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table" w:styleId="TableGrid">
    <w:name w:val="Table Grid"/>
    <w:basedOn w:val="TableNormal"/>
    <w:uiPriority w:val="39"/>
    <w:rsid w:val="009F5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135B"/>
    <w:pPr>
      <w:suppressAutoHyphens w:val="0"/>
      <w:spacing w:after="160" w:line="259" w:lineRule="auto"/>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DD135B"/>
    <w:pPr>
      <w:suppressAutoHyphens w:val="0"/>
      <w:spacing w:after="0" w:line="240" w:lineRule="auto"/>
    </w:pPr>
    <w:rPr>
      <w:rFonts w:asciiTheme="minorHAnsi" w:eastAsiaTheme="minorHAnsi" w:hAnsiTheme="minorHAnsi" w:cstheme="minorBidi"/>
      <w:sz w:val="20"/>
      <w:szCs w:val="20"/>
      <w:lang w:val="en-GB" w:eastAsia="en-US" w:bidi="si-LK"/>
    </w:rPr>
  </w:style>
  <w:style w:type="character" w:customStyle="1" w:styleId="FootnoteTextChar">
    <w:name w:val="Footnote Text Char"/>
    <w:basedOn w:val="DefaultParagraphFont"/>
    <w:link w:val="FootnoteText"/>
    <w:uiPriority w:val="99"/>
    <w:semiHidden/>
    <w:rsid w:val="00DD135B"/>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D135B"/>
    <w:rPr>
      <w:vertAlign w:val="superscript"/>
    </w:rPr>
  </w:style>
  <w:style w:type="paragraph" w:styleId="Footer">
    <w:name w:val="footer"/>
    <w:basedOn w:val="Normal"/>
    <w:link w:val="FooterChar"/>
    <w:uiPriority w:val="99"/>
    <w:unhideWhenUsed/>
    <w:rsid w:val="001C0FC7"/>
    <w:pPr>
      <w:tabs>
        <w:tab w:val="center" w:pos="4680"/>
        <w:tab w:val="right" w:pos="9360"/>
      </w:tabs>
      <w:suppressAutoHyphens w:val="0"/>
      <w:spacing w:after="0" w:line="240" w:lineRule="auto"/>
    </w:pPr>
    <w:rPr>
      <w:rFonts w:asciiTheme="minorHAnsi" w:eastAsiaTheme="minorHAnsi" w:hAnsiTheme="minorHAnsi" w:cstheme="minorBidi"/>
      <w:lang w:eastAsia="en-US" w:bidi="ta-IN"/>
    </w:rPr>
  </w:style>
  <w:style w:type="character" w:customStyle="1" w:styleId="FooterChar">
    <w:name w:val="Footer Char"/>
    <w:basedOn w:val="DefaultParagraphFont"/>
    <w:link w:val="Footer"/>
    <w:uiPriority w:val="99"/>
    <w:rsid w:val="001C0FC7"/>
    <w:rPr>
      <w:rFonts w:asciiTheme="minorHAnsi" w:eastAsiaTheme="minorHAnsi" w:hAnsiTheme="minorHAnsi" w:cstheme="minorBidi"/>
      <w:sz w:val="22"/>
      <w:szCs w:val="22"/>
      <w:lang w:val="en-US" w:eastAsia="en-US" w:bidi="ta-IN"/>
    </w:rPr>
  </w:style>
  <w:style w:type="paragraph" w:styleId="Header">
    <w:name w:val="header"/>
    <w:basedOn w:val="Normal"/>
    <w:link w:val="HeaderChar"/>
    <w:uiPriority w:val="99"/>
    <w:unhideWhenUsed/>
    <w:rsid w:val="00F56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F03"/>
    <w:rPr>
      <w:rFonts w:ascii="Calibri" w:eastAsia="Calibri" w:hAnsi="Calibri" w:cs="Iskoola Pota"/>
      <w:sz w:val="22"/>
      <w:szCs w:val="22"/>
      <w:lang w:val="en-US" w:eastAsia="zh-CN" w:bidi="ar-SA"/>
    </w:rPr>
  </w:style>
  <w:style w:type="paragraph" w:styleId="BalloonText">
    <w:name w:val="Balloon Text"/>
    <w:basedOn w:val="Normal"/>
    <w:link w:val="BalloonTextChar"/>
    <w:uiPriority w:val="99"/>
    <w:semiHidden/>
    <w:unhideWhenUsed/>
    <w:rsid w:val="00D51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55C"/>
    <w:rPr>
      <w:rFonts w:ascii="Tahoma" w:eastAsia="Calibri" w:hAnsi="Tahoma" w:cs="Tahoma"/>
      <w:sz w:val="16"/>
      <w:szCs w:val="16"/>
      <w:lang w:val="en-US" w:eastAsia="zh-CN" w:bidi="ar-SA"/>
    </w:rPr>
  </w:style>
  <w:style w:type="paragraph" w:customStyle="1" w:styleId="Default">
    <w:name w:val="Default"/>
    <w:rsid w:val="00D64381"/>
    <w:pPr>
      <w:autoSpaceDE w:val="0"/>
      <w:autoSpaceDN w:val="0"/>
      <w:adjustRightInd w:val="0"/>
    </w:pPr>
    <w:rPr>
      <w:rFonts w:ascii="Iskoola Pota" w:eastAsiaTheme="minorEastAsia" w:hAnsi="Iskoola Pota" w:cs="Iskoola Pota"/>
      <w:color w:val="000000"/>
      <w:sz w:val="24"/>
      <w:szCs w:val="24"/>
      <w:lang w:val="en-US" w:eastAsia="en-US"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08"/>
    <w:pPr>
      <w:suppressAutoHyphens/>
      <w:spacing w:after="200" w:line="276" w:lineRule="auto"/>
    </w:pPr>
    <w:rPr>
      <w:rFonts w:ascii="Calibri" w:eastAsia="Calibri" w:hAnsi="Calibri" w:cs="Iskoola Pota"/>
      <w:sz w:val="22"/>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table" w:styleId="TableGrid">
    <w:name w:val="Table Grid"/>
    <w:basedOn w:val="TableNormal"/>
    <w:uiPriority w:val="39"/>
    <w:rsid w:val="009F5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135B"/>
    <w:pPr>
      <w:suppressAutoHyphens w:val="0"/>
      <w:spacing w:after="160" w:line="259" w:lineRule="auto"/>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DD135B"/>
    <w:pPr>
      <w:suppressAutoHyphens w:val="0"/>
      <w:spacing w:after="0" w:line="240" w:lineRule="auto"/>
    </w:pPr>
    <w:rPr>
      <w:rFonts w:asciiTheme="minorHAnsi" w:eastAsiaTheme="minorHAnsi" w:hAnsiTheme="minorHAnsi" w:cstheme="minorBidi"/>
      <w:sz w:val="20"/>
      <w:szCs w:val="20"/>
      <w:lang w:val="en-GB" w:eastAsia="en-US" w:bidi="si-LK"/>
    </w:rPr>
  </w:style>
  <w:style w:type="character" w:customStyle="1" w:styleId="FootnoteTextChar">
    <w:name w:val="Footnote Text Char"/>
    <w:basedOn w:val="DefaultParagraphFont"/>
    <w:link w:val="FootnoteText"/>
    <w:uiPriority w:val="99"/>
    <w:semiHidden/>
    <w:rsid w:val="00DD135B"/>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D135B"/>
    <w:rPr>
      <w:vertAlign w:val="superscript"/>
    </w:rPr>
  </w:style>
  <w:style w:type="paragraph" w:styleId="Footer">
    <w:name w:val="footer"/>
    <w:basedOn w:val="Normal"/>
    <w:link w:val="FooterChar"/>
    <w:uiPriority w:val="99"/>
    <w:unhideWhenUsed/>
    <w:rsid w:val="001C0FC7"/>
    <w:pPr>
      <w:tabs>
        <w:tab w:val="center" w:pos="4680"/>
        <w:tab w:val="right" w:pos="9360"/>
      </w:tabs>
      <w:suppressAutoHyphens w:val="0"/>
      <w:spacing w:after="0" w:line="240" w:lineRule="auto"/>
    </w:pPr>
    <w:rPr>
      <w:rFonts w:asciiTheme="minorHAnsi" w:eastAsiaTheme="minorHAnsi" w:hAnsiTheme="minorHAnsi" w:cstheme="minorBidi"/>
      <w:lang w:eastAsia="en-US" w:bidi="ta-IN"/>
    </w:rPr>
  </w:style>
  <w:style w:type="character" w:customStyle="1" w:styleId="FooterChar">
    <w:name w:val="Footer Char"/>
    <w:basedOn w:val="DefaultParagraphFont"/>
    <w:link w:val="Footer"/>
    <w:uiPriority w:val="99"/>
    <w:rsid w:val="001C0FC7"/>
    <w:rPr>
      <w:rFonts w:asciiTheme="minorHAnsi" w:eastAsiaTheme="minorHAnsi" w:hAnsiTheme="minorHAnsi" w:cstheme="minorBidi"/>
      <w:sz w:val="22"/>
      <w:szCs w:val="22"/>
      <w:lang w:val="en-US" w:eastAsia="en-US" w:bidi="ta-IN"/>
    </w:rPr>
  </w:style>
  <w:style w:type="paragraph" w:styleId="Header">
    <w:name w:val="header"/>
    <w:basedOn w:val="Normal"/>
    <w:link w:val="HeaderChar"/>
    <w:uiPriority w:val="99"/>
    <w:unhideWhenUsed/>
    <w:rsid w:val="00F56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F03"/>
    <w:rPr>
      <w:rFonts w:ascii="Calibri" w:eastAsia="Calibri" w:hAnsi="Calibri" w:cs="Iskoola Pota"/>
      <w:sz w:val="22"/>
      <w:szCs w:val="22"/>
      <w:lang w:val="en-US" w:eastAsia="zh-CN" w:bidi="ar-SA"/>
    </w:rPr>
  </w:style>
  <w:style w:type="paragraph" w:styleId="BalloonText">
    <w:name w:val="Balloon Text"/>
    <w:basedOn w:val="Normal"/>
    <w:link w:val="BalloonTextChar"/>
    <w:uiPriority w:val="99"/>
    <w:semiHidden/>
    <w:unhideWhenUsed/>
    <w:rsid w:val="00D51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55C"/>
    <w:rPr>
      <w:rFonts w:ascii="Tahoma" w:eastAsia="Calibri" w:hAnsi="Tahoma" w:cs="Tahoma"/>
      <w:sz w:val="16"/>
      <w:szCs w:val="16"/>
      <w:lang w:val="en-US" w:eastAsia="zh-CN" w:bidi="ar-SA"/>
    </w:rPr>
  </w:style>
  <w:style w:type="paragraph" w:customStyle="1" w:styleId="Default">
    <w:name w:val="Default"/>
    <w:rsid w:val="00D64381"/>
    <w:pPr>
      <w:autoSpaceDE w:val="0"/>
      <w:autoSpaceDN w:val="0"/>
      <w:adjustRightInd w:val="0"/>
    </w:pPr>
    <w:rPr>
      <w:rFonts w:ascii="Iskoola Pota" w:eastAsiaTheme="minorEastAsia" w:hAnsi="Iskoola Pota" w:cs="Iskoola Pota"/>
      <w:color w:val="000000"/>
      <w:sz w:val="24"/>
      <w:szCs w:val="24"/>
      <w:lang w:val="en-US" w:eastAsia="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4E162-F3AA-4F22-9CE5-96A8F80E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25</Pages>
  <Words>7007</Words>
  <Characters>39941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Ranjith</cp:lastModifiedBy>
  <cp:revision>8</cp:revision>
  <cp:lastPrinted>2022-11-22T15:25:00Z</cp:lastPrinted>
  <dcterms:created xsi:type="dcterms:W3CDTF">2022-12-30T05:19:00Z</dcterms:created>
  <dcterms:modified xsi:type="dcterms:W3CDTF">2023-01-14T09:09:00Z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ea40e38e03c0ba90efcce7c7d4662eab7d65a9734069a9d11f5c2934cdf61d53</vt:lpwstr>
  </property>
</Properties>
</file>