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1DD3D" w14:textId="6E08D939" w:rsidR="00E801FD" w:rsidRPr="00A5077C" w:rsidRDefault="00E801FD" w:rsidP="00685AA7">
      <w:pPr>
        <w:spacing w:before="120" w:after="120" w:line="340" w:lineRule="atLeast"/>
        <w:jc w:val="center"/>
        <w:rPr>
          <w:rFonts w:ascii="Times New Roman" w:hAnsi="Times New Roman" w:cs="Times New Roman"/>
          <w:b/>
          <w:bCs/>
          <w:sz w:val="28"/>
          <w:szCs w:val="28"/>
          <w:lang w:bidi="si-LK"/>
        </w:rPr>
      </w:pPr>
      <w:r w:rsidRPr="00A5077C">
        <w:rPr>
          <w:rFonts w:ascii="Times New Roman" w:hAnsi="Times New Roman" w:cs="Times New Roman"/>
          <w:b/>
          <w:bCs/>
          <w:sz w:val="28"/>
          <w:szCs w:val="28"/>
          <w:lang w:bidi="si-LK"/>
        </w:rPr>
        <w:t>1</w:t>
      </w:r>
      <w:r w:rsidR="000F6307" w:rsidRPr="00A5077C">
        <w:rPr>
          <w:rFonts w:ascii="Times New Roman" w:hAnsi="Times New Roman" w:cs="Times New Roman"/>
          <w:b/>
          <w:bCs/>
          <w:sz w:val="28"/>
          <w:szCs w:val="28"/>
          <w:cs/>
          <w:lang w:bidi="si-LK"/>
        </w:rPr>
        <w:t>8</w:t>
      </w:r>
      <w:r w:rsidRPr="00A5077C">
        <w:rPr>
          <w:rFonts w:ascii="Times New Roman" w:hAnsi="Times New Roman" w:cs="Times New Roman"/>
          <w:b/>
          <w:bCs/>
          <w:sz w:val="28"/>
          <w:szCs w:val="28"/>
          <w:lang w:bidi="si-LK"/>
        </w:rPr>
        <w:t xml:space="preserve">. </w:t>
      </w:r>
      <w:r w:rsidR="00D11399" w:rsidRPr="00A5077C">
        <w:rPr>
          <w:rFonts w:ascii="Times New Roman" w:hAnsi="Times New Roman" w:cs="Times New Roman"/>
          <w:b/>
          <w:bCs/>
          <w:sz w:val="28"/>
          <w:szCs w:val="28"/>
          <w:lang w:bidi="si-LK"/>
        </w:rPr>
        <w:t>To rent out reception halls / town halls / community halls (property etc.) - flow chart</w:t>
      </w:r>
    </w:p>
    <w:p w14:paraId="723483ED" w14:textId="496B072D" w:rsidR="00E801FD" w:rsidRPr="00A5077C" w:rsidRDefault="006366F1" w:rsidP="00685AA7">
      <w:pPr>
        <w:spacing w:after="0" w:line="240" w:lineRule="auto"/>
        <w:jc w:val="both"/>
        <w:rPr>
          <w:rFonts w:ascii="Times New Roman" w:hAnsi="Times New Roman" w:cs="Times New Roman"/>
          <w:lang w:bidi="si-LK"/>
        </w:rPr>
      </w:pPr>
      <w:r w:rsidRPr="00A5077C">
        <w:rPr>
          <w:rFonts w:ascii="Times New Roman" w:hAnsi="Times New Roman" w:cs="Times New Roman"/>
          <w:b/>
          <w:bCs/>
          <w:noProof/>
          <w:sz w:val="28"/>
          <w:szCs w:val="28"/>
          <w:lang w:eastAsia="en-US" w:bidi="si-LK"/>
        </w:rPr>
        <mc:AlternateContent>
          <mc:Choice Requires="wpg">
            <w:drawing>
              <wp:anchor distT="0" distB="0" distL="114300" distR="114300" simplePos="0" relativeHeight="251676672" behindDoc="0" locked="0" layoutInCell="1" allowOverlap="1" wp14:anchorId="08EF0977" wp14:editId="67E3DF7F">
                <wp:simplePos x="0" y="0"/>
                <wp:positionH relativeFrom="column">
                  <wp:posOffset>83820</wp:posOffset>
                </wp:positionH>
                <wp:positionV relativeFrom="paragraph">
                  <wp:posOffset>66040</wp:posOffset>
                </wp:positionV>
                <wp:extent cx="5981700" cy="8495665"/>
                <wp:effectExtent l="0" t="0" r="19050" b="19685"/>
                <wp:wrapNone/>
                <wp:docPr id="65" name="Group 65"/>
                <wp:cNvGraphicFramePr/>
                <a:graphic xmlns:a="http://schemas.openxmlformats.org/drawingml/2006/main">
                  <a:graphicData uri="http://schemas.microsoft.com/office/word/2010/wordprocessingGroup">
                    <wpg:wgp>
                      <wpg:cNvGrpSpPr/>
                      <wpg:grpSpPr>
                        <a:xfrm>
                          <a:off x="0" y="0"/>
                          <a:ext cx="5981700" cy="8495665"/>
                          <a:chOff x="0" y="0"/>
                          <a:chExt cx="5981700" cy="8495665"/>
                        </a:xfrm>
                      </wpg:grpSpPr>
                      <wpg:grpSp>
                        <wpg:cNvPr id="1" name="Group 1"/>
                        <wpg:cNvGrpSpPr/>
                        <wpg:grpSpPr>
                          <a:xfrm>
                            <a:off x="0" y="0"/>
                            <a:ext cx="5897766" cy="304794"/>
                            <a:chOff x="0" y="0"/>
                            <a:chExt cx="5897880" cy="304800"/>
                          </a:xfrm>
                        </wpg:grpSpPr>
                        <wpg:grpSp>
                          <wpg:cNvPr id="5" name="Group 5"/>
                          <wpg:cNvGrpSpPr/>
                          <wpg:grpSpPr>
                            <a:xfrm>
                              <a:off x="0" y="0"/>
                              <a:ext cx="2293620" cy="304800"/>
                              <a:chOff x="0" y="0"/>
                              <a:chExt cx="2293620" cy="304800"/>
                            </a:xfrm>
                          </wpg:grpSpPr>
                          <wps:wsp>
                            <wps:cNvPr id="11"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3A04E7CA" w14:textId="61393E5F" w:rsidR="00FE132D" w:rsidRPr="008D1ED7" w:rsidRDefault="00FE132D" w:rsidP="00942058">
                                  <w:pPr>
                                    <w:pStyle w:val="Default"/>
                                    <w:jc w:val="center"/>
                                    <w:rPr>
                                      <w:rFonts w:ascii="Cambria Math" w:hAnsi="Cambria Math" w:cstheme="minorBidi"/>
                                      <w:color w:val="auto"/>
                                      <w:sz w:val="18"/>
                                      <w:szCs w:val="18"/>
                                    </w:rPr>
                                  </w:pPr>
                                  <w:r w:rsidRPr="008D1ED7">
                                    <w:rPr>
                                      <w:rFonts w:ascii="Cambria Math" w:hAnsi="Cambria Math"/>
                                      <w:sz w:val="18"/>
                                      <w:szCs w:val="18"/>
                                      <w:lang w:bidi="si-LK"/>
                                    </w:rPr>
                                    <w:t>Use of digitized data</w:t>
                                  </w:r>
                                </w:p>
                              </w:txbxContent>
                            </wps:txbx>
                            <wps:bodyPr rot="0" vert="horz" wrap="square" lIns="91440" tIns="45720" rIns="91440" bIns="45720" anchor="ctr" anchorCtr="0" upright="1">
                              <a:noAutofit/>
                            </wps:bodyPr>
                          </wps:wsp>
                          <wps:wsp>
                            <wps:cNvPr id="12" name="Text Box 12"/>
                            <wps:cNvSpPr txBox="1"/>
                            <wps:spPr>
                              <a:xfrm>
                                <a:off x="0" y="0"/>
                                <a:ext cx="304800" cy="304800"/>
                              </a:xfrm>
                              <a:prstGeom prst="rect">
                                <a:avLst/>
                              </a:prstGeom>
                              <a:solidFill>
                                <a:srgbClr val="92D050"/>
                              </a:solidFill>
                              <a:ln w="3175">
                                <a:solidFill>
                                  <a:schemeClr val="tx1"/>
                                </a:solidFill>
                              </a:ln>
                            </wps:spPr>
                            <wps:txbx>
                              <w:txbxContent>
                                <w:p w14:paraId="650326C8" w14:textId="77777777" w:rsidR="00FE132D" w:rsidRPr="00F121A1"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2522220" y="0"/>
                              <a:ext cx="3375660" cy="304800"/>
                              <a:chOff x="0" y="0"/>
                              <a:chExt cx="3375660" cy="304800"/>
                            </a:xfrm>
                          </wpg:grpSpPr>
                          <wps:wsp>
                            <wps:cNvPr id="15" name="Text Box 15"/>
                            <wps:cNvSpPr txBox="1"/>
                            <wps:spPr>
                              <a:xfrm>
                                <a:off x="0" y="0"/>
                                <a:ext cx="304800" cy="304800"/>
                              </a:xfrm>
                              <a:prstGeom prst="rect">
                                <a:avLst/>
                              </a:prstGeom>
                              <a:solidFill>
                                <a:srgbClr val="FFFF00"/>
                              </a:solidFill>
                              <a:ln w="3175">
                                <a:solidFill>
                                  <a:schemeClr val="tx1"/>
                                </a:solidFill>
                              </a:ln>
                            </wps:spPr>
                            <wps:txbx>
                              <w:txbxContent>
                                <w:p w14:paraId="56F59988" w14:textId="77777777" w:rsidR="00FE132D" w:rsidRPr="00F121A1"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28274ADB" w14:textId="5481719D" w:rsidR="00FE132D" w:rsidRPr="008D1ED7" w:rsidRDefault="00FE132D" w:rsidP="00942058">
                                  <w:pPr>
                                    <w:pStyle w:val="Default"/>
                                    <w:jc w:val="center"/>
                                    <w:rPr>
                                      <w:rFonts w:ascii="Cambria Math" w:hAnsi="Cambria Math" w:cstheme="minorBidi"/>
                                      <w:color w:val="auto"/>
                                      <w:sz w:val="18"/>
                                      <w:szCs w:val="18"/>
                                    </w:rPr>
                                  </w:pPr>
                                  <w:r w:rsidRPr="008D1ED7">
                                    <w:rPr>
                                      <w:rFonts w:ascii="Cambria Math" w:hAnsi="Cambria Math"/>
                                      <w:sz w:val="18"/>
                                      <w:szCs w:val="18"/>
                                      <w:lang w:bidi="si-LK"/>
                                    </w:rPr>
                                    <w:t xml:space="preserve">Electronic </w:t>
                                  </w:r>
                                  <w:proofErr w:type="gramStart"/>
                                  <w:r w:rsidRPr="008D1ED7">
                                    <w:rPr>
                                      <w:rFonts w:ascii="Cambria Math" w:hAnsi="Cambria Math"/>
                                      <w:sz w:val="18"/>
                                      <w:szCs w:val="18"/>
                                      <w:lang w:bidi="si-LK"/>
                                    </w:rPr>
                                    <w:t xml:space="preserve">Messages </w:t>
                                  </w:r>
                                  <w:r w:rsidRPr="008D1ED7">
                                    <w:rPr>
                                      <w:rFonts w:ascii="Cambria Math" w:hAnsi="Cambria Math"/>
                                      <w:sz w:val="18"/>
                                      <w:szCs w:val="18"/>
                                      <w:cs/>
                                      <w:lang w:bidi="si-LK"/>
                                    </w:rPr>
                                    <w:t xml:space="preserve"> /</w:t>
                                  </w:r>
                                  <w:proofErr w:type="gramEnd"/>
                                  <w:r w:rsidRPr="008D1ED7">
                                    <w:rPr>
                                      <w:rFonts w:ascii="Cambria Math" w:hAnsi="Cambria Math"/>
                                      <w:sz w:val="18"/>
                                      <w:szCs w:val="18"/>
                                      <w:cs/>
                                      <w:lang w:bidi="si-LK"/>
                                    </w:rPr>
                                    <w:t xml:space="preserve"> </w:t>
                                  </w:r>
                                  <w:r w:rsidRPr="008D1ED7">
                                    <w:rPr>
                                      <w:rFonts w:ascii="Cambria Math" w:hAnsi="Cambria Math"/>
                                      <w:sz w:val="18"/>
                                      <w:szCs w:val="18"/>
                                      <w:lang w:bidi="si-LK"/>
                                    </w:rPr>
                                    <w:t xml:space="preserve">Transactions </w:t>
                                  </w:r>
                                  <w:r w:rsidRPr="008D1ED7">
                                    <w:rPr>
                                      <w:rFonts w:ascii="Cambria Math" w:hAnsi="Cambria Math"/>
                                      <w:sz w:val="18"/>
                                      <w:szCs w:val="18"/>
                                      <w:cs/>
                                      <w:lang w:bidi="si-LK"/>
                                    </w:rPr>
                                    <w:t xml:space="preserve"> (</w:t>
                                  </w:r>
                                  <w:r w:rsidRPr="008D1ED7">
                                    <w:rPr>
                                      <w:rFonts w:ascii="Cambria Math" w:hAnsi="Cambria Math"/>
                                      <w:sz w:val="18"/>
                                      <w:szCs w:val="18"/>
                                      <w:lang w:bidi="si-LK"/>
                                    </w:rPr>
                                    <w:t>SMS</w:t>
                                  </w:r>
                                  <w:r w:rsidRPr="008D1ED7">
                                    <w:rPr>
                                      <w:rFonts w:ascii="Cambria Math" w:hAnsi="Cambria Math"/>
                                      <w:sz w:val="18"/>
                                      <w:szCs w:val="18"/>
                                      <w:cs/>
                                      <w:lang w:bidi="si-LK"/>
                                    </w:rPr>
                                    <w:t xml:space="preserve"> </w:t>
                                  </w:r>
                                  <w:r w:rsidRPr="008D1ED7">
                                    <w:rPr>
                                      <w:rFonts w:ascii="Cambria Math" w:hAnsi="Cambria Math"/>
                                      <w:sz w:val="18"/>
                                      <w:szCs w:val="18"/>
                                      <w:lang w:bidi="si-LK"/>
                                    </w:rPr>
                                    <w:t xml:space="preserve">/ </w:t>
                                  </w:r>
                                  <w:proofErr w:type="spellStart"/>
                                  <w:r w:rsidRPr="008D1ED7">
                                    <w:rPr>
                                      <w:rFonts w:ascii="Cambria Math" w:hAnsi="Cambria Math"/>
                                      <w:sz w:val="18"/>
                                      <w:szCs w:val="18"/>
                                      <w:lang w:bidi="si-LK"/>
                                    </w:rPr>
                                    <w:t>WhatsApp</w:t>
                                  </w:r>
                                  <w:proofErr w:type="spellEnd"/>
                                  <w:r w:rsidRPr="008D1ED7">
                                    <w:rPr>
                                      <w:rFonts w:ascii="Cambria Math" w:hAnsi="Cambria Math"/>
                                      <w:sz w:val="18"/>
                                      <w:szCs w:val="18"/>
                                      <w:cs/>
                                      <w:lang w:bidi="si-LK"/>
                                    </w:rPr>
                                    <w:t xml:space="preserve"> </w:t>
                                  </w:r>
                                  <w:r w:rsidRPr="008D1ED7">
                                    <w:rPr>
                                      <w:rFonts w:ascii="Cambria Math" w:hAnsi="Cambria Math"/>
                                      <w:sz w:val="18"/>
                                      <w:szCs w:val="18"/>
                                      <w:lang w:bidi="si-LK"/>
                                    </w:rPr>
                                    <w:t>/ e-mail</w:t>
                                  </w:r>
                                  <w:r w:rsidRPr="008D1ED7">
                                    <w:rPr>
                                      <w:rFonts w:ascii="Cambria Math" w:hAnsi="Cambria Math"/>
                                      <w:sz w:val="18"/>
                                      <w:szCs w:val="18"/>
                                      <w:cs/>
                                      <w:lang w:bidi="si-LK"/>
                                    </w:rPr>
                                    <w:t>)</w:t>
                                  </w:r>
                                </w:p>
                              </w:txbxContent>
                            </wps:txbx>
                            <wps:bodyPr rot="0" vert="horz" wrap="square" lIns="91440" tIns="45720" rIns="91440" bIns="45720" anchor="ctr" anchorCtr="0" upright="1">
                              <a:noAutofit/>
                            </wps:bodyPr>
                          </wps:wsp>
                        </wpg:grpSp>
                      </wpg:grpSp>
                      <wpg:grpSp>
                        <wpg:cNvPr id="29" name="Group 29"/>
                        <wpg:cNvGrpSpPr/>
                        <wpg:grpSpPr>
                          <a:xfrm>
                            <a:off x="480060" y="449580"/>
                            <a:ext cx="4960524" cy="662940"/>
                            <a:chOff x="0" y="0"/>
                            <a:chExt cx="4960620" cy="727793"/>
                          </a:xfrm>
                        </wpg:grpSpPr>
                        <wps:wsp>
                          <wps:cNvPr id="30"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6348F169" w14:textId="1C56DB76" w:rsidR="00FE132D" w:rsidRPr="00A5077C" w:rsidRDefault="00FE132D" w:rsidP="00942058">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 xml:space="preserve">Checking whether the hall is available on the required date according to the waiting list online or by asking </w:t>
                                </w:r>
                                <w:proofErr w:type="gramStart"/>
                                <w:r w:rsidRPr="00A5077C">
                                  <w:rPr>
                                    <w:rFonts w:ascii="Times New Roman" w:hAnsi="Times New Roman" w:cs="Times New Roman"/>
                                    <w:sz w:val="20"/>
                                    <w:szCs w:val="20"/>
                                    <w:lang w:bidi="si-LK"/>
                                  </w:rPr>
                                  <w:t>from  the</w:t>
                                </w:r>
                                <w:proofErr w:type="gramEnd"/>
                                <w:r w:rsidRPr="00A5077C">
                                  <w:rPr>
                                    <w:rFonts w:ascii="Times New Roman" w:hAnsi="Times New Roman" w:cs="Times New Roman"/>
                                    <w:sz w:val="20"/>
                                    <w:szCs w:val="20"/>
                                    <w:lang w:bidi="si-LK"/>
                                  </w:rPr>
                                  <w:t xml:space="preserve"> front office</w:t>
                                </w:r>
                              </w:p>
                            </w:txbxContent>
                          </wps:txbx>
                          <wps:bodyPr rot="0" vert="horz" wrap="square" lIns="91440" tIns="45720" rIns="91440" bIns="45720" anchor="t" anchorCtr="0" upright="1">
                            <a:noAutofit/>
                          </wps:bodyPr>
                        </wps:wsp>
                        <wps:wsp>
                          <wps:cNvPr id="31" name="Text Box 31"/>
                          <wps:cNvSpPr txBox="1"/>
                          <wps:spPr>
                            <a:xfrm>
                              <a:off x="0" y="0"/>
                              <a:ext cx="290830" cy="220980"/>
                            </a:xfrm>
                            <a:prstGeom prst="rect">
                              <a:avLst/>
                            </a:prstGeom>
                            <a:solidFill>
                              <a:srgbClr val="92D050"/>
                            </a:solidFill>
                            <a:ln w="9525">
                              <a:solidFill>
                                <a:schemeClr val="tx1"/>
                              </a:solidFill>
                            </a:ln>
                          </wps:spPr>
                          <wps:txbx>
                            <w:txbxContent>
                              <w:p w14:paraId="542F0948"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213360"/>
                              <a:ext cx="290830" cy="213360"/>
                            </a:xfrm>
                            <a:prstGeom prst="rect">
                              <a:avLst/>
                            </a:prstGeom>
                            <a:solidFill>
                              <a:srgbClr val="FFFF00"/>
                            </a:solidFill>
                            <a:ln w="9525">
                              <a:solidFill>
                                <a:schemeClr val="tx1"/>
                              </a:solidFill>
                            </a:ln>
                          </wps:spPr>
                          <wps:txbx>
                            <w:txbxContent>
                              <w:p w14:paraId="7D15CFA2"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 y="426720"/>
                              <a:ext cx="4960082" cy="301073"/>
                            </a:xfrm>
                            <a:prstGeom prst="rect">
                              <a:avLst/>
                            </a:prstGeom>
                            <a:solidFill>
                              <a:schemeClr val="lt1"/>
                            </a:solidFill>
                            <a:ln w="9525">
                              <a:solidFill>
                                <a:schemeClr val="tx1"/>
                              </a:solidFill>
                            </a:ln>
                          </wps:spPr>
                          <wps:txbx>
                            <w:txbxContent>
                              <w:p w14:paraId="40B7612D" w14:textId="29A4CB5F"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 name="Group 2"/>
                        <wpg:cNvGrpSpPr/>
                        <wpg:grpSpPr>
                          <a:xfrm>
                            <a:off x="784860" y="1303020"/>
                            <a:ext cx="4336331" cy="548640"/>
                            <a:chOff x="0" y="0"/>
                            <a:chExt cx="4336473" cy="548651"/>
                          </a:xfrm>
                        </wpg:grpSpPr>
                        <wps:wsp>
                          <wps:cNvPr id="43" name="Text Box 43"/>
                          <wps:cNvSpPr txBox="1"/>
                          <wps:spPr>
                            <a:xfrm>
                              <a:off x="290945" y="0"/>
                              <a:ext cx="4045528" cy="304800"/>
                            </a:xfrm>
                            <a:prstGeom prst="rect">
                              <a:avLst/>
                            </a:prstGeom>
                            <a:solidFill>
                              <a:schemeClr val="lt1"/>
                            </a:solidFill>
                            <a:ln w="9525">
                              <a:solidFill>
                                <a:schemeClr val="tx1"/>
                              </a:solidFill>
                            </a:ln>
                          </wps:spPr>
                          <wps:txbx>
                            <w:txbxContent>
                              <w:p w14:paraId="6AC20AF6" w14:textId="2B33B21B" w:rsidR="00FE132D" w:rsidRPr="00A5077C" w:rsidRDefault="00FE132D" w:rsidP="00E46A5B">
                                <w:pPr>
                                  <w:spacing w:after="0" w:line="240" w:lineRule="auto"/>
                                  <w:jc w:val="center"/>
                                  <w:rPr>
                                    <w:rFonts w:ascii="Times New Roman" w:hAnsi="Times New Roman" w:cs="Times New Roman"/>
                                    <w:sz w:val="18"/>
                                    <w:szCs w:val="18"/>
                                    <w:lang w:bidi="si-LK"/>
                                  </w:rPr>
                                </w:pPr>
                                <w:r w:rsidRPr="00A5077C">
                                  <w:rPr>
                                    <w:rFonts w:ascii="Times New Roman" w:hAnsi="Times New Roman" w:cs="Times New Roman"/>
                                    <w:sz w:val="18"/>
                                    <w:szCs w:val="18"/>
                                    <w:lang w:bidi="si-LK"/>
                                  </w:rPr>
                                  <w:t>Request to reserve the hall on a day when it is available as per the waiting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0" y="0"/>
                              <a:ext cx="290830" cy="160020"/>
                            </a:xfrm>
                            <a:prstGeom prst="rect">
                              <a:avLst/>
                            </a:prstGeom>
                            <a:solidFill>
                              <a:srgbClr val="92D050"/>
                            </a:solidFill>
                            <a:ln w="9525">
                              <a:solidFill>
                                <a:schemeClr val="tx1"/>
                              </a:solidFill>
                            </a:ln>
                          </wps:spPr>
                          <wps:txbx>
                            <w:txbxContent>
                              <w:p w14:paraId="6AF54ACA"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152400"/>
                              <a:ext cx="291114" cy="152400"/>
                            </a:xfrm>
                            <a:prstGeom prst="rect">
                              <a:avLst/>
                            </a:prstGeom>
                            <a:solidFill>
                              <a:srgbClr val="FFFF00"/>
                            </a:solidFill>
                            <a:ln w="9525">
                              <a:solidFill>
                                <a:schemeClr val="tx1"/>
                              </a:solidFill>
                            </a:ln>
                          </wps:spPr>
                          <wps:txbx>
                            <w:txbxContent>
                              <w:p w14:paraId="2B6FB88D"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304489"/>
                              <a:ext cx="4335895" cy="244162"/>
                            </a:xfrm>
                            <a:prstGeom prst="rect">
                              <a:avLst/>
                            </a:prstGeom>
                            <a:solidFill>
                              <a:schemeClr val="lt1"/>
                            </a:solidFill>
                            <a:ln w="9525">
                              <a:solidFill>
                                <a:schemeClr val="tx1"/>
                              </a:solidFill>
                            </a:ln>
                          </wps:spPr>
                          <wps:txbx>
                            <w:txbxContent>
                              <w:p w14:paraId="2BBB2D9D" w14:textId="77777777" w:rsidR="00FE132D" w:rsidRPr="00A5077C" w:rsidRDefault="00FE132D" w:rsidP="00D11399">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p w14:paraId="5EFC8133" w14:textId="49891A1A"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oup 10"/>
                        <wpg:cNvGrpSpPr/>
                        <wpg:grpSpPr>
                          <a:xfrm>
                            <a:off x="381000" y="2065020"/>
                            <a:ext cx="5135880" cy="708660"/>
                            <a:chOff x="0" y="0"/>
                            <a:chExt cx="5135880" cy="708660"/>
                          </a:xfrm>
                        </wpg:grpSpPr>
                        <wps:wsp>
                          <wps:cNvPr id="17" name="Text Box 2"/>
                          <wps:cNvSpPr txBox="1">
                            <a:spLocks noChangeArrowheads="1"/>
                          </wps:cNvSpPr>
                          <wps:spPr bwMode="auto">
                            <a:xfrm>
                              <a:off x="289560" y="0"/>
                              <a:ext cx="4846320" cy="426712"/>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3C292687" w14:textId="5E4AE936" w:rsidR="00FE132D" w:rsidRPr="00B83CF5" w:rsidRDefault="00FE132D" w:rsidP="00942058">
                                <w:pPr>
                                  <w:pStyle w:val="Default"/>
                                  <w:jc w:val="center"/>
                                  <w:rPr>
                                    <w:rFonts w:ascii="Cambria Math" w:hAnsi="Cambria Math"/>
                                    <w:sz w:val="20"/>
                                    <w:szCs w:val="20"/>
                                    <w:cs/>
                                  </w:rPr>
                                </w:pPr>
                                <w:r w:rsidRPr="00A5077C">
                                  <w:rPr>
                                    <w:rFonts w:ascii="Times New Roman" w:hAnsi="Times New Roman" w:cs="Times New Roman"/>
                                    <w:sz w:val="16"/>
                                    <w:szCs w:val="16"/>
                                    <w:lang w:bidi="si-LK"/>
                                  </w:rPr>
                                  <w:t xml:space="preserve">Accept the fee and security deposit along with the application form and issue the receipt and tracking number and forward the copy of the permission slip to officer-in-charge of </w:t>
                                </w:r>
                                <w:proofErr w:type="gramStart"/>
                                <w:r w:rsidRPr="00A5077C">
                                  <w:rPr>
                                    <w:rFonts w:ascii="Times New Roman" w:hAnsi="Times New Roman" w:cs="Times New Roman"/>
                                    <w:sz w:val="16"/>
                                    <w:szCs w:val="16"/>
                                    <w:lang w:bidi="si-LK"/>
                                  </w:rPr>
                                  <w:t>the  hall</w:t>
                                </w:r>
                                <w:proofErr w:type="gramEnd"/>
                                <w:r w:rsidRPr="00A5077C">
                                  <w:rPr>
                                    <w:rFonts w:ascii="Times New Roman" w:hAnsi="Times New Roman" w:cs="Times New Roman"/>
                                    <w:sz w:val="16"/>
                                    <w:szCs w:val="16"/>
                                    <w:lang w:bidi="si-LK"/>
                                  </w:rPr>
                                  <w:t xml:space="preserve"> to provide the service</w:t>
                                </w:r>
                                <w:r w:rsidRPr="00B83CF5">
                                  <w:rPr>
                                    <w:rFonts w:ascii="Cambria Math" w:hAnsi="Cambria Math"/>
                                    <w:sz w:val="20"/>
                                    <w:szCs w:val="20"/>
                                    <w:lang w:bidi="si-LK"/>
                                  </w:rPr>
                                  <w:t>.</w:t>
                                </w:r>
                              </w:p>
                            </w:txbxContent>
                          </wps:txbx>
                          <wps:bodyPr rot="0" vert="horz" wrap="square" lIns="91440" tIns="45720" rIns="91440" bIns="45720" anchor="t" anchorCtr="0" upright="1">
                            <a:noAutofit/>
                          </wps:bodyPr>
                        </wps:wsp>
                        <wps:wsp>
                          <wps:cNvPr id="22" name="Text Box 22"/>
                          <wps:cNvSpPr txBox="1"/>
                          <wps:spPr>
                            <a:xfrm>
                              <a:off x="0" y="0"/>
                              <a:ext cx="290824" cy="220976"/>
                            </a:xfrm>
                            <a:prstGeom prst="rect">
                              <a:avLst/>
                            </a:prstGeom>
                            <a:solidFill>
                              <a:srgbClr val="92D050"/>
                            </a:solidFill>
                            <a:ln w="9525">
                              <a:solidFill>
                                <a:schemeClr val="tx1"/>
                              </a:solidFill>
                            </a:ln>
                          </wps:spPr>
                          <wps:txbx>
                            <w:txbxContent>
                              <w:p w14:paraId="5362EDFC"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0" y="213360"/>
                              <a:ext cx="290824" cy="213356"/>
                            </a:xfrm>
                            <a:prstGeom prst="rect">
                              <a:avLst/>
                            </a:prstGeom>
                            <a:solidFill>
                              <a:srgbClr val="FFFF00"/>
                            </a:solidFill>
                            <a:ln w="9525">
                              <a:solidFill>
                                <a:schemeClr val="tx1"/>
                              </a:solidFill>
                            </a:ln>
                          </wps:spPr>
                          <wps:txbx>
                            <w:txbxContent>
                              <w:p w14:paraId="54D3813D"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426720"/>
                              <a:ext cx="5135880" cy="281940"/>
                            </a:xfrm>
                            <a:prstGeom prst="rect">
                              <a:avLst/>
                            </a:prstGeom>
                            <a:solidFill>
                              <a:schemeClr val="lt1"/>
                            </a:solidFill>
                            <a:ln w="9525">
                              <a:solidFill>
                                <a:schemeClr val="tx1"/>
                              </a:solidFill>
                            </a:ln>
                          </wps:spPr>
                          <wps:txbx>
                            <w:txbxContent>
                              <w:p w14:paraId="36F9CA6E" w14:textId="6D093344"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Responsibility</w:t>
                                </w:r>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 of the Front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 25"/>
                        <wpg:cNvGrpSpPr/>
                        <wpg:grpSpPr>
                          <a:xfrm>
                            <a:off x="815340" y="2948940"/>
                            <a:ext cx="4335780" cy="556260"/>
                            <a:chOff x="0" y="0"/>
                            <a:chExt cx="4336473" cy="556271"/>
                          </a:xfrm>
                        </wpg:grpSpPr>
                        <wps:wsp>
                          <wps:cNvPr id="26" name="Text Box 26"/>
                          <wps:cNvSpPr txBox="1"/>
                          <wps:spPr>
                            <a:xfrm>
                              <a:off x="290945" y="0"/>
                              <a:ext cx="4045528" cy="304800"/>
                            </a:xfrm>
                            <a:prstGeom prst="rect">
                              <a:avLst/>
                            </a:prstGeom>
                            <a:solidFill>
                              <a:schemeClr val="lt1"/>
                            </a:solidFill>
                            <a:ln w="9525">
                              <a:solidFill>
                                <a:schemeClr val="tx1"/>
                              </a:solidFill>
                            </a:ln>
                          </wps:spPr>
                          <wps:txbx>
                            <w:txbxContent>
                              <w:p w14:paraId="16E4657B" w14:textId="17B0E1AA" w:rsidR="00FE132D" w:rsidRPr="00A5077C" w:rsidRDefault="00FE132D" w:rsidP="00E46A5B">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 xml:space="preserve">To credit collected </w:t>
                                </w:r>
                                <w:proofErr w:type="gramStart"/>
                                <w:r w:rsidRPr="00A5077C">
                                  <w:rPr>
                                    <w:rFonts w:ascii="Times New Roman" w:hAnsi="Times New Roman" w:cs="Times New Roman"/>
                                    <w:sz w:val="20"/>
                                    <w:szCs w:val="20"/>
                                    <w:lang w:bidi="si-LK"/>
                                  </w:rPr>
                                  <w:t>fee  and</w:t>
                                </w:r>
                                <w:proofErr w:type="gramEnd"/>
                                <w:r w:rsidRPr="00A5077C">
                                  <w:rPr>
                                    <w:rFonts w:ascii="Times New Roman" w:hAnsi="Times New Roman" w:cs="Times New Roman"/>
                                    <w:sz w:val="20"/>
                                    <w:szCs w:val="20"/>
                                    <w:lang w:bidi="si-LK"/>
                                  </w:rPr>
                                  <w:t xml:space="preserve"> security deposit to deposit account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0" y="0"/>
                              <a:ext cx="290830" cy="160020"/>
                            </a:xfrm>
                            <a:prstGeom prst="rect">
                              <a:avLst/>
                            </a:prstGeom>
                            <a:solidFill>
                              <a:srgbClr val="92D050"/>
                            </a:solidFill>
                            <a:ln w="9525">
                              <a:solidFill>
                                <a:schemeClr val="tx1"/>
                              </a:solidFill>
                            </a:ln>
                          </wps:spPr>
                          <wps:txbx>
                            <w:txbxContent>
                              <w:p w14:paraId="066CA7EB"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0" y="152400"/>
                              <a:ext cx="291114" cy="152400"/>
                            </a:xfrm>
                            <a:prstGeom prst="rect">
                              <a:avLst/>
                            </a:prstGeom>
                            <a:solidFill>
                              <a:srgbClr val="FFFF00"/>
                            </a:solidFill>
                            <a:ln w="9525">
                              <a:solidFill>
                                <a:schemeClr val="tx1"/>
                              </a:solidFill>
                            </a:ln>
                          </wps:spPr>
                          <wps:txbx>
                            <w:txbxContent>
                              <w:p w14:paraId="7184532D"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304489"/>
                              <a:ext cx="4335895" cy="251782"/>
                            </a:xfrm>
                            <a:prstGeom prst="rect">
                              <a:avLst/>
                            </a:prstGeom>
                            <a:solidFill>
                              <a:schemeClr val="lt1"/>
                            </a:solidFill>
                            <a:ln w="9525">
                              <a:solidFill>
                                <a:schemeClr val="tx1"/>
                              </a:solidFill>
                            </a:ln>
                          </wps:spPr>
                          <wps:txbx>
                            <w:txbxContent>
                              <w:p w14:paraId="5FEEF8B0" w14:textId="77777777" w:rsidR="00FE132D" w:rsidRPr="00A5077C" w:rsidRDefault="00FE132D" w:rsidP="008D1ED7">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Responsibility</w:t>
                                </w:r>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 of the Front Office </w:t>
                                </w:r>
                              </w:p>
                              <w:p w14:paraId="1E8BA586" w14:textId="2BEA8B4E"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784860" y="3726180"/>
                            <a:ext cx="4335780" cy="548640"/>
                            <a:chOff x="0" y="0"/>
                            <a:chExt cx="4336473" cy="548651"/>
                          </a:xfrm>
                        </wpg:grpSpPr>
                        <wps:wsp>
                          <wps:cNvPr id="37" name="Text Box 37"/>
                          <wps:cNvSpPr txBox="1"/>
                          <wps:spPr>
                            <a:xfrm>
                              <a:off x="290945" y="0"/>
                              <a:ext cx="4045528" cy="304800"/>
                            </a:xfrm>
                            <a:prstGeom prst="rect">
                              <a:avLst/>
                            </a:prstGeom>
                            <a:solidFill>
                              <a:schemeClr val="lt1"/>
                            </a:solidFill>
                            <a:ln w="9525">
                              <a:solidFill>
                                <a:schemeClr val="tx1"/>
                              </a:solidFill>
                            </a:ln>
                          </wps:spPr>
                          <wps:txbx>
                            <w:txbxContent>
                              <w:p w14:paraId="05C766B0" w14:textId="436391B9" w:rsidR="00FE132D" w:rsidRPr="00A5077C" w:rsidRDefault="00FE132D" w:rsidP="00E46A5B">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Use of the hall for the requested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0" y="0"/>
                              <a:ext cx="290830" cy="160020"/>
                            </a:xfrm>
                            <a:prstGeom prst="rect">
                              <a:avLst/>
                            </a:prstGeom>
                            <a:solidFill>
                              <a:srgbClr val="92D050"/>
                            </a:solidFill>
                            <a:ln w="9525">
                              <a:solidFill>
                                <a:schemeClr val="tx1"/>
                              </a:solidFill>
                            </a:ln>
                          </wps:spPr>
                          <wps:txbx>
                            <w:txbxContent>
                              <w:p w14:paraId="1CECC8FA"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152400"/>
                              <a:ext cx="291114" cy="152400"/>
                            </a:xfrm>
                            <a:prstGeom prst="rect">
                              <a:avLst/>
                            </a:prstGeom>
                            <a:solidFill>
                              <a:srgbClr val="FFFF00"/>
                            </a:solidFill>
                            <a:ln w="9525">
                              <a:solidFill>
                                <a:schemeClr val="tx1"/>
                              </a:solidFill>
                            </a:ln>
                          </wps:spPr>
                          <wps:txbx>
                            <w:txbxContent>
                              <w:p w14:paraId="30740D5D"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0" y="304489"/>
                              <a:ext cx="4335895" cy="244162"/>
                            </a:xfrm>
                            <a:prstGeom prst="rect">
                              <a:avLst/>
                            </a:prstGeom>
                            <a:solidFill>
                              <a:schemeClr val="lt1"/>
                            </a:solidFill>
                            <a:ln w="9525">
                              <a:solidFill>
                                <a:schemeClr val="tx1"/>
                              </a:solidFill>
                            </a:ln>
                          </wps:spPr>
                          <wps:txbx>
                            <w:txbxContent>
                              <w:p w14:paraId="762DDF8B" w14:textId="77777777" w:rsidR="00FE132D" w:rsidRPr="00A5077C" w:rsidRDefault="00FE132D" w:rsidP="00D11399">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p w14:paraId="56AFA55A" w14:textId="46D1B587"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Group 41"/>
                        <wpg:cNvGrpSpPr/>
                        <wpg:grpSpPr>
                          <a:xfrm>
                            <a:off x="784860" y="4511040"/>
                            <a:ext cx="4335780" cy="548640"/>
                            <a:chOff x="0" y="0"/>
                            <a:chExt cx="4336473" cy="548651"/>
                          </a:xfrm>
                        </wpg:grpSpPr>
                        <wps:wsp>
                          <wps:cNvPr id="42" name="Text Box 42"/>
                          <wps:cNvSpPr txBox="1"/>
                          <wps:spPr>
                            <a:xfrm>
                              <a:off x="290945" y="0"/>
                              <a:ext cx="4045528" cy="304800"/>
                            </a:xfrm>
                            <a:prstGeom prst="rect">
                              <a:avLst/>
                            </a:prstGeom>
                            <a:solidFill>
                              <a:schemeClr val="lt1"/>
                            </a:solidFill>
                            <a:ln w="9525">
                              <a:solidFill>
                                <a:schemeClr val="tx1"/>
                              </a:solidFill>
                            </a:ln>
                          </wps:spPr>
                          <wps:txbx>
                            <w:txbxContent>
                              <w:p w14:paraId="355B16FE" w14:textId="0B7E2487" w:rsidR="00FE132D" w:rsidRPr="00A5077C" w:rsidRDefault="00FE132D" w:rsidP="00E46A5B">
                                <w:pPr>
                                  <w:spacing w:after="0" w:line="240" w:lineRule="auto"/>
                                  <w:jc w:val="center"/>
                                  <w:rPr>
                                    <w:rFonts w:ascii="Times New Roman" w:hAnsi="Times New Roman" w:cs="Times New Roman"/>
                                    <w:sz w:val="16"/>
                                    <w:szCs w:val="16"/>
                                    <w:lang w:bidi="si-LK"/>
                                  </w:rPr>
                                </w:pPr>
                                <w:r w:rsidRPr="00A5077C">
                                  <w:rPr>
                                    <w:rFonts w:ascii="Times New Roman" w:hAnsi="Times New Roman" w:cs="Times New Roman"/>
                                    <w:sz w:val="16"/>
                                    <w:szCs w:val="16"/>
                                    <w:lang w:bidi="si-LK"/>
                                  </w:rPr>
                                  <w:t>After completion of the work, hand over the hall to the officer in charge of the hall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0" y="0"/>
                              <a:ext cx="290830" cy="160020"/>
                            </a:xfrm>
                            <a:prstGeom prst="rect">
                              <a:avLst/>
                            </a:prstGeom>
                            <a:solidFill>
                              <a:srgbClr val="92D050"/>
                            </a:solidFill>
                            <a:ln w="9525">
                              <a:solidFill>
                                <a:schemeClr val="tx1"/>
                              </a:solidFill>
                            </a:ln>
                          </wps:spPr>
                          <wps:txbx>
                            <w:txbxContent>
                              <w:p w14:paraId="18003E5E"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0" y="152400"/>
                              <a:ext cx="291114" cy="152400"/>
                            </a:xfrm>
                            <a:prstGeom prst="rect">
                              <a:avLst/>
                            </a:prstGeom>
                            <a:solidFill>
                              <a:srgbClr val="FFFF00"/>
                            </a:solidFill>
                            <a:ln w="9525">
                              <a:solidFill>
                                <a:schemeClr val="tx1"/>
                              </a:solidFill>
                            </a:ln>
                          </wps:spPr>
                          <wps:txbx>
                            <w:txbxContent>
                              <w:p w14:paraId="362B101C"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0" y="304489"/>
                              <a:ext cx="4335895" cy="244162"/>
                            </a:xfrm>
                            <a:prstGeom prst="rect">
                              <a:avLst/>
                            </a:prstGeom>
                            <a:solidFill>
                              <a:schemeClr val="lt1"/>
                            </a:solidFill>
                            <a:ln w="9525">
                              <a:solidFill>
                                <a:schemeClr val="tx1"/>
                              </a:solidFill>
                            </a:ln>
                          </wps:spPr>
                          <wps:txbx>
                            <w:txbxContent>
                              <w:p w14:paraId="05D2B14B" w14:textId="77777777" w:rsidR="00FE132D" w:rsidRPr="00A5077C" w:rsidRDefault="00FE132D" w:rsidP="00D11399">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p w14:paraId="3ACB8F15" w14:textId="58E5E017"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oup 51"/>
                        <wpg:cNvGrpSpPr/>
                        <wpg:grpSpPr>
                          <a:xfrm>
                            <a:off x="472440" y="5288280"/>
                            <a:ext cx="4967605" cy="632460"/>
                            <a:chOff x="0" y="0"/>
                            <a:chExt cx="4968240" cy="701961"/>
                          </a:xfrm>
                        </wpg:grpSpPr>
                        <wps:wsp>
                          <wps:cNvPr id="52" name="Text Box 2"/>
                          <wps:cNvSpPr txBox="1">
                            <a:spLocks noChangeArrowheads="1"/>
                          </wps:cNvSpPr>
                          <wps:spPr bwMode="auto">
                            <a:xfrm>
                              <a:off x="289560" y="0"/>
                              <a:ext cx="4671060" cy="4267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70D5F24B" w14:textId="28F81840" w:rsidR="00FE132D" w:rsidRPr="00A5077C" w:rsidRDefault="00FE132D" w:rsidP="00942058">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On taking over the hall, inspect whether there is any damage to it or its fixtures and take over the hall</w:t>
                                </w:r>
                              </w:p>
                            </w:txbxContent>
                          </wps:txbx>
                          <wps:bodyPr rot="0" vert="horz" wrap="square" lIns="91440" tIns="45720" rIns="91440" bIns="45720" anchor="t" anchorCtr="0" upright="1">
                            <a:noAutofit/>
                          </wps:bodyPr>
                        </wps:wsp>
                        <wps:wsp>
                          <wps:cNvPr id="53" name="Text Box 53"/>
                          <wps:cNvSpPr txBox="1"/>
                          <wps:spPr>
                            <a:xfrm>
                              <a:off x="0" y="0"/>
                              <a:ext cx="290830" cy="220980"/>
                            </a:xfrm>
                            <a:prstGeom prst="rect">
                              <a:avLst/>
                            </a:prstGeom>
                            <a:solidFill>
                              <a:srgbClr val="92D050"/>
                            </a:solidFill>
                            <a:ln w="9525">
                              <a:solidFill>
                                <a:schemeClr val="tx1"/>
                              </a:solidFill>
                            </a:ln>
                          </wps:spPr>
                          <wps:txbx>
                            <w:txbxContent>
                              <w:p w14:paraId="22663D91"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0" y="213360"/>
                              <a:ext cx="290830" cy="213360"/>
                            </a:xfrm>
                            <a:prstGeom prst="rect">
                              <a:avLst/>
                            </a:prstGeom>
                            <a:solidFill>
                              <a:srgbClr val="FFFF00"/>
                            </a:solidFill>
                            <a:ln w="9525">
                              <a:solidFill>
                                <a:schemeClr val="tx1"/>
                              </a:solidFill>
                            </a:ln>
                          </wps:spPr>
                          <wps:txbx>
                            <w:txbxContent>
                              <w:p w14:paraId="17EBEEA8"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0" y="426719"/>
                              <a:ext cx="4968240" cy="275242"/>
                            </a:xfrm>
                            <a:prstGeom prst="rect">
                              <a:avLst/>
                            </a:prstGeom>
                            <a:solidFill>
                              <a:schemeClr val="lt1"/>
                            </a:solidFill>
                            <a:ln w="9525">
                              <a:solidFill>
                                <a:schemeClr val="tx1"/>
                              </a:solidFill>
                            </a:ln>
                          </wps:spPr>
                          <wps:txbx>
                            <w:txbxContent>
                              <w:p w14:paraId="1FF6EC53" w14:textId="03A75802"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 name="Group 48"/>
                        <wpg:cNvGrpSpPr/>
                        <wpg:grpSpPr>
                          <a:xfrm>
                            <a:off x="76200" y="7071360"/>
                            <a:ext cx="2533026" cy="937028"/>
                            <a:chOff x="0" y="0"/>
                            <a:chExt cx="2533026" cy="937028"/>
                          </a:xfrm>
                        </wpg:grpSpPr>
                        <wps:wsp>
                          <wps:cNvPr id="57" name="Text Box 2"/>
                          <wps:cNvSpPr txBox="1">
                            <a:spLocks noChangeArrowheads="1"/>
                          </wps:cNvSpPr>
                          <wps:spPr bwMode="auto">
                            <a:xfrm>
                              <a:off x="289560" y="0"/>
                              <a:ext cx="2243466" cy="678821"/>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288E09E9" w14:textId="5CA57A25" w:rsidR="00FE132D" w:rsidRPr="00A5077C" w:rsidRDefault="00FE132D" w:rsidP="00942058">
                                <w:pPr>
                                  <w:pStyle w:val="Default"/>
                                  <w:jc w:val="center"/>
                                  <w:rPr>
                                    <w:rFonts w:ascii="Times New Roman" w:hAnsi="Times New Roman" w:cs="Times New Roman"/>
                                    <w:sz w:val="18"/>
                                    <w:szCs w:val="18"/>
                                    <w:cs/>
                                  </w:rPr>
                                </w:pPr>
                                <w:r w:rsidRPr="00A5077C">
                                  <w:rPr>
                                    <w:rFonts w:ascii="Times New Roman" w:hAnsi="Times New Roman" w:cs="Times New Roman"/>
                                    <w:sz w:val="18"/>
                                    <w:szCs w:val="18"/>
                                    <w:lang w:bidi="si-LK"/>
                                  </w:rPr>
                                  <w:t xml:space="preserve">To </w:t>
                                </w:r>
                                <w:proofErr w:type="gramStart"/>
                                <w:r w:rsidRPr="00A5077C">
                                  <w:rPr>
                                    <w:rFonts w:ascii="Times New Roman" w:hAnsi="Times New Roman" w:cs="Times New Roman"/>
                                    <w:sz w:val="18"/>
                                    <w:szCs w:val="18"/>
                                    <w:lang w:bidi="si-LK"/>
                                  </w:rPr>
                                  <w:t>inform  applicant</w:t>
                                </w:r>
                                <w:proofErr w:type="gramEnd"/>
                                <w:r w:rsidRPr="00A5077C">
                                  <w:rPr>
                                    <w:rFonts w:ascii="Times New Roman" w:hAnsi="Times New Roman" w:cs="Times New Roman"/>
                                    <w:sz w:val="18"/>
                                    <w:szCs w:val="18"/>
                                    <w:lang w:bidi="si-LK"/>
                                  </w:rPr>
                                  <w:t xml:space="preserve"> that in case of any loss, the refund of the security deposit will be considered after assessing the loss.</w:t>
                                </w:r>
                              </w:p>
                            </w:txbxContent>
                          </wps:txbx>
                          <wps:bodyPr rot="0" vert="horz" wrap="square" lIns="91440" tIns="45720" rIns="91440" bIns="45720" anchor="t" anchorCtr="0" upright="1">
                            <a:noAutofit/>
                          </wps:bodyPr>
                        </wps:wsp>
                        <wps:wsp>
                          <wps:cNvPr id="58" name="Text Box 58"/>
                          <wps:cNvSpPr txBox="1"/>
                          <wps:spPr>
                            <a:xfrm>
                              <a:off x="0" y="0"/>
                              <a:ext cx="290704" cy="353264"/>
                            </a:xfrm>
                            <a:prstGeom prst="rect">
                              <a:avLst/>
                            </a:prstGeom>
                            <a:solidFill>
                              <a:srgbClr val="92D050"/>
                            </a:solidFill>
                            <a:ln w="9525">
                              <a:solidFill>
                                <a:schemeClr val="tx1"/>
                              </a:solidFill>
                            </a:ln>
                          </wps:spPr>
                          <wps:txbx>
                            <w:txbxContent>
                              <w:p w14:paraId="7BADA362"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0" y="350520"/>
                              <a:ext cx="290704" cy="324114"/>
                            </a:xfrm>
                            <a:prstGeom prst="rect">
                              <a:avLst/>
                            </a:prstGeom>
                            <a:solidFill>
                              <a:srgbClr val="FFFF00"/>
                            </a:solidFill>
                            <a:ln w="9525">
                              <a:solidFill>
                                <a:schemeClr val="tx1"/>
                              </a:solidFill>
                            </a:ln>
                          </wps:spPr>
                          <wps:txbx>
                            <w:txbxContent>
                              <w:p w14:paraId="77DAD5DC"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0" y="678180"/>
                              <a:ext cx="2533015" cy="258848"/>
                            </a:xfrm>
                            <a:prstGeom prst="rect">
                              <a:avLst/>
                            </a:prstGeom>
                            <a:solidFill>
                              <a:schemeClr val="lt1"/>
                            </a:solidFill>
                            <a:ln w="9525">
                              <a:solidFill>
                                <a:schemeClr val="tx1"/>
                              </a:solidFill>
                            </a:ln>
                          </wps:spPr>
                          <wps:txbx>
                            <w:txbxContent>
                              <w:p w14:paraId="2E987C6C" w14:textId="2DDBD0F3" w:rsidR="00FE132D" w:rsidRPr="00A5077C" w:rsidRDefault="00FE132D" w:rsidP="00B83CF5">
                                <w:pPr>
                                  <w:spacing w:after="0" w:line="240" w:lineRule="auto"/>
                                  <w:jc w:val="both"/>
                                  <w:rPr>
                                    <w:rFonts w:ascii="Times New Roman" w:hAnsi="Times New Roman" w:cs="Times New Roman"/>
                                    <w:sz w:val="20"/>
                                    <w:szCs w:val="20"/>
                                    <w:lang w:bidi="si-LK"/>
                                  </w:rPr>
                                </w:pPr>
                                <w:r w:rsidRPr="00A5077C">
                                  <w:rPr>
                                    <w:rFonts w:ascii="Times New Roman" w:hAnsi="Times New Roman" w:cs="Times New Roman"/>
                                    <w:sz w:val="20"/>
                                    <w:szCs w:val="20"/>
                                    <w:lang w:bidi="si-LK"/>
                                  </w:rPr>
                                  <w:t>Responsibility</w:t>
                                </w:r>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p w14:paraId="5FCFB32A" w14:textId="04C25737"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6" name="Straight Arrow Connector 146"/>
                        <wps:cNvCnPr/>
                        <wps:spPr>
                          <a:xfrm>
                            <a:off x="2956560" y="1112520"/>
                            <a:ext cx="0" cy="1930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 name="Straight Arrow Connector 147"/>
                        <wps:cNvCnPr/>
                        <wps:spPr>
                          <a:xfrm>
                            <a:off x="2956560" y="1851660"/>
                            <a:ext cx="0" cy="2076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Straight Arrow Connector 148"/>
                        <wps:cNvCnPr/>
                        <wps:spPr>
                          <a:xfrm>
                            <a:off x="2956560" y="2773680"/>
                            <a:ext cx="0" cy="17907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Straight Arrow Connector 149"/>
                        <wps:cNvCnPr/>
                        <wps:spPr>
                          <a:xfrm>
                            <a:off x="2956560" y="3505200"/>
                            <a:ext cx="0" cy="22161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a:off x="2956560" y="4274820"/>
                            <a:ext cx="0" cy="2349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2956560" y="5059680"/>
                            <a:ext cx="0" cy="22796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0" name="Group 20"/>
                        <wpg:cNvGrpSpPr/>
                        <wpg:grpSpPr>
                          <a:xfrm>
                            <a:off x="3406140" y="7078980"/>
                            <a:ext cx="2575560" cy="830580"/>
                            <a:chOff x="0" y="0"/>
                            <a:chExt cx="2575560" cy="830580"/>
                          </a:xfrm>
                        </wpg:grpSpPr>
                        <wps:wsp>
                          <wps:cNvPr id="78" name="Text Box 2"/>
                          <wps:cNvSpPr txBox="1">
                            <a:spLocks noChangeArrowheads="1"/>
                          </wps:cNvSpPr>
                          <wps:spPr bwMode="auto">
                            <a:xfrm>
                              <a:off x="289560" y="0"/>
                              <a:ext cx="2286000" cy="55417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711829B7" w14:textId="7D3245F0" w:rsidR="00FE132D" w:rsidRPr="00A5077C" w:rsidRDefault="00FE132D" w:rsidP="00942058">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To inform the applicant to submit the issued receipt for the fees paid and collect the security deposit amount</w:t>
                                </w:r>
                              </w:p>
                            </w:txbxContent>
                          </wps:txbx>
                          <wps:bodyPr rot="0" vert="horz" wrap="square" lIns="91440" tIns="45720" rIns="91440" bIns="45720" anchor="t" anchorCtr="0" upright="1">
                            <a:noAutofit/>
                          </wps:bodyPr>
                        </wps:wsp>
                        <wps:wsp>
                          <wps:cNvPr id="79" name="Text Box 79"/>
                          <wps:cNvSpPr txBox="1"/>
                          <wps:spPr>
                            <a:xfrm>
                              <a:off x="0" y="0"/>
                              <a:ext cx="290824" cy="284012"/>
                            </a:xfrm>
                            <a:prstGeom prst="rect">
                              <a:avLst/>
                            </a:prstGeom>
                            <a:solidFill>
                              <a:srgbClr val="92D050"/>
                            </a:solidFill>
                            <a:ln w="9525">
                              <a:solidFill>
                                <a:schemeClr val="tx1"/>
                              </a:solidFill>
                            </a:ln>
                          </wps:spPr>
                          <wps:txbx>
                            <w:txbxContent>
                              <w:p w14:paraId="329152F2"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0" y="274320"/>
                              <a:ext cx="290824" cy="275526"/>
                            </a:xfrm>
                            <a:prstGeom prst="rect">
                              <a:avLst/>
                            </a:prstGeom>
                            <a:solidFill>
                              <a:srgbClr val="FFFF00"/>
                            </a:solidFill>
                            <a:ln w="9525">
                              <a:solidFill>
                                <a:schemeClr val="tx1"/>
                              </a:solidFill>
                            </a:ln>
                          </wps:spPr>
                          <wps:txbx>
                            <w:txbxContent>
                              <w:p w14:paraId="6F8E6454"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0" y="548640"/>
                              <a:ext cx="2575560" cy="281940"/>
                            </a:xfrm>
                            <a:prstGeom prst="rect">
                              <a:avLst/>
                            </a:prstGeom>
                            <a:solidFill>
                              <a:schemeClr val="lt1"/>
                            </a:solidFill>
                            <a:ln w="9525">
                              <a:solidFill>
                                <a:schemeClr val="tx1"/>
                              </a:solidFill>
                            </a:ln>
                          </wps:spPr>
                          <wps:txbx>
                            <w:txbxContent>
                              <w:p w14:paraId="70BBB122" w14:textId="77777777" w:rsidR="00FE132D" w:rsidRPr="00A5077C" w:rsidRDefault="00FE132D" w:rsidP="008D1ED7">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p w14:paraId="1197CF2F" w14:textId="2AEA11DA"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 name="Callout: Down Arrow 126"/>
                        <wps:cNvSpPr/>
                        <wps:spPr>
                          <a:xfrm>
                            <a:off x="2697480" y="7764780"/>
                            <a:ext cx="631825" cy="730885"/>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889B4" w14:textId="1F98D0F9" w:rsidR="00FE132D" w:rsidRPr="00A5077C" w:rsidRDefault="00FE132D" w:rsidP="008179CC">
                              <w:pPr>
                                <w:spacing w:after="0" w:line="240" w:lineRule="auto"/>
                                <w:jc w:val="center"/>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next</w:t>
                              </w:r>
                              <w:r w:rsidRPr="00A5077C">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77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Decision 21"/>
                        <wps:cNvSpPr/>
                        <wps:spPr>
                          <a:xfrm>
                            <a:off x="1973580" y="6134100"/>
                            <a:ext cx="1957705" cy="76962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94BB8" w14:textId="671ED4FD" w:rsidR="00FE132D" w:rsidRPr="00A5077C" w:rsidRDefault="00FE132D" w:rsidP="00586D0D">
                              <w:pPr>
                                <w:spacing w:after="0" w:line="240" w:lineRule="auto"/>
                                <w:jc w:val="center"/>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any losses occurred?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1036320" y="624840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B36AFE" w14:textId="709CED95" w:rsidR="00FE132D" w:rsidRPr="00A5077C" w:rsidRDefault="00FE132D" w:rsidP="00685AA7">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4373880" y="624078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1C44D9" w14:textId="4E844DB1" w:rsidR="00FE132D" w:rsidRPr="00A5077C" w:rsidRDefault="00FE132D" w:rsidP="00685AA7">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raight Arrow Connector 56"/>
                        <wps:cNvCnPr/>
                        <wps:spPr>
                          <a:xfrm flipH="1">
                            <a:off x="1630680" y="6530340"/>
                            <a:ext cx="3429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3931920" y="6522720"/>
                            <a:ext cx="44259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2956560" y="5920740"/>
                            <a:ext cx="0" cy="2133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4701540" y="6797040"/>
                            <a:ext cx="0" cy="2743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1333500" y="6797040"/>
                            <a:ext cx="0" cy="2743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65" o:spid="_x0000_s1026" style="position:absolute;left:0;text-align:left;margin-left:6.6pt;margin-top:5.2pt;width:471pt;height:668.95pt;z-index:251676672" coordsize="59817,8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">
                <v:group id="Group 1" o:spid="_x0000_s1027" style="position:absolute;width:58977;height:3047" coordsize="58978,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5" o:spid="_x0000_s1028" style="position:absolute;width:22936;height:3048" coordsize="2293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 o:spid="_x0000_s1029" type="#_x0000_t202" style="position:absolute;left:3124;width:1981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htSMIA&#10;AADbAAAADwAAAGRycy9kb3ducmV2LnhtbERPTWuDQBC9B/oflin0FteUEoJxE6Qk1ENJifFgboM7&#10;VYk7K+422n/fLRR6m8f7nHQ/m17caXSdZQWrKAZBXFvdcaOgvByXGxDOI2vsLZOCb3Kw3z0sUky0&#10;nfhM98I3IoSwS1BB6/2QSOnqlgy6yA7Egfu0o0Ef4NhIPeIUwk0vn+N4LQ12HBpaHOi1pfpWfBkF&#10;00f+dsuyyh+wm8qK3vNTfH1R6ulxzrYgPM3+X/znznWYv4LfX8I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qG1IwgAAANsAAAAPAAAAAAAAAAAAAAAAAJgCAABkcnMvZG93&#10;bnJldi54bWxQSwUGAAAAAAQABAD1AAAAhwMAAAAA&#10;" strokecolor="black [3213]" strokeweight="1pt">
                      <v:shadow color="#00b0f0" opacity=".5" offset="-6pt,-15pt"/>
                      <v:textbox>
                        <w:txbxContent>
                          <w:p w14:paraId="3A04E7CA" w14:textId="61393E5F" w:rsidR="00FE132D" w:rsidRPr="008D1ED7" w:rsidRDefault="00FE132D" w:rsidP="00942058">
                            <w:pPr>
                              <w:pStyle w:val="Default"/>
                              <w:jc w:val="center"/>
                              <w:rPr>
                                <w:rFonts w:ascii="Cambria Math" w:hAnsi="Cambria Math" w:cstheme="minorBidi"/>
                                <w:color w:val="auto"/>
                                <w:sz w:val="18"/>
                                <w:szCs w:val="18"/>
                              </w:rPr>
                            </w:pPr>
                            <w:r w:rsidRPr="008D1ED7">
                              <w:rPr>
                                <w:rFonts w:ascii="Cambria Math" w:hAnsi="Cambria Math"/>
                                <w:sz w:val="18"/>
                                <w:szCs w:val="18"/>
                                <w:lang w:bidi="si-LK"/>
                              </w:rPr>
                              <w:t>Use of digitized data</w:t>
                            </w:r>
                          </w:p>
                        </w:txbxContent>
                      </v:textbox>
                    </v:shape>
                    <v:shape id="Text Box 12" o:spid="_x0000_s1030"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hUMAA&#10;AADbAAAADwAAAGRycy9kb3ducmV2LnhtbERPS4vCMBC+L+x/CLPgZVlTPdila5SysODNJ+hxaMam&#10;bDMpSbT13xtB8DYf33Pmy8G24ko+NI4VTMYZCOLK6YZrBYf939c3iBCRNbaOScGNAiwX729zLLTr&#10;eUvXXaxFCuFQoAITY1dIGSpDFsPYdcSJOztvMSboa6k99inctnKaZTNpseHUYLCjX0PV/+5iFZxr&#10;feztyZb5aXsrh82nN+s8V2r0MZQ/ICIN8SV+ulc6zZ/C45d0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shUMAAAADbAAAADwAAAAAAAAAAAAAAAACYAgAAZHJzL2Rvd25y&#10;ZXYueG1sUEsFBgAAAAAEAAQA9QAAAIUDAAAAAA==&#10;" fillcolor="#92d050" strokecolor="black [3213]" strokeweight=".25pt">
                      <v:textbox>
                        <w:txbxContent>
                          <w:p w14:paraId="650326C8" w14:textId="77777777" w:rsidR="00FE132D" w:rsidRPr="00F121A1" w:rsidRDefault="00FE132D" w:rsidP="00942058"/>
                        </w:txbxContent>
                      </v:textbox>
                    </v:shape>
                  </v:group>
                  <v:group id="Group 14" o:spid="_x0000_s1031" style="position:absolute;left:25222;width:33756;height:3048" coordsize="3375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5" o:spid="_x0000_s1032"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3dcAA&#10;AADbAAAADwAAAGRycy9kb3ducmV2LnhtbERPTWuDQBC9B/Iflin0UuLaQopYVylCIZBTbC+5Tdyp&#10;iu6s7G6i/ffdQiG3ebzPKarVTOJGzg+WFTwnKQji1uqBOwVfnx+7DIQPyBony6TghzxU5XZTYK7t&#10;wie6NaETMYR9jgr6EOZcSt/2ZNAndiaO3Ld1BkOErpPa4RLDzSRf0vRVGhw4NvQ4U91TOzZXo6Dp&#10;/PJUX8LxaE4ZGj3urTuclXp8WN/fQARaw1387z7oOH8Pf7/E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M3dcAAAADbAAAADwAAAAAAAAAAAAAAAACYAgAAZHJzL2Rvd25y&#10;ZXYueG1sUEsFBgAAAAAEAAQA9QAAAIUDAAAAAA==&#10;" fillcolor="yellow" strokecolor="black [3213]" strokeweight=".25pt">
                      <v:textbox>
                        <w:txbxContent>
                          <w:p w14:paraId="56F59988" w14:textId="77777777" w:rsidR="00FE132D" w:rsidRPr="00F121A1" w:rsidRDefault="00FE132D" w:rsidP="00942058"/>
                        </w:txbxContent>
                      </v:textbox>
                    </v:shape>
                    <v:shape id="Text Box 2" o:spid="_x0000_s1033" type="#_x0000_t202" style="position:absolute;left:3048;width:3070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1PMIA&#10;AADbAAAADwAAAGRycy9kb3ducmV2LnhtbERPTWvCQBC9F/wPywi91Y2lSImuEsTSHKRSzSHehuyY&#10;hGRnQ3abxH/fFQq9zeN9zmY3mVYM1LvasoLlIgJBXFhdc6kgu3y8vINwHllja5kU3MnBbjt72mCs&#10;7cjfNJx9KUIIuxgVVN53sZSuqMigW9iOOHA32xv0Afal1D2OIdy08jWKVtJgzaGhwo72FRXN+cco&#10;GE/pZ5MkuT9gPWY5HdOv6Pqm1PN8StYgPE3+X/znTnWYv4LH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fU8wgAAANsAAAAPAAAAAAAAAAAAAAAAAJgCAABkcnMvZG93&#10;bnJldi54bWxQSwUGAAAAAAQABAD1AAAAhwMAAAAA&#10;" strokecolor="black [3213]" strokeweight="1pt">
                      <v:shadow color="#00b0f0" opacity=".5" offset="-6pt,-15pt"/>
                      <v:textbox>
                        <w:txbxContent>
                          <w:p w14:paraId="28274ADB" w14:textId="5481719D" w:rsidR="00FE132D" w:rsidRPr="008D1ED7" w:rsidRDefault="00FE132D" w:rsidP="00942058">
                            <w:pPr>
                              <w:pStyle w:val="Default"/>
                              <w:jc w:val="center"/>
                              <w:rPr>
                                <w:rFonts w:ascii="Cambria Math" w:hAnsi="Cambria Math" w:cstheme="minorBidi"/>
                                <w:color w:val="auto"/>
                                <w:sz w:val="18"/>
                                <w:szCs w:val="18"/>
                              </w:rPr>
                            </w:pPr>
                            <w:r w:rsidRPr="008D1ED7">
                              <w:rPr>
                                <w:rFonts w:ascii="Cambria Math" w:hAnsi="Cambria Math"/>
                                <w:sz w:val="18"/>
                                <w:szCs w:val="18"/>
                                <w:lang w:bidi="si-LK"/>
                              </w:rPr>
                              <w:t xml:space="preserve">Electronic </w:t>
                            </w:r>
                            <w:proofErr w:type="gramStart"/>
                            <w:r w:rsidRPr="008D1ED7">
                              <w:rPr>
                                <w:rFonts w:ascii="Cambria Math" w:hAnsi="Cambria Math"/>
                                <w:sz w:val="18"/>
                                <w:szCs w:val="18"/>
                                <w:lang w:bidi="si-LK"/>
                              </w:rPr>
                              <w:t xml:space="preserve">Messages </w:t>
                            </w:r>
                            <w:r w:rsidRPr="008D1ED7">
                              <w:rPr>
                                <w:rFonts w:ascii="Cambria Math" w:hAnsi="Cambria Math"/>
                                <w:sz w:val="18"/>
                                <w:szCs w:val="18"/>
                                <w:cs/>
                                <w:lang w:bidi="si-LK"/>
                              </w:rPr>
                              <w:t xml:space="preserve"> /</w:t>
                            </w:r>
                            <w:proofErr w:type="gramEnd"/>
                            <w:r w:rsidRPr="008D1ED7">
                              <w:rPr>
                                <w:rFonts w:ascii="Cambria Math" w:hAnsi="Cambria Math"/>
                                <w:sz w:val="18"/>
                                <w:szCs w:val="18"/>
                                <w:cs/>
                                <w:lang w:bidi="si-LK"/>
                              </w:rPr>
                              <w:t xml:space="preserve"> </w:t>
                            </w:r>
                            <w:r w:rsidRPr="008D1ED7">
                              <w:rPr>
                                <w:rFonts w:ascii="Cambria Math" w:hAnsi="Cambria Math"/>
                                <w:sz w:val="18"/>
                                <w:szCs w:val="18"/>
                                <w:lang w:bidi="si-LK"/>
                              </w:rPr>
                              <w:t xml:space="preserve">Transactions </w:t>
                            </w:r>
                            <w:r w:rsidRPr="008D1ED7">
                              <w:rPr>
                                <w:rFonts w:ascii="Cambria Math" w:hAnsi="Cambria Math"/>
                                <w:sz w:val="18"/>
                                <w:szCs w:val="18"/>
                                <w:cs/>
                                <w:lang w:bidi="si-LK"/>
                              </w:rPr>
                              <w:t xml:space="preserve"> (</w:t>
                            </w:r>
                            <w:r w:rsidRPr="008D1ED7">
                              <w:rPr>
                                <w:rFonts w:ascii="Cambria Math" w:hAnsi="Cambria Math"/>
                                <w:sz w:val="18"/>
                                <w:szCs w:val="18"/>
                                <w:lang w:bidi="si-LK"/>
                              </w:rPr>
                              <w:t>SMS</w:t>
                            </w:r>
                            <w:r w:rsidRPr="008D1ED7">
                              <w:rPr>
                                <w:rFonts w:ascii="Cambria Math" w:hAnsi="Cambria Math"/>
                                <w:sz w:val="18"/>
                                <w:szCs w:val="18"/>
                                <w:cs/>
                                <w:lang w:bidi="si-LK"/>
                              </w:rPr>
                              <w:t xml:space="preserve"> </w:t>
                            </w:r>
                            <w:r w:rsidRPr="008D1ED7">
                              <w:rPr>
                                <w:rFonts w:ascii="Cambria Math" w:hAnsi="Cambria Math"/>
                                <w:sz w:val="18"/>
                                <w:szCs w:val="18"/>
                                <w:lang w:bidi="si-LK"/>
                              </w:rPr>
                              <w:t xml:space="preserve">/ </w:t>
                            </w:r>
                            <w:proofErr w:type="spellStart"/>
                            <w:r w:rsidRPr="008D1ED7">
                              <w:rPr>
                                <w:rFonts w:ascii="Cambria Math" w:hAnsi="Cambria Math"/>
                                <w:sz w:val="18"/>
                                <w:szCs w:val="18"/>
                                <w:lang w:bidi="si-LK"/>
                              </w:rPr>
                              <w:t>WhatsApp</w:t>
                            </w:r>
                            <w:proofErr w:type="spellEnd"/>
                            <w:r w:rsidRPr="008D1ED7">
                              <w:rPr>
                                <w:rFonts w:ascii="Cambria Math" w:hAnsi="Cambria Math"/>
                                <w:sz w:val="18"/>
                                <w:szCs w:val="18"/>
                                <w:cs/>
                                <w:lang w:bidi="si-LK"/>
                              </w:rPr>
                              <w:t xml:space="preserve"> </w:t>
                            </w:r>
                            <w:r w:rsidRPr="008D1ED7">
                              <w:rPr>
                                <w:rFonts w:ascii="Cambria Math" w:hAnsi="Cambria Math"/>
                                <w:sz w:val="18"/>
                                <w:szCs w:val="18"/>
                                <w:lang w:bidi="si-LK"/>
                              </w:rPr>
                              <w:t>/ e-mail</w:t>
                            </w:r>
                            <w:r w:rsidRPr="008D1ED7">
                              <w:rPr>
                                <w:rFonts w:ascii="Cambria Math" w:hAnsi="Cambria Math"/>
                                <w:sz w:val="18"/>
                                <w:szCs w:val="18"/>
                                <w:cs/>
                                <w:lang w:bidi="si-LK"/>
                              </w:rPr>
                              <w:t>)</w:t>
                            </w:r>
                          </w:p>
                        </w:txbxContent>
                      </v:textbox>
                    </v:shape>
                  </v:group>
                </v:group>
                <v:group id="Group 29" o:spid="_x0000_s1034" style="position:absolute;left:4800;top:4495;width:49605;height:6630" coordsize="49606,7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2" o:spid="_x0000_s1035" type="#_x0000_t202" style="position:absolute;left:2895;width:4671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nz8IA&#10;AADbAAAADwAAAGRycy9kb3ducmV2LnhtbERPy4rCMBTdD/gP4QruxlRFkWoUdZhREYuvhctLc22L&#10;zU1pMtr5+8lCcHk47+m8MaV4UO0Kywp63QgEcWp1wZmCy/n7cwzCeWSNpWVS8EcO5rPWxxRjbZ98&#10;pMfJZyKEsItRQe59FUvp0pwMuq6tiAN3s7VBH2CdSV3jM4SbUvajaCQNFhwacqxolVN6P/0aBT+L&#10;/WizSy7JQVd2vbouh1/n/VapTrtZTEB4avxb/HJvtIJBWB++hB8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ifPwgAAANsAAAAPAAAAAAAAAAAAAAAAAJgCAABkcnMvZG93&#10;bnJldi54bWxQSwUGAAAAAAQABAD1AAAAhwMAAAAA&#10;" strokecolor="black [3213]">
                    <v:shadow color="#00b0f0" opacity=".5" offset="-6pt,-15pt"/>
                    <v:textbox>
                      <w:txbxContent>
                        <w:p w14:paraId="6348F169" w14:textId="1C56DB76" w:rsidR="00FE132D" w:rsidRPr="00A5077C" w:rsidRDefault="00FE132D" w:rsidP="00942058">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 xml:space="preserve">Checking whether the hall is available on the required date according to the waiting list online or by asking </w:t>
                          </w:r>
                          <w:proofErr w:type="gramStart"/>
                          <w:r w:rsidRPr="00A5077C">
                            <w:rPr>
                              <w:rFonts w:ascii="Times New Roman" w:hAnsi="Times New Roman" w:cs="Times New Roman"/>
                              <w:sz w:val="20"/>
                              <w:szCs w:val="20"/>
                              <w:lang w:bidi="si-LK"/>
                            </w:rPr>
                            <w:t>from  the</w:t>
                          </w:r>
                          <w:proofErr w:type="gramEnd"/>
                          <w:r w:rsidRPr="00A5077C">
                            <w:rPr>
                              <w:rFonts w:ascii="Times New Roman" w:hAnsi="Times New Roman" w:cs="Times New Roman"/>
                              <w:sz w:val="20"/>
                              <w:szCs w:val="20"/>
                              <w:lang w:bidi="si-LK"/>
                            </w:rPr>
                            <w:t xml:space="preserve"> front office</w:t>
                          </w:r>
                        </w:p>
                      </w:txbxContent>
                    </v:textbox>
                  </v:shape>
                  <v:shape id="Text Box 31" o:spid="_x0000_s1036"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zpUcEA&#10;AADbAAAADwAAAGRycy9kb3ducmV2LnhtbESPzarCMBSE94LvEI5wdzbVCyLVKKIIwl35s3F3bI5t&#10;aXNSm9j2vr0RBJfDzHzDLNe9qURLjSssK5hEMQji1OqCMwWX8348B+E8ssbKMin4Jwfr1XCwxETb&#10;jo/UnnwmAoRdggpy7+tESpfmZNBFtiYO3t02Bn2QTSZ1g12Am0pO43gmDRYcFnKsaZtTWp6eRsGs&#10;7OR2nnbUut3f43rLSjb+otTPqN8sQHjq/Tf8aR+0gt8J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M6VHBAAAA2wAAAA8AAAAAAAAAAAAAAAAAmAIAAGRycy9kb3du&#10;cmV2LnhtbFBLBQYAAAAABAAEAPUAAACGAwAAAAA=&#10;" fillcolor="#92d050" strokecolor="black [3213]">
                    <v:textbox>
                      <w:txbxContent>
                        <w:p w14:paraId="542F0948" w14:textId="77777777" w:rsidR="00FE132D" w:rsidRDefault="00FE132D" w:rsidP="00942058"/>
                      </w:txbxContent>
                    </v:textbox>
                  </v:shape>
                  <v:shape id="Text Box 35" o:spid="_x0000_s1037"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0cMA&#10;AADbAAAADwAAAGRycy9kb3ducmV2LnhtbESPQWsCMRSE74X+h/AKXopmq1RlNcpSsPTioeoPeG6e&#10;m9XNy5JEd/vvG0HwOMzMN8xy3dtG3MiH2rGCj1EGgrh0uuZKwWG/Gc5BhIissXFMCv4owHr1+rLE&#10;XLuOf+m2i5VIEA45KjAxtrmUoTRkMYxcS5y8k/MWY5K+ktpjl+C2keMsm0qLNacFgy19GSovu6tV&#10;cHwvvo3vJtV05stt4dvZ8Ry8UoO3vliAiNTHZ/jR/tEKJp9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B0cMAAADbAAAADwAAAAAAAAAAAAAAAACYAgAAZHJzL2Rv&#10;d25yZXYueG1sUEsFBgAAAAAEAAQA9QAAAIgDAAAAAA==&#10;" fillcolor="yellow" strokecolor="black [3213]">
                    <v:textbox>
                      <w:txbxContent>
                        <w:p w14:paraId="7D15CFA2" w14:textId="77777777" w:rsidR="00FE132D" w:rsidRDefault="00FE132D" w:rsidP="00942058"/>
                      </w:txbxContent>
                    </v:textbox>
                  </v:shape>
                  <v:shape id="Text Box 36" o:spid="_x0000_s1038" type="#_x0000_t202" style="position:absolute;top:4267;width:49600;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jJ8UA&#10;AADbAAAADwAAAGRycy9kb3ducmV2LnhtbESPzW7CMBCE75X6DtYicWscSsVPihMhpEocOBTopbcl&#10;3iZu43UamxDevq6ExHE0M99oVsVgG9FT541jBZMkBUFcOm24UvBxfHtagPABWWPjmBRcyUORPz6s&#10;MNPuwnvqD6ESEcI+QwV1CG0mpS9rsugT1xJH78t1FkOUXSV1h5cIt418TtOZtGg4LtTY0qam8udw&#10;tgrCrz3N19f3TzL998t0V21weTJKjUfD+hVEoCHcw7f2ViuYzuD/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SMnxQAAANsAAAAPAAAAAAAAAAAAAAAAAJgCAABkcnMv&#10;ZG93bnJldi54bWxQSwUGAAAAAAQABAD1AAAAigMAAAAA&#10;" fillcolor="white [3201]" strokecolor="black [3213]">
                    <v:textbox>
                      <w:txbxContent>
                        <w:p w14:paraId="40B7612D" w14:textId="29A4CB5F"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txbxContent>
                    </v:textbox>
                  </v:shape>
                </v:group>
                <v:group id="Group 2" o:spid="_x0000_s1039" style="position:absolute;left:7848;top:13030;width:43363;height:5486" coordsize="43364,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Text Box 43" o:spid="_x0000_s1040" type="#_x0000_t202" style="position:absolute;left:2909;width:4045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zwsQA&#10;AADbAAAADwAAAGRycy9kb3ducmV2LnhtbESPQWvCQBSE7wX/w/IKvdVNVaxGN0GEggcP1nrx9sw+&#10;k22zb9PsNsZ/7xYEj8PMfMMs897WoqPWG8cK3oYJCOLCacOlgsPXx+sMhA/IGmvHpOBKHvJs8LTE&#10;VLsLf1K3D6WIEPYpKqhCaFIpfVGRRT90DXH0zq61GKJsS6lbvES4reUoSabSouG4UGFD64qKn/2f&#10;VRB+7el9dd0dyXTfk/G2XOP8ZJR6ee5XCxCB+vAI39sbrWAyhv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88LEAAAA2wAAAA8AAAAAAAAAAAAAAAAAmAIAAGRycy9k&#10;b3ducmV2LnhtbFBLBQYAAAAABAAEAPUAAACJAwAAAAA=&#10;" fillcolor="white [3201]" strokecolor="black [3213]">
                    <v:textbox>
                      <w:txbxContent>
                        <w:p w14:paraId="6AC20AF6" w14:textId="2B33B21B" w:rsidR="00FE132D" w:rsidRPr="00A5077C" w:rsidRDefault="00FE132D" w:rsidP="00E46A5B">
                          <w:pPr>
                            <w:spacing w:after="0" w:line="240" w:lineRule="auto"/>
                            <w:jc w:val="center"/>
                            <w:rPr>
                              <w:rFonts w:ascii="Times New Roman" w:hAnsi="Times New Roman" w:cs="Times New Roman"/>
                              <w:sz w:val="18"/>
                              <w:szCs w:val="18"/>
                              <w:lang w:bidi="si-LK"/>
                            </w:rPr>
                          </w:pPr>
                          <w:r w:rsidRPr="00A5077C">
                            <w:rPr>
                              <w:rFonts w:ascii="Times New Roman" w:hAnsi="Times New Roman" w:cs="Times New Roman"/>
                              <w:sz w:val="18"/>
                              <w:szCs w:val="18"/>
                              <w:lang w:bidi="si-LK"/>
                            </w:rPr>
                            <w:t>Request to reserve the hall on a day when it is available as per the waiting list</w:t>
                          </w:r>
                        </w:p>
                      </w:txbxContent>
                    </v:textbox>
                  </v:shape>
                  <v:shape id="Text Box 45" o:spid="_x0000_s1041" type="#_x0000_t202" style="position:absolute;width:2908;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cL8IA&#10;AADbAAAADwAAAGRycy9kb3ducmV2LnhtbESPQWvCQBSE74L/YXmF3nRTqRJSVxFFKPSk5uLtdfeZ&#10;hGTfxuyapP++Wyh4HGbmG2a9HW0jeup85VjB2zwBQaydqbhQkF+OsxSED8gGG8ek4Ic8bDfTyRoz&#10;4wY+UX8OhYgQ9hkqKENoMym9Lsmin7uWOHo311kMUXaFNB0OEW4buUiSlbRYcVwosaV9Sbo+P6yC&#10;VT3IfaoH6v3h6379Lmq2IVfq9WXcfYAINIZn+L/9aRS8L+Hv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ZwvwgAAANsAAAAPAAAAAAAAAAAAAAAAAJgCAABkcnMvZG93&#10;bnJldi54bWxQSwUGAAAAAAQABAD1AAAAhwMAAAAA&#10;" fillcolor="#92d050" strokecolor="black [3213]">
                    <v:textbox>
                      <w:txbxContent>
                        <w:p w14:paraId="6AF54ACA" w14:textId="77777777" w:rsidR="00FE132D" w:rsidRDefault="00FE132D" w:rsidP="00942058"/>
                      </w:txbxContent>
                    </v:textbox>
                  </v:shape>
                  <v:shape id="Text Box 46" o:spid="_x0000_s1042" type="#_x0000_t202" style="position:absolute;top:1524;width:291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s28MA&#10;AADbAAAADwAAAGRycy9kb3ducmV2LnhtbESPQWsCMRSE7wX/Q3gFL0WztmUtq1GWQqUXD1V/wHPz&#10;ulm7eVmS1F3/vREEj8PMfMMs14NtxZl8aBwrmE0zEMSV0w3XCg77r8kHiBCRNbaOScGFAqxXo6cl&#10;Ftr1/EPnXaxFgnAoUIGJsSukDJUhi2HqOuLk/TpvMSbpa6k99gluW/maZbm02HBaMNjRp6Hqb/dv&#10;FRxfyo3x/Vudz321LX03P56CV2r8PJQLEJGG+Ajf299awXsO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3s28MAAADbAAAADwAAAAAAAAAAAAAAAACYAgAAZHJzL2Rv&#10;d25yZXYueG1sUEsFBgAAAAAEAAQA9QAAAIgDAAAAAA==&#10;" fillcolor="yellow" strokecolor="black [3213]">
                    <v:textbox>
                      <w:txbxContent>
                        <w:p w14:paraId="2B6FB88D" w14:textId="77777777" w:rsidR="00FE132D" w:rsidRDefault="00FE132D" w:rsidP="00942058"/>
                      </w:txbxContent>
                    </v:textbox>
                  </v:shape>
                  <v:shape id="Text Box 44" o:spid="_x0000_s1043" type="#_x0000_t202" style="position:absolute;top:3044;width:43358;height:2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VrtsQA&#10;AADbAAAADwAAAGRycy9kb3ducmV2LnhtbESPQWvCQBSE74X+h+UVeqsbNWhNXUUEwYMHtV56e2af&#10;ydbs25jdxvjvXUHocZiZb5jpvLOVaKnxxrGCfi8BQZw7bbhQcPhefXyC8AFZY+WYFNzIw3z2+jLF&#10;TLsr76jdh0JECPsMFZQh1JmUPi/Jou+5mjh6J9dYDFE2hdQNXiPcVnKQJCNp0XBcKLGmZUn5ef9n&#10;FYSLPY4Xt+0PmfY3HW6KJU6ORqn3t27xBSJQF/7Dz/ZaK0hT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1a7bEAAAA2wAAAA8AAAAAAAAAAAAAAAAAmAIAAGRycy9k&#10;b3ducmV2LnhtbFBLBQYAAAAABAAEAPUAAACJAwAAAAA=&#10;" fillcolor="white [3201]" strokecolor="black [3213]">
                    <v:textbox>
                      <w:txbxContent>
                        <w:p w14:paraId="2BBB2D9D" w14:textId="77777777" w:rsidR="00FE132D" w:rsidRPr="00A5077C" w:rsidRDefault="00FE132D" w:rsidP="00D11399">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p w14:paraId="5EFC8133" w14:textId="49891A1A" w:rsidR="00FE132D" w:rsidRPr="00F121A1" w:rsidRDefault="00FE132D" w:rsidP="00942058">
                          <w:pPr>
                            <w:spacing w:after="0" w:line="240" w:lineRule="auto"/>
                            <w:jc w:val="center"/>
                            <w:rPr>
                              <w:sz w:val="20"/>
                              <w:szCs w:val="20"/>
                              <w:lang w:bidi="si-LK"/>
                            </w:rPr>
                          </w:pPr>
                        </w:p>
                      </w:txbxContent>
                    </v:textbox>
                  </v:shape>
                </v:group>
                <v:group id="Group 10" o:spid="_x0000_s1044" style="position:absolute;left:3810;top:20650;width:51358;height:7086" coordsize="51358,7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2" o:spid="_x0000_s1045" type="#_x0000_t202" style="position:absolute;left:2895;width:48463;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j28IA&#10;AADbAAAADwAAAGRycy9kb3ducmV2LnhtbERPS4vCMBC+C/sfwix403SF1aUaxQfrA1F8HTwOzWxb&#10;bCaliVr/vRGEvc3H95zBqDaFuFHlcssKvtoRCOLE6pxTBafjb+sHhPPIGgvLpOBBDkbDj8YAY23v&#10;vKfbwacihLCLUUHmfRlL6ZKMDLq2LYkD92crgz7AKpW6wnsIN4XsRFFXGsw5NGRY0jSj5HK4GgXz&#10;8aa7XG9P250u7WJ6nnzPjpuVUs3PetwH4an2/+K3e6nD/B68fgkHyOE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uPbwgAAANsAAAAPAAAAAAAAAAAAAAAAAJgCAABkcnMvZG93&#10;bnJldi54bWxQSwUGAAAAAAQABAD1AAAAhwMAAAAA&#10;" strokecolor="black [3213]">
                    <v:shadow color="#00b0f0" opacity=".5" offset="-6pt,-15pt"/>
                    <v:textbox>
                      <w:txbxContent>
                        <w:p w14:paraId="3C292687" w14:textId="5E4AE936" w:rsidR="00FE132D" w:rsidRPr="00B83CF5" w:rsidRDefault="00FE132D" w:rsidP="00942058">
                          <w:pPr>
                            <w:pStyle w:val="Default"/>
                            <w:jc w:val="center"/>
                            <w:rPr>
                              <w:rFonts w:ascii="Cambria Math" w:hAnsi="Cambria Math"/>
                              <w:sz w:val="20"/>
                              <w:szCs w:val="20"/>
                              <w:cs/>
                            </w:rPr>
                          </w:pPr>
                          <w:r w:rsidRPr="00A5077C">
                            <w:rPr>
                              <w:rFonts w:ascii="Times New Roman" w:hAnsi="Times New Roman" w:cs="Times New Roman"/>
                              <w:sz w:val="16"/>
                              <w:szCs w:val="16"/>
                              <w:lang w:bidi="si-LK"/>
                            </w:rPr>
                            <w:t xml:space="preserve">Accept the fee and security deposit along with the application form and issue the receipt and tracking number and forward the copy of the permission slip to officer-in-charge of </w:t>
                          </w:r>
                          <w:proofErr w:type="gramStart"/>
                          <w:r w:rsidRPr="00A5077C">
                            <w:rPr>
                              <w:rFonts w:ascii="Times New Roman" w:hAnsi="Times New Roman" w:cs="Times New Roman"/>
                              <w:sz w:val="16"/>
                              <w:szCs w:val="16"/>
                              <w:lang w:bidi="si-LK"/>
                            </w:rPr>
                            <w:t>the  hall</w:t>
                          </w:r>
                          <w:proofErr w:type="gramEnd"/>
                          <w:r w:rsidRPr="00A5077C">
                            <w:rPr>
                              <w:rFonts w:ascii="Times New Roman" w:hAnsi="Times New Roman" w:cs="Times New Roman"/>
                              <w:sz w:val="16"/>
                              <w:szCs w:val="16"/>
                              <w:lang w:bidi="si-LK"/>
                            </w:rPr>
                            <w:t xml:space="preserve"> to provide the service</w:t>
                          </w:r>
                          <w:r w:rsidRPr="00B83CF5">
                            <w:rPr>
                              <w:rFonts w:ascii="Cambria Math" w:hAnsi="Cambria Math"/>
                              <w:sz w:val="20"/>
                              <w:szCs w:val="20"/>
                              <w:lang w:bidi="si-LK"/>
                            </w:rPr>
                            <w:t>.</w:t>
                          </w:r>
                        </w:p>
                      </w:txbxContent>
                    </v:textbox>
                  </v:shape>
                  <v:shape id="Text Box 22" o:spid="_x0000_s1046"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h+8EA&#10;AADbAAAADwAAAGRycy9kb3ducmV2LnhtbESPQYvCMBSE7wv+h/AEb2tqDyJdY5GKIHjS9eLtbfNs&#10;S5uX2sS2/nsjLHgcZuYbZp2OphE9da6yrGAxj0AQ51ZXXCi4/O6/VyCcR9bYWCYFT3KQbiZfa0y0&#10;HfhE/dkXIkDYJaig9L5NpHR5SQbd3LbEwbvZzqAPsiuk7nAIcNPIOIqW0mDFYaHElrKS8vr8MAqW&#10;9SCzVT5Q73bH+/WvqNn4i1Kz6bj9AeFp9J/wf/ugFcQxvL+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H4fvBAAAA2wAAAA8AAAAAAAAAAAAAAAAAmAIAAGRycy9kb3du&#10;cmV2LnhtbFBLBQYAAAAABAAEAPUAAACGAwAAAAA=&#10;" fillcolor="#92d050" strokecolor="black [3213]">
                    <v:textbox>
                      <w:txbxContent>
                        <w:p w14:paraId="5362EDFC" w14:textId="77777777" w:rsidR="00FE132D" w:rsidRDefault="00FE132D" w:rsidP="00942058"/>
                      </w:txbxContent>
                    </v:textbox>
                  </v:shape>
                  <v:shape id="Text Box 23" o:spid="_x0000_s1047"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q48QA&#10;AADbAAAADwAAAGRycy9kb3ducmV2LnhtbESPwWrDMBBE74X+g9hCLqWRm0BcXMvBFBJyyaFpP2Bj&#10;bS231spISuz8fRQI9DjMzBumXE+2F2fyoXOs4HWegSBunO64VfD9tXl5AxEissbeMSm4UIB19fhQ&#10;YqHdyJ90PsRWJAiHAhWYGIdCytAYshjmbiBO3o/zFmOSvpXa45jgtpeLLFtJix2nBYMDfRhq/g4n&#10;q+D4XG+NH5ftKvfNvvZDfvwNXqnZ01S/g4g0xf/wvb3TChZLuH1JP0B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quPEAAAA2wAAAA8AAAAAAAAAAAAAAAAAmAIAAGRycy9k&#10;b3ducmV2LnhtbFBLBQYAAAAABAAEAPUAAACJAwAAAAA=&#10;" fillcolor="yellow" strokecolor="black [3213]">
                    <v:textbox>
                      <w:txbxContent>
                        <w:p w14:paraId="54D3813D" w14:textId="77777777" w:rsidR="00FE132D" w:rsidRDefault="00FE132D" w:rsidP="00942058"/>
                      </w:txbxContent>
                    </v:textbox>
                  </v:shape>
                  <v:shape id="Text Box 24" o:spid="_x0000_s1048" type="#_x0000_t202" style="position:absolute;top:4267;width:51358;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OFsUA&#10;AADbAAAADwAAAGRycy9kb3ducmV2LnhtbESPS2vDMBCE74X8B7GB3mo5D/JwI5sQCPTQQ5v00tvG&#10;2tpqrZVjqY7z76tCIMdhZr5hNsVgG9FT541jBZMkBUFcOm24UvBx3D+tQPiArLFxTAqu5KHIRw8b&#10;zLS78Dv1h1CJCGGfoYI6hDaT0pc1WfSJa4mj9+U6iyHKrpK6w0uE20ZO03QhLRqOCzW2tKup/Dn8&#10;WgXhbE/L7fXtk0z/PZ+9Vjtcn4xSj+Nh+wwi0BDu4Vv7RSuYzuH/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o4WxQAAANsAAAAPAAAAAAAAAAAAAAAAAJgCAABkcnMv&#10;ZG93bnJldi54bWxQSwUGAAAAAAQABAD1AAAAigMAAAAA&#10;" fillcolor="white [3201]" strokecolor="black [3213]">
                    <v:textbox>
                      <w:txbxContent>
                        <w:p w14:paraId="36F9CA6E" w14:textId="6D093344"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Responsibility</w:t>
                          </w:r>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 of the Front Office </w:t>
                          </w:r>
                        </w:p>
                      </w:txbxContent>
                    </v:textbox>
                  </v:shape>
                </v:group>
                <v:group id="Group 25" o:spid="_x0000_s1049" style="position:absolute;left:8153;top:29489;width:43358;height:5563" coordsize="43364,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26" o:spid="_x0000_s1050" type="#_x0000_t202" style="position:absolute;left:2909;width:4045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1+sUA&#10;AADbAAAADwAAAGRycy9kb3ducmV2LnhtbESPzW7CMBCE70i8g7VIvYEDrfhJcSKEVIkDBwq99LbE&#10;28RtvA6xG8Lb10iVOI5m5hvNOu9tLTpqvXGsYDpJQBAXThsuFXyc3sZLED4ga6wdk4Ibeciz4WCN&#10;qXZXfqfuGEoRIexTVFCF0KRS+qIii37iGuLofbnWYoiyLaVu8RrhtpazJJlLi4bjQoUNbSsqfo6/&#10;VkG42PNiczt8kum+X5735RZXZ6PU06jfvIII1IdH+L+90wpmc7h/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LX6xQAAANsAAAAPAAAAAAAAAAAAAAAAAJgCAABkcnMv&#10;ZG93bnJldi54bWxQSwUGAAAAAAQABAD1AAAAigMAAAAA&#10;" fillcolor="white [3201]" strokecolor="black [3213]">
                    <v:textbox>
                      <w:txbxContent>
                        <w:p w14:paraId="16E4657B" w14:textId="17B0E1AA" w:rsidR="00FE132D" w:rsidRPr="00A5077C" w:rsidRDefault="00FE132D" w:rsidP="00E46A5B">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 xml:space="preserve">To credit collected </w:t>
                          </w:r>
                          <w:proofErr w:type="gramStart"/>
                          <w:r w:rsidRPr="00A5077C">
                            <w:rPr>
                              <w:rFonts w:ascii="Times New Roman" w:hAnsi="Times New Roman" w:cs="Times New Roman"/>
                              <w:sz w:val="20"/>
                              <w:szCs w:val="20"/>
                              <w:lang w:bidi="si-LK"/>
                            </w:rPr>
                            <w:t>fee  and</w:t>
                          </w:r>
                          <w:proofErr w:type="gramEnd"/>
                          <w:r w:rsidRPr="00A5077C">
                            <w:rPr>
                              <w:rFonts w:ascii="Times New Roman" w:hAnsi="Times New Roman" w:cs="Times New Roman"/>
                              <w:sz w:val="20"/>
                              <w:szCs w:val="20"/>
                              <w:lang w:bidi="si-LK"/>
                            </w:rPr>
                            <w:t xml:space="preserve"> security deposit to deposit account</w:t>
                          </w:r>
                        </w:p>
                      </w:txbxContent>
                    </v:textbox>
                  </v:shape>
                  <v:shape id="Text Box 27" o:spid="_x0000_s1051" type="#_x0000_t202" style="position:absolute;width:2908;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CY8AA&#10;AADbAAAADwAAAGRycy9kb3ducmV2LnhtbESPzarCMBSE94LvEI7gTlNdqFSjiJcLgit/Nu6OzbEt&#10;bU5qE9v69kYQXA4z8w2z2nSmFA3VLresYDKOQBAnVuecKric/0cLEM4jaywtk4IXOdis+70Vxtq2&#10;fKTm5FMRIOxiVJB5X8VSuiQjg25sK+Lg3W1t0AdZp1LX2Aa4KeU0imbSYM5hIcOKdhklxelpFMyK&#10;Vu4WSUuN+zs8rre0YOMvSg0H3XYJwlPnf+Fve68VTOfw+R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BCY8AAAADbAAAADwAAAAAAAAAAAAAAAACYAgAAZHJzL2Rvd25y&#10;ZXYueG1sUEsFBgAAAAAEAAQA9QAAAIUDAAAAAA==&#10;" fillcolor="#92d050" strokecolor="black [3213]">
                    <v:textbox>
                      <w:txbxContent>
                        <w:p w14:paraId="066CA7EB" w14:textId="77777777" w:rsidR="00FE132D" w:rsidRDefault="00FE132D" w:rsidP="00942058"/>
                      </w:txbxContent>
                    </v:textbox>
                  </v:shape>
                  <v:shape id="Text Box 32" o:spid="_x0000_s1052" type="#_x0000_t202" style="position:absolute;top:1524;width:291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ZpcQA&#10;AADbAAAADwAAAGRycy9kb3ducmV2LnhtbESPwWrDMBBE74X+g9hCLqWRm0BcXMvBFBJyyaFpP2Bj&#10;bS231spISuz8fRQI9DjMzBumXE+2F2fyoXOs4HWegSBunO64VfD9tXl5AxEissbeMSm4UIB19fhQ&#10;YqHdyJ90PsRWJAiHAhWYGIdCytAYshjmbiBO3o/zFmOSvpXa45jgtpeLLFtJix2nBYMDfRhq/g4n&#10;q+D4XG+NH5ftKvfNvvZDfvwNXqnZ01S/g4g0xf/wvb3TCpYLuH1JP0B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QmaXEAAAA2wAAAA8AAAAAAAAAAAAAAAAAmAIAAGRycy9k&#10;b3ducmV2LnhtbFBLBQYAAAAABAAEAPUAAACJAwAAAAA=&#10;" fillcolor="yellow" strokecolor="black [3213]">
                    <v:textbox>
                      <w:txbxContent>
                        <w:p w14:paraId="7184532D" w14:textId="77777777" w:rsidR="00FE132D" w:rsidRDefault="00FE132D" w:rsidP="00942058"/>
                      </w:txbxContent>
                    </v:textbox>
                  </v:shape>
                  <v:shape id="Text Box 33" o:spid="_x0000_s1053" type="#_x0000_t202" style="position:absolute;top:3044;width:43358;height:2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Av8QA&#10;AADbAAAADwAAAGRycy9kb3ducmV2LnhtbESPQWvCQBSE70L/w/IK3nSjKVpTVxFB6KEHq156e2af&#10;ydbs25jdxvjv3YLgcZiZb5j5srOVaKnxxrGC0TABQZw7bbhQcNhvBu8gfEDWWDkmBTfysFy89OaY&#10;aXflb2p3oRARwj5DBWUIdSalz0uy6IeuJo7eyTUWQ5RNIXWD1wi3lRwnyURaNBwXSqxpXVJ+3v1Z&#10;BeFij9PVbftDpv19S7+KNc6ORqn+a7f6ABGoC8/wo/2pFaQ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gL/EAAAA2wAAAA8AAAAAAAAAAAAAAAAAmAIAAGRycy9k&#10;b3ducmV2LnhtbFBLBQYAAAAABAAEAPUAAACJAwAAAAA=&#10;" fillcolor="white [3201]" strokecolor="black [3213]">
                    <v:textbox>
                      <w:txbxContent>
                        <w:p w14:paraId="5FEEF8B0" w14:textId="77777777" w:rsidR="00FE132D" w:rsidRPr="00A5077C" w:rsidRDefault="00FE132D" w:rsidP="008D1ED7">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Responsibility</w:t>
                          </w:r>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 of the Front Office </w:t>
                          </w:r>
                        </w:p>
                        <w:p w14:paraId="1E8BA586" w14:textId="2BEA8B4E" w:rsidR="00FE132D" w:rsidRPr="00F121A1" w:rsidRDefault="00FE132D" w:rsidP="00942058">
                          <w:pPr>
                            <w:spacing w:after="0" w:line="240" w:lineRule="auto"/>
                            <w:jc w:val="center"/>
                            <w:rPr>
                              <w:sz w:val="20"/>
                              <w:szCs w:val="20"/>
                              <w:lang w:bidi="si-LK"/>
                            </w:rPr>
                          </w:pPr>
                        </w:p>
                      </w:txbxContent>
                    </v:textbox>
                  </v:shape>
                </v:group>
                <v:group id="Group 34" o:spid="_x0000_s1054" style="position:absolute;left:7848;top:37261;width:43358;height:5487" coordsize="43364,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37" o:spid="_x0000_s1055" type="#_x0000_t202" style="position:absolute;left:2909;width:4045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GvMQA&#10;AADbAAAADwAAAGRycy9kb3ducmV2LnhtbESPQWvCQBSE74L/YXmCN920SqPRVUQQevBQbS/entln&#10;sjb7Ns1uY/z3XaHgcZiZb5jlurOVaKnxxrGCl3ECgjh32nCh4OtzN5qB8AFZY+WYFNzJw3rV7y0x&#10;0+7GB2qPoRARwj5DBWUIdSalz0uy6MeuJo7exTUWQ5RNIXWDtwi3lXxNkjdp0XBcKLGmbUn59/HX&#10;Kgg/9pxu7h8nMu11OtkXW5yfjVLDQbdZgAjUhWf4v/2uFUxSeHy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hhrzEAAAA2wAAAA8AAAAAAAAAAAAAAAAAmAIAAGRycy9k&#10;b3ducmV2LnhtbFBLBQYAAAAABAAEAPUAAACJAwAAAAA=&#10;" fillcolor="white [3201]" strokecolor="black [3213]">
                    <v:textbox>
                      <w:txbxContent>
                        <w:p w14:paraId="05C766B0" w14:textId="436391B9" w:rsidR="00FE132D" w:rsidRPr="00A5077C" w:rsidRDefault="00FE132D" w:rsidP="00E46A5B">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Use of the hall for the requested function</w:t>
                          </w:r>
                        </w:p>
                      </w:txbxContent>
                    </v:textbox>
                  </v:shape>
                  <v:shape id="Text Box 38" o:spid="_x0000_s1056" type="#_x0000_t202" style="position:absolute;width:2908;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AzLwA&#10;AADbAAAADwAAAGRycy9kb3ducmV2LnhtbERPuwrCMBTdBf8hXMFNUxVEqlFEEQQnH4vbtbm2pc1N&#10;bWJb/94MguPhvFebzpSiodrllhVMxhEI4sTqnFMFt+thtADhPLLG0jIp+JCDzbrfW2Gsbctnai4+&#10;FSGEXYwKMu+rWEqXZGTQjW1FHLinrQ36AOtU6hrbEG5KOY2iuTSYc2jIsKJdRklxeRsF86KVu0XS&#10;UuP2p9f9kRZs/E2p4aDbLkF46vxf/HMftYJZ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tkDMvAAAANsAAAAPAAAAAAAAAAAAAAAAAJgCAABkcnMvZG93bnJldi54&#10;bWxQSwUGAAAAAAQABAD1AAAAgQMAAAAA&#10;" fillcolor="#92d050" strokecolor="black [3213]">
                    <v:textbox>
                      <w:txbxContent>
                        <w:p w14:paraId="1CECC8FA" w14:textId="77777777" w:rsidR="00FE132D" w:rsidRDefault="00FE132D" w:rsidP="00942058"/>
                      </w:txbxContent>
                    </v:textbox>
                  </v:shape>
                  <v:shape id="Text Box 39" o:spid="_x0000_s1057" type="#_x0000_t202" style="position:absolute;top:1524;width:291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L1MQA&#10;AADbAAAADwAAAGRycy9kb3ducmV2LnhtbESP3WoCMRSE7wu+QzhCb4pmVfBnNcoiWLzpRW0f4Lg5&#10;blY3J0sS3e3bN0Khl8PMfMNsdr1txIN8qB0rmIwzEMSl0zVXCr6/DqMliBCRNTaOScEPBdhtBy8b&#10;zLXr+JMep1iJBOGQowITY5tLGUpDFsPYtcTJuzhvMSbpK6k9dgluGznNsrm0WHNaMNjS3lB5O92t&#10;gvNb8W58N6vmC19+FL5dnK/BK/U67Is1iEh9/A//tY9awWwFzy/p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0C9TEAAAA2wAAAA8AAAAAAAAAAAAAAAAAmAIAAGRycy9k&#10;b3ducmV2LnhtbFBLBQYAAAAABAAEAPUAAACJAwAAAAA=&#10;" fillcolor="yellow" strokecolor="black [3213]">
                    <v:textbox>
                      <w:txbxContent>
                        <w:p w14:paraId="30740D5D" w14:textId="77777777" w:rsidR="00FE132D" w:rsidRDefault="00FE132D" w:rsidP="00942058"/>
                      </w:txbxContent>
                    </v:textbox>
                  </v:shape>
                  <v:shape id="Text Box 40" o:spid="_x0000_s1058" type="#_x0000_t202" style="position:absolute;top:3044;width:43358;height:2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ttcAA&#10;AADbAAAADwAAAGRycy9kb3ducmV2LnhtbERPu27CMBTdK/EP1kViKw4PFQgYhJAqdWCgwMJ2iS+J&#10;Ib5OYzeEv8cDEuPReS9WrS1FQ7U3jhUM+gkI4sxpw7mC4+H7cwrCB2SNpWNS8CAPq2XnY4Gpdnf+&#10;pWYfchFD2KeooAihSqX0WUEWfd9VxJG7uNpiiLDOpa7xHsNtKYdJ8iUtGo4NBVa0KSi77f+tgvBn&#10;z5P1Y3ci01zHo22+wdnZKNXrtus5iEBteItf7h+tYBzXx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5ttcAAAADbAAAADwAAAAAAAAAAAAAAAACYAgAAZHJzL2Rvd25y&#10;ZXYueG1sUEsFBgAAAAAEAAQA9QAAAIUDAAAAAA==&#10;" fillcolor="white [3201]" strokecolor="black [3213]">
                    <v:textbox>
                      <w:txbxContent>
                        <w:p w14:paraId="762DDF8B" w14:textId="77777777" w:rsidR="00FE132D" w:rsidRPr="00A5077C" w:rsidRDefault="00FE132D" w:rsidP="00D11399">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p w14:paraId="56AFA55A" w14:textId="46D1B587" w:rsidR="00FE132D" w:rsidRPr="00F121A1" w:rsidRDefault="00FE132D" w:rsidP="00942058">
                          <w:pPr>
                            <w:spacing w:after="0" w:line="240" w:lineRule="auto"/>
                            <w:jc w:val="center"/>
                            <w:rPr>
                              <w:sz w:val="20"/>
                              <w:szCs w:val="20"/>
                              <w:lang w:bidi="si-LK"/>
                            </w:rPr>
                          </w:pPr>
                        </w:p>
                      </w:txbxContent>
                    </v:textbox>
                  </v:shape>
                </v:group>
                <v:group id="Group 41" o:spid="_x0000_s1059" style="position:absolute;left:7848;top:45110;width:43358;height:5486" coordsize="43364,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Text Box 42" o:spid="_x0000_s1060" type="#_x0000_t202" style="position:absolute;left:2909;width:4045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BWWcUA&#10;AADbAAAADwAAAGRycy9kb3ducmV2LnhtbESPS2vDMBCE74X8B7GB3mo5D/JwI5sQCPTQQ5v00tvG&#10;2tpqrZVjqY7z76tCIMdhZr5hNsVgG9FT541jBZMkBUFcOm24UvBx3D+tQPiArLFxTAqu5KHIRw8b&#10;zLS78Dv1h1CJCGGfoYI6hDaT0pc1WfSJa4mj9+U6iyHKrpK6w0uE20ZO03QhLRqOCzW2tKup/Dn8&#10;WgXhbE/L7fXtk0z/PZ+9Vjtcn4xSj+Nh+wwi0BDu4Vv7RSuYT+H/S/wB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0FZZxQAAANsAAAAPAAAAAAAAAAAAAAAAAJgCAABkcnMv&#10;ZG93bnJldi54bWxQSwUGAAAAAAQABAD1AAAAigMAAAAA&#10;" fillcolor="white [3201]" strokecolor="black [3213]">
                    <v:textbox>
                      <w:txbxContent>
                        <w:p w14:paraId="355B16FE" w14:textId="0B7E2487" w:rsidR="00FE132D" w:rsidRPr="00A5077C" w:rsidRDefault="00FE132D" w:rsidP="00E46A5B">
                          <w:pPr>
                            <w:spacing w:after="0" w:line="240" w:lineRule="auto"/>
                            <w:jc w:val="center"/>
                            <w:rPr>
                              <w:rFonts w:ascii="Times New Roman" w:hAnsi="Times New Roman" w:cs="Times New Roman"/>
                              <w:sz w:val="16"/>
                              <w:szCs w:val="16"/>
                              <w:lang w:bidi="si-LK"/>
                            </w:rPr>
                          </w:pPr>
                          <w:r w:rsidRPr="00A5077C">
                            <w:rPr>
                              <w:rFonts w:ascii="Times New Roman" w:hAnsi="Times New Roman" w:cs="Times New Roman"/>
                              <w:sz w:val="16"/>
                              <w:szCs w:val="16"/>
                              <w:lang w:bidi="si-LK"/>
                            </w:rPr>
                            <w:t>After completion of the work, hand over the hall to the officer in charge of the hall</w:t>
                          </w:r>
                        </w:p>
                      </w:txbxContent>
                    </v:textbox>
                  </v:shape>
                  <v:shape id="Text Box 47" o:spid="_x0000_s1061" type="#_x0000_t202" style="position:absolute;width:2908;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w8IA&#10;AADbAAAADwAAAGRycy9kb3ducmV2LnhtbESPQYvCMBSE7wv+h/AEb2vqIq5U0yIuguBpXS/ens2z&#10;LW1eahPb+u/NguBxmJlvmHU6mFp01LrSsoLZNAJBnFldcq7g9Lf7XIJwHlljbZkUPMhBmow+1hhr&#10;2/MvdUefiwBhF6OCwvsmltJlBRl0U9sQB+9qW4M+yDaXusU+wE0tv6JoIQ2WHBYKbGhbUFYd70bB&#10;ourldpn11Lmfw+18ySs2/qTUZDxsViA8Df4dfrX3WsH8G/6/hB8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6fDwgAAANsAAAAPAAAAAAAAAAAAAAAAAJgCAABkcnMvZG93&#10;bnJldi54bWxQSwUGAAAAAAQABAD1AAAAhwMAAAAA&#10;" fillcolor="#92d050" strokecolor="black [3213]">
                    <v:textbox>
                      <w:txbxContent>
                        <w:p w14:paraId="18003E5E" w14:textId="77777777" w:rsidR="00FE132D" w:rsidRDefault="00FE132D" w:rsidP="00942058"/>
                      </w:txbxContent>
                    </v:textbox>
                  </v:shape>
                  <v:shape id="Text Box 49" o:spid="_x0000_s1062" type="#_x0000_t202" style="position:absolute;top:1524;width:2911;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4qcQA&#10;AADbAAAADwAAAGRycy9kb3ducmV2LnhtbESPwW7CMBBE75X4B2uReqmKQ4ugDRgUIbXqhQOBD1ji&#10;bRyI15FtSPr3daVKHEcz80az2gy2FTfyoXGsYDrJQBBXTjdcKzgePp7fQISIrLF1TAp+KMBmPXpY&#10;Ya5dz3u6lbEWCcIhRwUmxi6XMlSGLIaJ64iT9+28xZikr6X22Ce4beVLls2lxYbTgsGOtoaqS3m1&#10;Ck5Pxafx/Ws9X/hqV/hucToHr9TjeCiWICIN8R7+b39pBbN3+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eKnEAAAA2wAAAA8AAAAAAAAAAAAAAAAAmAIAAGRycy9k&#10;b3ducmV2LnhtbFBLBQYAAAAABAAEAPUAAACJAwAAAAA=&#10;" fillcolor="yellow" strokecolor="black [3213]">
                    <v:textbox>
                      <w:txbxContent>
                        <w:p w14:paraId="362B101C" w14:textId="77777777" w:rsidR="00FE132D" w:rsidRDefault="00FE132D" w:rsidP="00942058"/>
                      </w:txbxContent>
                    </v:textbox>
                  </v:shape>
                  <v:shape id="Text Box 50" o:spid="_x0000_s1063" type="#_x0000_t202" style="position:absolute;top:3044;width:43358;height:2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f7aMIA&#10;AADbAAAADwAAAGRycy9kb3ducmV2LnhtbERPPW/CMBDdkfgP1iF1A4eWtpDGQQipEkOHknZhO+Ij&#10;cYnPaeyG8O/rAYnx6X1n68E2oqfOG8cK5rMEBHHptOFKwffX+3QJwgdkjY1jUnAlD+t8PMow1e7C&#10;e+qLUIkYwj5FBXUIbSqlL2uy6GeuJY7cyXUWQ4RdJXWHlxhuG/mYJC/SouHYUGNL25rKc/FnFYRf&#10;e3zdXD8PZPqfxdNHtcXV0Sj1MBk2byACDeEuvrl3WsFzXB+/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towgAAANsAAAAPAAAAAAAAAAAAAAAAAJgCAABkcnMvZG93&#10;bnJldi54bWxQSwUGAAAAAAQABAD1AAAAhwMAAAAA&#10;" fillcolor="white [3201]" strokecolor="black [3213]">
                    <v:textbox>
                      <w:txbxContent>
                        <w:p w14:paraId="05D2B14B" w14:textId="77777777" w:rsidR="00FE132D" w:rsidRPr="00A5077C" w:rsidRDefault="00FE132D" w:rsidP="00D11399">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p w14:paraId="3ACB8F15" w14:textId="58E5E017" w:rsidR="00FE132D" w:rsidRPr="00F121A1" w:rsidRDefault="00FE132D" w:rsidP="00942058">
                          <w:pPr>
                            <w:spacing w:after="0" w:line="240" w:lineRule="auto"/>
                            <w:jc w:val="center"/>
                            <w:rPr>
                              <w:sz w:val="20"/>
                              <w:szCs w:val="20"/>
                              <w:lang w:bidi="si-LK"/>
                            </w:rPr>
                          </w:pPr>
                        </w:p>
                      </w:txbxContent>
                    </v:textbox>
                  </v:shape>
                </v:group>
                <v:group id="Group 51" o:spid="_x0000_s1064" style="position:absolute;left:4724;top:52882;width:49676;height:6325" coordsize="49682,7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2" o:spid="_x0000_s1065" type="#_x0000_t202" style="position:absolute;left:2895;width:4671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5g8YA&#10;AADbAAAADwAAAGRycy9kb3ducmV2LnhtbESPT2vCQBTE7wW/w/IK3uqmAaWkbsRG/EcxtJpDj4/s&#10;axLMvg3ZVeO37xYKPQ4z8xtmvhhMK67Uu8aygudJBIK4tLrhSkFxWj+9gHAeWWNrmRTcycEiHT3M&#10;MdH2xp90PfpKBAi7BBXU3neJlK6syaCb2I44eN+2N+iD7Cupe7wFuGllHEUzabDhsFBjR1lN5fl4&#10;MQo2y8Ns954X+Yfu7Db7epuuToe9UuPHYfkKwtPg/8N/7Z1WMI3h90v4AT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P5g8YAAADbAAAADwAAAAAAAAAAAAAAAACYAgAAZHJz&#10;L2Rvd25yZXYueG1sUEsFBgAAAAAEAAQA9QAAAIsDAAAAAA==&#10;" strokecolor="black [3213]">
                    <v:shadow color="#00b0f0" opacity=".5" offset="-6pt,-15pt"/>
                    <v:textbox>
                      <w:txbxContent>
                        <w:p w14:paraId="70D5F24B" w14:textId="28F81840" w:rsidR="00FE132D" w:rsidRPr="00A5077C" w:rsidRDefault="00FE132D" w:rsidP="00942058">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On taking over the hall, inspect whether there is any damage to it or its fixtures and take over the hall</w:t>
                          </w:r>
                        </w:p>
                      </w:txbxContent>
                    </v:textbox>
                  </v:shape>
                  <v:shape id="Text Box 53" o:spid="_x0000_s1066"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03HcIA&#10;AADbAAAADwAAAGRycy9kb3ducmV2LnhtbESPQWvCQBSE74L/YXmF3nRTixJSVxFFKPSk5uLtdfeZ&#10;hGTfxuyapP++Wyh4HGbmG2a9HW0jeup85VjB2zwBQaydqbhQkF+OsxSED8gGG8ek4Ic8bDfTyRoz&#10;4wY+UX8OhYgQ9hkqKENoMym9Lsmin7uWOHo311kMUXaFNB0OEW4buUiSlbRYcVwosaV9Sbo+P6yC&#10;VT3IfaoH6v3h6379Lmq2IVfq9WXcfYAINIZn+L/9aRQs3+HvS/w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TcdwgAAANsAAAAPAAAAAAAAAAAAAAAAAJgCAABkcnMvZG93&#10;bnJldi54bWxQSwUGAAAAAAQABAD1AAAAhwMAAAAA&#10;" fillcolor="#92d050" strokecolor="black [3213]">
                    <v:textbox>
                      <w:txbxContent>
                        <w:p w14:paraId="22663D91" w14:textId="77777777" w:rsidR="00FE132D" w:rsidRDefault="00FE132D" w:rsidP="00942058"/>
                      </w:txbxContent>
                    </v:textbox>
                  </v:shape>
                  <v:shape id="Text Box 54" o:spid="_x0000_s1067"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B6sQA&#10;AADbAAAADwAAAGRycy9kb3ducmV2LnhtbESPzW7CMBCE75V4B2uReqmKAxSoUgyKkFpx6YGfB1ji&#10;bRyI15FtSPr2GKlSj6OZ+UazXPe2ETfyoXasYDzKQBCXTtdcKTgePl/fQYSIrLFxTAp+KcB6NXha&#10;Yq5dxzu67WMlEoRDjgpMjG0uZSgNWQwj1xIn78d5izFJX0ntsUtw28hJls2lxZrTgsGWNobKy/5q&#10;FZxeii/ju2k1X/jyu/Dt4nQOXqnnYV98gIjUx//wX3urFcze4PE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qQerEAAAA2wAAAA8AAAAAAAAAAAAAAAAAmAIAAGRycy9k&#10;b3ducmV2LnhtbFBLBQYAAAAABAAEAPUAAACJAwAAAAA=&#10;" fillcolor="yellow" strokecolor="black [3213]">
                    <v:textbox>
                      <w:txbxContent>
                        <w:p w14:paraId="17EBEEA8" w14:textId="77777777" w:rsidR="00FE132D" w:rsidRDefault="00FE132D" w:rsidP="00942058"/>
                      </w:txbxContent>
                    </v:textbox>
                  </v:shape>
                  <v:shape id="Text Box 55" o:spid="_x0000_s1068" type="#_x0000_t202" style="position:absolute;top:4267;width:49682;height:2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8MUA&#10;AADbAAAADwAAAGRycy9kb3ducmV2LnhtbESPwW7CMBBE70j8g7VIvYEDlNKGOAghVeqhh0J74bbE&#10;S2KI1yF2Q/j7ulKlHkcz80aTrXtbi45abxwrmE4SEMSF04ZLBV+fr+NnED4ga6wdk4I7eVjnw0GG&#10;qXY33lG3D6WIEPYpKqhCaFIpfVGRRT9xDXH0Tq61GKJsS6lbvEW4reUsSZ6kRcNxocKGthUVl/23&#10;VRCu9rjc3D8OZLrz4/y93OLL0Sj1MOo3KxCB+vAf/mu/aQWLBfx+iT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FjwxQAAANsAAAAPAAAAAAAAAAAAAAAAAJgCAABkcnMv&#10;ZG93bnJldi54bWxQSwUGAAAAAAQABAD1AAAAigMAAAAA&#10;" fillcolor="white [3201]" strokecolor="black [3213]">
                    <v:textbox>
                      <w:txbxContent>
                        <w:p w14:paraId="1FF6EC53" w14:textId="03A75802"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txbxContent>
                    </v:textbox>
                  </v:shape>
                </v:group>
                <v:group id="Group 48" o:spid="_x0000_s1069" style="position:absolute;left:762;top:70713;width:25330;height:9370" coordsize="25330,9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2" o:spid="_x0000_s1070" type="#_x0000_t202" style="position:absolute;left:2895;width:22435;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aG8YA&#10;AADbAAAADwAAAGRycy9kb3ducmV2LnhtbESPQWvCQBSE74X+h+UJvdWNBW2JrmIVq1KUmnjw+Mg+&#10;k9Ds25Bdk/Tfd4VCj8PMfMPMFr2pREuNKy0rGA0jEMSZ1SXnCs7p5vkNhPPIGivLpOCHHCzmjw8z&#10;jLXt+ERt4nMRIOxiVFB4X8dSuqwgg25oa+LgXW1j0AfZ5FI32AW4qeRLFE2kwZLDQoE1rQrKvpOb&#10;UfCxPEx2n8fz8UvXdru6vI/X6WGv1NOgX05BeOr9f/ivvdMKxq9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RaG8YAAADbAAAADwAAAAAAAAAAAAAAAACYAgAAZHJz&#10;L2Rvd25yZXYueG1sUEsFBgAAAAAEAAQA9QAAAIsDAAAAAA==&#10;" strokecolor="black [3213]">
                    <v:shadow color="#00b0f0" opacity=".5" offset="-6pt,-15pt"/>
                    <v:textbox>
                      <w:txbxContent>
                        <w:p w14:paraId="288E09E9" w14:textId="5CA57A25" w:rsidR="00FE132D" w:rsidRPr="00A5077C" w:rsidRDefault="00FE132D" w:rsidP="00942058">
                          <w:pPr>
                            <w:pStyle w:val="Default"/>
                            <w:jc w:val="center"/>
                            <w:rPr>
                              <w:rFonts w:ascii="Times New Roman" w:hAnsi="Times New Roman" w:cs="Times New Roman"/>
                              <w:sz w:val="18"/>
                              <w:szCs w:val="18"/>
                              <w:cs/>
                            </w:rPr>
                          </w:pPr>
                          <w:r w:rsidRPr="00A5077C">
                            <w:rPr>
                              <w:rFonts w:ascii="Times New Roman" w:hAnsi="Times New Roman" w:cs="Times New Roman"/>
                              <w:sz w:val="18"/>
                              <w:szCs w:val="18"/>
                              <w:lang w:bidi="si-LK"/>
                            </w:rPr>
                            <w:t xml:space="preserve">To </w:t>
                          </w:r>
                          <w:proofErr w:type="gramStart"/>
                          <w:r w:rsidRPr="00A5077C">
                            <w:rPr>
                              <w:rFonts w:ascii="Times New Roman" w:hAnsi="Times New Roman" w:cs="Times New Roman"/>
                              <w:sz w:val="18"/>
                              <w:szCs w:val="18"/>
                              <w:lang w:bidi="si-LK"/>
                            </w:rPr>
                            <w:t>inform  applicant</w:t>
                          </w:r>
                          <w:proofErr w:type="gramEnd"/>
                          <w:r w:rsidRPr="00A5077C">
                            <w:rPr>
                              <w:rFonts w:ascii="Times New Roman" w:hAnsi="Times New Roman" w:cs="Times New Roman"/>
                              <w:sz w:val="18"/>
                              <w:szCs w:val="18"/>
                              <w:lang w:bidi="si-LK"/>
                            </w:rPr>
                            <w:t xml:space="preserve"> that in case of any loss, the refund of the security deposit will be considered after assessing the loss.</w:t>
                          </w:r>
                        </w:p>
                      </w:txbxContent>
                    </v:textbox>
                  </v:shape>
                  <v:shape id="Text Box 58" o:spid="_x0000_s1071" type="#_x0000_t202" style="position:absolute;width:2907;height: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lbLwA&#10;AADbAAAADwAAAGRycy9kb3ducmV2LnhtbERPuwrCMBTdBf8hXMFNUwVFqlFEEQQnH4vbtbm2pc1N&#10;bWJb/94MguPhvFebzpSiodrllhVMxhEI4sTqnFMFt+thtADhPLLG0jIp+JCDzbrfW2Gsbctnai4+&#10;FSGEXYwKMu+rWEqXZGTQjW1FHLinrQ36AOtU6hrbEG5KOY2iuTSYc2jIsKJdRklxeRsF86KVu0XS&#10;UuP2p9f9kRZs/E2p4aDbLkF46vxf/HMftYJZGBu+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aaVsvAAAANsAAAAPAAAAAAAAAAAAAAAAAJgCAABkcnMvZG93bnJldi54&#10;bWxQSwUGAAAAAAQABAD1AAAAgQMAAAAA&#10;" fillcolor="#92d050" strokecolor="black [3213]">
                    <v:textbox>
                      <w:txbxContent>
                        <w:p w14:paraId="7BADA362" w14:textId="77777777" w:rsidR="00FE132D" w:rsidRDefault="00FE132D" w:rsidP="00942058"/>
                      </w:txbxContent>
                    </v:textbox>
                  </v:shape>
                  <v:shape id="Text Box 59" o:spid="_x0000_s1072" type="#_x0000_t202" style="position:absolute;top:3505;width:2907;height:3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udMQA&#10;AADbAAAADwAAAGRycy9kb3ducmV2LnhtbESPwW7CMBBE75X4B2uReqmKQyugDRgUIbXqhQOBD1ji&#10;bRyI15FtSPr3daVKHEcz80az2gy2FTfyoXGsYDrJQBBXTjdcKzgePp7fQISIrLF1TAp+KMBmPXpY&#10;Ya5dz3u6lbEWCcIhRwUmxi6XMlSGLIaJ64iT9+28xZikr6X22Ce4beVLls2lxYbTgsGOtoaqS3m1&#10;Ck5Pxafx/Ws9X/hqV/hucToHr9TjeCiWICIN8R7+b39pBbN3+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7nTEAAAA2wAAAA8AAAAAAAAAAAAAAAAAmAIAAGRycy9k&#10;b3ducmV2LnhtbFBLBQYAAAAABAAEAPUAAACJAwAAAAA=&#10;" fillcolor="yellow" strokecolor="black [3213]">
                    <v:textbox>
                      <w:txbxContent>
                        <w:p w14:paraId="77DAD5DC" w14:textId="77777777" w:rsidR="00FE132D" w:rsidRDefault="00FE132D" w:rsidP="00942058"/>
                      </w:txbxContent>
                    </v:textbox>
                  </v:shape>
                  <v:shape id="Text Box 60" o:spid="_x0000_s1073" type="#_x0000_t202" style="position:absolute;top:6781;width:25330;height:2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x1cAA&#10;AADbAAAADwAAAGRycy9kb3ducmV2LnhtbERPu27CMBTdkfgH6yKxgcND0KYYhJCQGBhaYGG7xLeJ&#10;Ib4OsQnh7+uhEuPReS9WrS1FQ7U3jhWMhgkI4sxpw7mC03E7+ADhA7LG0jEpeJGH1bLbWWCq3ZN/&#10;qDmEXMQQ9ikqKEKoUil9VpBFP3QVceR+XW0xRFjnUtf4jOG2lOMkmUmLhmNDgRVtCspuh4dVEO72&#10;Ml+/vs9kmut0ss83+HkxSvV77foLRKA2vMX/7p1WMIvr45f4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x1cAAAADbAAAADwAAAAAAAAAAAAAAAACYAgAAZHJzL2Rvd25y&#10;ZXYueG1sUEsFBgAAAAAEAAQA9QAAAIUDAAAAAA==&#10;" fillcolor="white [3201]" strokecolor="black [3213]">
                    <v:textbox>
                      <w:txbxContent>
                        <w:p w14:paraId="2E987C6C" w14:textId="2DDBD0F3" w:rsidR="00FE132D" w:rsidRPr="00A5077C" w:rsidRDefault="00FE132D" w:rsidP="00B83CF5">
                          <w:pPr>
                            <w:spacing w:after="0" w:line="240" w:lineRule="auto"/>
                            <w:jc w:val="both"/>
                            <w:rPr>
                              <w:rFonts w:ascii="Times New Roman" w:hAnsi="Times New Roman" w:cs="Times New Roman"/>
                              <w:sz w:val="20"/>
                              <w:szCs w:val="20"/>
                              <w:lang w:bidi="si-LK"/>
                            </w:rPr>
                          </w:pPr>
                          <w:r w:rsidRPr="00A5077C">
                            <w:rPr>
                              <w:rFonts w:ascii="Times New Roman" w:hAnsi="Times New Roman" w:cs="Times New Roman"/>
                              <w:sz w:val="20"/>
                              <w:szCs w:val="20"/>
                              <w:lang w:bidi="si-LK"/>
                            </w:rPr>
                            <w:t>Responsibility</w:t>
                          </w:r>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p w14:paraId="5FCFB32A" w14:textId="04C25737" w:rsidR="00FE132D" w:rsidRPr="00F121A1" w:rsidRDefault="00FE132D" w:rsidP="00942058">
                          <w:pPr>
                            <w:spacing w:after="0" w:line="240" w:lineRule="auto"/>
                            <w:jc w:val="center"/>
                            <w:rPr>
                              <w:sz w:val="20"/>
                              <w:szCs w:val="20"/>
                              <w:lang w:bidi="si-LK"/>
                            </w:rPr>
                          </w:pPr>
                        </w:p>
                      </w:txbxContent>
                    </v:textbox>
                  </v:shape>
                </v:group>
                <v:shapetype id="_x0000_t32" coordsize="21600,21600" o:spt="32" o:oned="t" path="m,l21600,21600e" filled="f">
                  <v:path arrowok="t" fillok="f" o:connecttype="none"/>
                  <o:lock v:ext="edit" shapetype="t"/>
                </v:shapetype>
                <v:shape id="Straight Arrow Connector 146" o:spid="_x0000_s1074" type="#_x0000_t32" style="position:absolute;left:29565;top:11125;width:0;height:1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RjZ8EAAADcAAAADwAAAGRycy9kb3ducmV2LnhtbERPTYvCMBC9C/6HMMLeNFWrLl2jyIoo&#10;6KW6ex+asS02k9JkteuvN4LgbR7vc+bL1lTiSo0rLSsYDiIQxJnVJecKfk6b/icI55E1VpZJwT85&#10;WC66nTkm2t44pevR5yKEsEtQQeF9nUjpsoIMuoGtiQN3to1BH2CTS93gLYSbSo6iaCoNlhwaCqzp&#10;u6DscvwzCrYax7/neGKyNN3k69n+EM/uTqmPXrv6AuGp9W/xy73TYX48hecz4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BGNnwQAAANwAAAAPAAAAAAAAAAAAAAAA&#10;AKECAABkcnMvZG93bnJldi54bWxQSwUGAAAAAAQABAD5AAAAjwMAAAAA&#10;" strokecolor="black [3213]" strokeweight="1pt">
                  <v:stroke endarrow="block"/>
                </v:shape>
                <v:shape id="Straight Arrow Connector 147" o:spid="_x0000_s1075" type="#_x0000_t32" style="position:absolute;left:29565;top:18516;width:0;height:2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jG/MIAAADcAAAADwAAAGRycy9kb3ducmV2LnhtbERPTWvCQBC9F/wPywje6kaNpqTZiFhE&#10;QS+x7X3IjklodjZktxr767tCobd5vM/J1oNpxZV611hWMJtGIIhLqxuuFHy8755fQDiPrLG1TAru&#10;5GCdj54yTLW9cUHXs69ECGGXooLa+y6V0pU1GXRT2xEH7mJ7gz7AvpK6x1sIN62cR9FKGmw4NNTY&#10;0bam8uv8bRTsNS4+L/HSlEWxq96S4ylOfpxSk/GweQXhafD/4j/3QYf5cQKPZ8IF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jG/MIAAADcAAAADwAAAAAAAAAAAAAA&#10;AAChAgAAZHJzL2Rvd25yZXYueG1sUEsFBgAAAAAEAAQA+QAAAJADAAAAAA==&#10;" strokecolor="black [3213]" strokeweight="1pt">
                  <v:stroke endarrow="block"/>
                </v:shape>
                <v:shape id="Straight Arrow Connector 148" o:spid="_x0000_s1076" type="#_x0000_t32" style="position:absolute;left:29565;top:27736;width:0;height:1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dSjsUAAADcAAAADwAAAGRycy9kb3ducmV2LnhtbESPQWvCQBCF74X+h2UK3upGm1aJriIt&#10;olAvsXofsmMSzM6G7Fajv945FHqb4b1575v5sneNulAXas8GRsMEFHHhbc2lgcPP+nUKKkRki41n&#10;MnCjAMvF89McM+uvnNNlH0slIRwyNFDF2GZah6Iih2HoW2LRTr5zGGXtSm07vEq4a/Q4ST60w5ql&#10;ocKWPisqzvtfZ2Bj8e14St9dkefr8mvyvUsn92DM4KVfzUBF6uO/+e96awU/FVp5Rib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dSjsUAAADcAAAADwAAAAAAAAAA&#10;AAAAAAChAgAAZHJzL2Rvd25yZXYueG1sUEsFBgAAAAAEAAQA+QAAAJMDAAAAAA==&#10;" strokecolor="black [3213]" strokeweight="1pt">
                  <v:stroke endarrow="block"/>
                </v:shape>
                <v:shape id="Straight Arrow Connector 149" o:spid="_x0000_s1077" type="#_x0000_t32" style="position:absolute;left:29565;top:35052;width:0;height:2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v3FcMAAADcAAAADwAAAGRycy9kb3ducmV2LnhtbERPTWvCQBC9C/6HZYTedKONtU2zkdIi&#10;FvSStL0P2TEJzc6G7Fajv94tCN7m8T4nXQ+mFUfqXWNZwXwWgSAurW64UvD9tZk+g3AeWWNrmRSc&#10;ycE6G49STLQ9cU7HwlcihLBLUEHtfZdI6cqaDLqZ7YgDd7C9QR9gX0nd4ymEm1YuouhJGmw4NNTY&#10;0XtN5W/xZxRsNT7+HOKlKfN8U32sdvt4dXFKPUyGt1cQngZ/F9/cnzrMj1/g/5lwgc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b9xXDAAAA3AAAAA8AAAAAAAAAAAAA&#10;AAAAoQIAAGRycy9kb3ducmV2LnhtbFBLBQYAAAAABAAEAPkAAACRAwAAAAA=&#10;" strokecolor="black [3213]" strokeweight="1pt">
                  <v:stroke endarrow="block"/>
                </v:shape>
                <v:shape id="Straight Arrow Connector 150" o:spid="_x0000_s1078" type="#_x0000_t32" style="position:absolute;left:29565;top:42748;width:0;height:23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jIVcYAAADcAAAADwAAAGRycy9kb3ducmV2LnhtbESPS2/CQAyE75X4Dysj9dZsoFBQYEGI&#10;CrVSewmPu5V1HiLrjbJbSPvr60Ol3mzNeObzeju4Vt2oD41nA5MkBUVceNtwZeB8OjwtQYWIbLH1&#10;TAa+KcB2M3pYY2b9nXO6HWOlJIRDhgbqGLtM61DU5DAkviMWrfS9wyhrX2nb413CXaunafqiHTYs&#10;DTV2tK+puB6/nIE3i8+XcjZ3RZ4fqtfFx+ds8ROMeRwPuxWoSEP8N/9dv1vBnwu+PCMT6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4yFXGAAAA3AAAAA8AAAAAAAAA&#10;AAAAAAAAoQIAAGRycy9kb3ducmV2LnhtbFBLBQYAAAAABAAEAPkAAACUAwAAAAA=&#10;" strokecolor="black [3213]" strokeweight="1pt">
                  <v:stroke endarrow="block"/>
                </v:shape>
                <v:shape id="Straight Arrow Connector 151" o:spid="_x0000_s1079" type="#_x0000_t32" style="position:absolute;left:29565;top:50596;width:0;height:2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tzsEAAADcAAAADwAAAGRycy9kb3ducmV2LnhtbERPS4vCMBC+C/6HMII3TXV90TWK7CIK&#10;eml3vQ/N2JZtJqXJavXXG0HwNh/fc5br1lTiQo0rLSsYDSMQxJnVJecKfn+2gwUI55E1VpZJwY0c&#10;rFfdzhJjba+c0CX1uQgh7GJUUHhfx1K6rCCDbmhr4sCdbWPQB9jkUjd4DeGmkuMomkmDJYeGAmv6&#10;Kij7S/+Ngp3Gj9N5MjVZkmzz7/nhOJnfnVL9Xrv5BOGp9W/xy73XYf50BM9nwgV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NG3OwQAAANwAAAAPAAAAAAAAAAAAAAAA&#10;AKECAABkcnMvZG93bnJldi54bWxQSwUGAAAAAAQABAD5AAAAjwMAAAAA&#10;" strokecolor="black [3213]" strokeweight="1pt">
                  <v:stroke endarrow="block"/>
                </v:shape>
                <v:group id="Group 20" o:spid="_x0000_s1080" style="position:absolute;left:34061;top:70789;width:25756;height:8306" coordsize="25755,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 o:spid="_x0000_s1081" type="#_x0000_t202" style="position:absolute;left:2895;width:22860;height:5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6SCcMA&#10;AADbAAAADwAAAGRycy9kb3ducmV2LnhtbERPTWvCQBC9C/6HZYTedGOhaUmzERvRKkVp1YPHITsm&#10;wexsyK6a/nv3UOjx8b7TWW8acaPO1ZYVTCcRCOLC6ppLBcfDcvwGwnlkjY1lUvBLDmbZcJBiou2d&#10;f+i296UIIewSVFB53yZSuqIig25iW+LAnW1n0AfYlVJ3eA/hppHPURRLgzWHhgpbyisqLvurUbCa&#10;b+P11+64+9at/cxPHy+Lw3aj1NOon7+D8NT7f/Gfe60VvIax4Uv4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6SCcMAAADbAAAADwAAAAAAAAAAAAAAAACYAgAAZHJzL2Rv&#10;d25yZXYueG1sUEsFBgAAAAAEAAQA9QAAAIgDAAAAAA==&#10;" strokecolor="black [3213]">
                    <v:shadow color="#00b0f0" opacity=".5" offset="-6pt,-15pt"/>
                    <v:textbox>
                      <w:txbxContent>
                        <w:p w14:paraId="711829B7" w14:textId="7D3245F0" w:rsidR="00FE132D" w:rsidRPr="00A5077C" w:rsidRDefault="00FE132D" w:rsidP="00942058">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To inform the applicant to submit the issued receipt for the fees paid and collect the security deposit amount</w:t>
                          </w:r>
                        </w:p>
                      </w:txbxContent>
                    </v:textbox>
                  </v:shape>
                  <v:shape id="Text Box 79" o:spid="_x0000_s1082" type="#_x0000_t202" style="position:absolute;width:2908;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cl8IA&#10;AADbAAAADwAAAGRycy9kb3ducmV2LnhtbESPQWvCQBSE7wX/w/IEb3Wjh9SmriJKodBToxdvr7uv&#10;SUj2bcyuSfz3XUHwOMzMN8x6O9pG9NT5yrGCxTwBQaydqbhQcDp+vq5A+IBssHFMCm7kYbuZvKwx&#10;M27gH+rzUIgIYZ+hgjKENpPS65Is+rlriaP35zqLIcqukKbDIcJtI5dJkkqLFceFElval6Tr/GoV&#10;pPUg9ys9UO8P35fzb1GzDSelZtNx9wEi0Bie4Uf7yyh4e4f7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FyXwgAAANsAAAAPAAAAAAAAAAAAAAAAAJgCAABkcnMvZG93&#10;bnJldi54bWxQSwUGAAAAAAQABAD1AAAAhwMAAAAA&#10;" fillcolor="#92d050" strokecolor="black [3213]">
                    <v:textbox>
                      <w:txbxContent>
                        <w:p w14:paraId="329152F2" w14:textId="77777777" w:rsidR="00FE132D" w:rsidRDefault="00FE132D" w:rsidP="00942058"/>
                      </w:txbxContent>
                    </v:textbox>
                  </v:shape>
                  <v:shape id="Text Box 80" o:spid="_x0000_s1083" type="#_x0000_t202" style="position:absolute;top:2743;width:2908;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rrsEA&#10;AADbAAAADwAAAGRycy9kb3ducmV2LnhtbERPS2rDMBDdB3oHMYVuQiOnhTg4UYwptHSTRZMcYGxN&#10;LafWyEiK7d4+WhS6fLz/vpxtL0byoXOsYL3KQBA3TnfcKric35+3IEJE1tg7JgW/FKA8PCz2WGg3&#10;8ReNp9iKFMKhQAUmxqGQMjSGLIaVG4gT9+28xZigb6X2OKVw28uXLNtIix2nBoMDvRlqfk43q6Be&#10;Vh/GT6/tJvfNsfJDXl+DV+rpca52ICLN8V/85/7UCrZpffqSfoA8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xa67BAAAA2wAAAA8AAAAAAAAAAAAAAAAAmAIAAGRycy9kb3du&#10;cmV2LnhtbFBLBQYAAAAABAAEAPUAAACGAwAAAAA=&#10;" fillcolor="yellow" strokecolor="black [3213]">
                    <v:textbox>
                      <w:txbxContent>
                        <w:p w14:paraId="6F8E6454" w14:textId="77777777" w:rsidR="00FE132D" w:rsidRDefault="00FE132D" w:rsidP="00942058"/>
                      </w:txbxContent>
                    </v:textbox>
                  </v:shape>
                  <v:shape id="Text Box 81" o:spid="_x0000_s1084" type="#_x0000_t202" style="position:absolute;top:5486;width:25755;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ytMQA&#10;AADbAAAADwAAAGRycy9kb3ducmV2LnhtbESPQWvCQBSE74X+h+UVeqsb22I1ZiMiFDz0oNaLt2f2&#10;mazNvk2za4z/3hUEj8PMfMNks97WoqPWG8cKhoMEBHHhtOFSwfb3+20MwgdkjbVjUnAhD7P8+SnD&#10;VLszr6nbhFJECPsUFVQhNKmUvqjIoh+4hjh6B9daDFG2pdQtniPc1vI9SUbSouG4UGFDi4qKv83J&#10;Kgj/dv81v6x2ZLrj58dPucDJ3ij1+tLPpyAC9eERvreXWsF4CLcv8Qf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7crTEAAAA2wAAAA8AAAAAAAAAAAAAAAAAmAIAAGRycy9k&#10;b3ducmV2LnhtbFBLBQYAAAAABAAEAPUAAACJAwAAAAA=&#10;" fillcolor="white [3201]" strokecolor="black [3213]">
                    <v:textbox>
                      <w:txbxContent>
                        <w:p w14:paraId="70BBB122" w14:textId="77777777" w:rsidR="00FE132D" w:rsidRPr="00A5077C" w:rsidRDefault="00FE132D" w:rsidP="008D1ED7">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p w14:paraId="1197CF2F" w14:textId="2AEA11DA" w:rsidR="00FE132D" w:rsidRPr="00F121A1" w:rsidRDefault="00FE132D" w:rsidP="00942058">
                          <w:pPr>
                            <w:spacing w:after="0" w:line="240" w:lineRule="auto"/>
                            <w:jc w:val="center"/>
                            <w:rPr>
                              <w:sz w:val="20"/>
                              <w:szCs w:val="20"/>
                              <w:lang w:bidi="si-LK"/>
                            </w:rPr>
                          </w:pPr>
                        </w:p>
                      </w:txbxContent>
                    </v:textbox>
                  </v:shape>
                </v:group>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26" o:spid="_x0000_s1085" type="#_x0000_t80" style="position:absolute;left:26974;top:77647;width:6319;height:7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2msUA&#10;AADcAAAADwAAAGRycy9kb3ducmV2LnhtbESPQWvDMAyF74P9B6NBL2N1lkNos7qlFAaDHUKTHHYU&#10;sZaExrKxvTbrr58Hhd4k3tP7nja72UziTD6MlhW8LjMQxJ3VI/cK2ub9ZQUiRGSNk2VS8EsBdtvH&#10;hw2W2l74SOc69iKFcChRwRCjK6UM3UAGw9I64qR9W28wptX3Unu8pHAzyTzLCmlw5EQY0NFhoO5U&#10;/5gEQX6uDtXX+jP4rF+7a+uKplVq8TTv30BEmuPdfLv+0Kl+XsD/M2kC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TaaxQAAANwAAAAPAAAAAAAAAAAAAAAAAJgCAABkcnMv&#10;ZG93bnJldi54bWxQSwUGAAAAAAQABAD1AAAAigMAAAAA&#10;" adj="14035,,16932" filled="f" strokecolor="black [3213]">
                  <v:textbox>
                    <w:txbxContent>
                      <w:p w14:paraId="69C889B4" w14:textId="1F98D0F9" w:rsidR="00FE132D" w:rsidRPr="00A5077C" w:rsidRDefault="00FE132D" w:rsidP="008179CC">
                        <w:pPr>
                          <w:spacing w:after="0" w:line="240" w:lineRule="auto"/>
                          <w:jc w:val="center"/>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next</w:t>
                        </w:r>
                        <w:r w:rsidRPr="00A5077C">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77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page </w:t>
                        </w:r>
                      </w:p>
                    </w:txbxContent>
                  </v:textbox>
                </v:shape>
                <v:shapetype id="_x0000_t110" coordsize="21600,21600" o:spt="110" path="m10800,l,10800,10800,21600,21600,10800xe">
                  <v:stroke joinstyle="miter"/>
                  <v:path gradientshapeok="t" o:connecttype="rect" textboxrect="5400,5400,16200,16200"/>
                </v:shapetype>
                <v:shape id="Flowchart: Decision 21" o:spid="_x0000_s1086" type="#_x0000_t110" style="position:absolute;left:19735;top:61341;width:19577;height:7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Sd8MA&#10;AADbAAAADwAAAGRycy9kb3ducmV2LnhtbESPQWvCQBSE7wX/w/KE3pqNHkqNWUUUoU291Ba8Pnaf&#10;STD7NuyuJv57t1DocZiZb5hyPdpO3MiH1rGCWZaDINbOtFwr+Pnev7yBCBHZYOeYFNwpwHo1eSqx&#10;MG7gL7odYy0ShEOBCpoY+0LKoBuyGDLXEyfv7LzFmKSvpfE4JLjt5DzPX6XFltNCgz1tG9KX49Uq&#10;uH5cdNX6w0keFm6zoJ2uxk+t1PN03CxBRBrjf/iv/W4UzGfw+yX9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oSd8MAAADbAAAADwAAAAAAAAAAAAAAAACYAgAAZHJzL2Rv&#10;d25yZXYueG1sUEsFBgAAAAAEAAQA9QAAAIgDAAAAAA==&#10;" fillcolor="#f6f" strokecolor="black [3213]" strokeweight=".5pt">
                  <v:textbox>
                    <w:txbxContent>
                      <w:p w14:paraId="02C94BB8" w14:textId="671ED4FD" w:rsidR="00FE132D" w:rsidRPr="00A5077C" w:rsidRDefault="00FE132D" w:rsidP="00586D0D">
                        <w:pPr>
                          <w:spacing w:after="0" w:line="240" w:lineRule="auto"/>
                          <w:jc w:val="center"/>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any losses occurred?</w:t>
                        </w:r>
                      </w:p>
                    </w:txbxContent>
                  </v:textbox>
                </v:shape>
                <v:oval id="Oval 3" o:spid="_x0000_s1087" style="position:absolute;left:10363;top:62484;width:5943;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QVsIA&#10;AADaAAAADwAAAGRycy9kb3ducmV2LnhtbESPQWvCQBSE7wX/w/KE3upGharRVcQihB4KrorXR/aZ&#10;BLNvQ3abpP++Wyh4HGbmG2azG2wtOmp95VjBdJKAIM6dqbhQcDkf35YgfEA2WDsmBT/kYbcdvWww&#10;Na7nE3U6FCJC2KeooAyhSaX0eUkW/cQ1xNG7u9ZiiLItpGmxj3Bby1mSvEuLFceFEhs6lJQ/9LdV&#10;cPvIPherL903OpPdZXn1cqG9Uq/jYb8GEWgIz/B/OzMK5vB3Jd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FBWwgAAANoAAAAPAAAAAAAAAAAAAAAAAJgCAABkcnMvZG93&#10;bnJldi54bWxQSwUGAAAAAAQABAD1AAAAhwMAAAAA&#10;" fillcolor="#39f" strokecolor="#243f60 [1604]" strokeweight="2pt">
                  <v:textbox>
                    <w:txbxContent>
                      <w:p w14:paraId="04B36AFE" w14:textId="709CED95" w:rsidR="00FE132D" w:rsidRPr="00A5077C" w:rsidRDefault="00FE132D" w:rsidP="00685AA7">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p>
                    </w:txbxContent>
                  </v:textbox>
                </v:oval>
                <v:oval id="Oval 28" o:spid="_x0000_s1088" style="position:absolute;left:43738;top:62407;width:6249;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Gi8IA&#10;AADbAAAADwAAAGRycy9kb3ducmV2LnhtbERPu2rDMBTdA/0HcQvdErkeSnGihNBSaAgdGidDthvr&#10;xjK2rlxLfrRfXw2BjIfzXm0m24iBOl85VvC8SEAQF05XXCo45h/zVxA+IGtsHJOCX/KwWT/MVphp&#10;N/I3DYdQihjCPkMFJoQ2k9IXhiz6hWuJI3d1ncUQYVdK3eEYw20j0yR5kRYrjg0GW3ozVNSH3io4&#10;0/h+OfV5bfO/H9rXrfkadpNST4/Tdgki0BTu4pv7UytI49j4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8aLwgAAANsAAAAPAAAAAAAAAAAAAAAAAJgCAABkcnMvZG93&#10;bnJldi54bWxQSwUGAAAAAAQABAD1AAAAhwMAAAAA&#10;" fillcolor="#c9f" strokecolor="#243f60 [1604]" strokeweight="2pt">
                  <v:textbox>
                    <w:txbxContent>
                      <w:p w14:paraId="721C44D9" w14:textId="4E844DB1" w:rsidR="00FE132D" w:rsidRPr="00A5077C" w:rsidRDefault="00FE132D" w:rsidP="00685AA7">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p>
                    </w:txbxContent>
                  </v:textbox>
                </v:oval>
                <v:shape id="Straight Arrow Connector 56" o:spid="_x0000_s1089" type="#_x0000_t32" style="position:absolute;left:16306;top:65303;width:3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838MAAADbAAAADwAAAGRycy9kb3ducmV2LnhtbESPQYvCMBSE78L+h/AW9qapimWpRhGh&#10;sC4o6nrw+GieTbF5KU1W6783guBxmJlvmNmis7W4UusrxwqGgwQEceF0xaWC41/e/wbhA7LG2jEp&#10;uJOHxfyjN8NMuxvv6XoIpYgQ9hkqMCE0mZS+MGTRD1xDHL2zay2GKNtS6hZvEW5rOUqSVFqsOC4Y&#10;bGhlqLgc/q2CsDWn3alIz7/rlc55M96N8mSp1Ndnt5yCCNSFd/jV/tEKJi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WPN/DAAAA2wAAAA8AAAAAAAAAAAAA&#10;AAAAoQIAAGRycy9kb3ducmV2LnhtbFBLBQYAAAAABAAEAPkAAACRAwAAAAA=&#10;" strokecolor="black [3213]" strokeweight="1pt">
                  <v:stroke endarrow="block"/>
                </v:shape>
                <v:shape id="Straight Arrow Connector 61" o:spid="_x0000_s1090" type="#_x0000_t32" style="position:absolute;left:39319;top:65227;width:44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hHgMQAAADbAAAADwAAAGRycy9kb3ducmV2LnhtbESPT2vCQBTE7wW/w/KE3ppN1BqJrkEU&#10;aaG9xD/3R/aZBLNvQ3bVtJ++Wyj0OMzMb5hVPphW3Kl3jWUFSRSDIC6tbrhScDruXxYgnEfW2Fom&#10;BV/kIF+PnlaYafvggu4HX4kAYZehgtr7LpPSlTUZdJHtiIN3sb1BH2RfSd3jI8BNKydxPJcGGw4L&#10;NXa0ram8Hm5GwZvG6fkyezVlUeyrXfrxOUu/nVLP42GzBOFp8P/hv/a7VjBP4P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OEeAxAAAANsAAAAPAAAAAAAAAAAA&#10;AAAAAKECAABkcnMvZG93bnJldi54bWxQSwUGAAAAAAQABAD5AAAAkgMAAAAA&#10;" strokecolor="black [3213]" strokeweight="1pt">
                  <v:stroke endarrow="block"/>
                </v:shape>
                <v:shape id="Straight Arrow Connector 62" o:spid="_x0000_s1091" type="#_x0000_t32" style="position:absolute;left:29565;top:59207;width:0;height:2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Z98QAAADbAAAADwAAAGRycy9kb3ducmV2LnhtbESPQWvCQBSE7wX/w/IK3ppNrTWSuopY&#10;ggV7SVrvj+wzCc2+DdnVRH99Vyj0OMzMN8xqM5pWXKh3jWUFz1EMgri0uuFKwfdX9rQE4TyyxtYy&#10;KbiSg8168rDCVNuBc7oUvhIBwi5FBbX3XSqlK2sy6CLbEQfvZHuDPsi+krrHIcBNK2dxvJAGGw4L&#10;NXa0q6n8Kc5GwV7jy/E0fzVlnmfVe3L4nCc3p9T0cdy+gfA0+v/wX/tDK1jM4P4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6tn3xAAAANsAAAAPAAAAAAAAAAAA&#10;AAAAAKECAABkcnMvZG93bnJldi54bWxQSwUGAAAAAAQABAD5AAAAkgMAAAAA&#10;" strokecolor="black [3213]" strokeweight="1pt">
                  <v:stroke endarrow="block"/>
                </v:shape>
                <v:shape id="Straight Arrow Connector 63" o:spid="_x0000_s1092" type="#_x0000_t32" style="position:absolute;left:47015;top:67970;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8bMIAAADbAAAADwAAAGRycy9kb3ducmV2LnhtbESPS4vCQBCE7wv+h6EFb+vEt0RHEUVc&#10;WC/xcW8ybRLM9ITMqNFfv7MgeCyq6itqvmxMKe5Uu8Kygl43AkGcWl1wpuB03H5PQTiPrLG0TAqe&#10;5GC5aH3NMdb2wQndDz4TAcIuRgW591UspUtzMui6tiIO3sXWBn2QdSZ1jY8AN6XsR9FYGiw4LORY&#10;0Tqn9Hq4GQU7jYPzZTgyaZJss83kdz+cvJxSnXazmoHw1PhP+N3+0QrGA/j/E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Z8bMIAAADbAAAADwAAAAAAAAAAAAAA&#10;AAChAgAAZHJzL2Rvd25yZXYueG1sUEsFBgAAAAAEAAQA+QAAAJADAAAAAA==&#10;" strokecolor="black [3213]" strokeweight="1pt">
                  <v:stroke endarrow="block"/>
                </v:shape>
                <v:shape id="Straight Arrow Connector 64" o:spid="_x0000_s1093" type="#_x0000_t32" style="position:absolute;left:13335;top:67970;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kGMMAAADbAAAADwAAAGRycy9kb3ducmV2LnhtbESPT4vCMBTE7wt+h/AEb2uqdlWqUUSR&#10;FdZL/XN/NM+22LyUJmrdT28WFjwOM/MbZr5sTSXu1LjSsoJBPwJBnFldcq7gdNx+TkE4j6yxskwK&#10;nuRgueh8zDHR9sEp3Q8+FwHCLkEFhfd1IqXLCjLo+rYmDt7FNgZ9kE0udYOPADeVHEbRWBosOSwU&#10;WNO6oOx6uBkF3xpH50v8ZbI03eabyc8+nvw6pXrddjUD4an17/B/e6cVjGP4+xJ+gF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P5BjDAAAA2wAAAA8AAAAAAAAAAAAA&#10;AAAAoQIAAGRycy9kb3ducmV2LnhtbFBLBQYAAAAABAAEAPkAAACRAwAAAAA=&#10;" strokecolor="black [3213]" strokeweight="1pt">
                  <v:stroke endarrow="block"/>
                </v:shape>
              </v:group>
            </w:pict>
          </mc:Fallback>
        </mc:AlternateContent>
      </w:r>
    </w:p>
    <w:p w14:paraId="5C1CCC79" w14:textId="77777777" w:rsidR="00E801FD" w:rsidRPr="00A5077C" w:rsidRDefault="00E801FD" w:rsidP="00685AA7">
      <w:pPr>
        <w:spacing w:after="0" w:line="240" w:lineRule="auto"/>
        <w:jc w:val="both"/>
        <w:rPr>
          <w:rFonts w:ascii="Times New Roman" w:hAnsi="Times New Roman" w:cs="Times New Roman"/>
          <w:lang w:bidi="si-LK"/>
        </w:rPr>
      </w:pPr>
    </w:p>
    <w:p w14:paraId="5C33AD3F" w14:textId="681FC8E4" w:rsidR="00E801FD" w:rsidRPr="00A5077C" w:rsidRDefault="00E801FD" w:rsidP="00685AA7">
      <w:pPr>
        <w:spacing w:after="0" w:line="240" w:lineRule="auto"/>
        <w:jc w:val="both"/>
        <w:rPr>
          <w:rFonts w:ascii="Times New Roman" w:hAnsi="Times New Roman" w:cs="Times New Roman"/>
          <w:lang w:bidi="si-LK"/>
        </w:rPr>
      </w:pPr>
    </w:p>
    <w:p w14:paraId="6466103E" w14:textId="5F8E9D08" w:rsidR="00E801FD" w:rsidRPr="00A5077C" w:rsidRDefault="00E801FD" w:rsidP="00685AA7">
      <w:pPr>
        <w:spacing w:after="0" w:line="240" w:lineRule="auto"/>
        <w:jc w:val="both"/>
        <w:rPr>
          <w:rFonts w:ascii="Times New Roman" w:hAnsi="Times New Roman" w:cs="Times New Roman"/>
          <w:lang w:bidi="si-LK"/>
        </w:rPr>
      </w:pPr>
    </w:p>
    <w:p w14:paraId="7D2B1AB0" w14:textId="79ABC985" w:rsidR="00E801FD" w:rsidRPr="00A5077C" w:rsidRDefault="00E801FD" w:rsidP="00685AA7">
      <w:pPr>
        <w:spacing w:after="0" w:line="240" w:lineRule="auto"/>
        <w:jc w:val="both"/>
        <w:rPr>
          <w:rFonts w:ascii="Times New Roman" w:hAnsi="Times New Roman" w:cs="Times New Roman"/>
          <w:lang w:bidi="si-LK"/>
        </w:rPr>
      </w:pPr>
    </w:p>
    <w:p w14:paraId="4E5EEF9F" w14:textId="2B1B8DCA" w:rsidR="00E801FD" w:rsidRPr="00A5077C" w:rsidRDefault="00E801FD" w:rsidP="00685AA7">
      <w:pPr>
        <w:spacing w:after="0" w:line="240" w:lineRule="auto"/>
        <w:jc w:val="both"/>
        <w:rPr>
          <w:rFonts w:ascii="Times New Roman" w:hAnsi="Times New Roman" w:cs="Times New Roman"/>
          <w:lang w:bidi="si-LK"/>
        </w:rPr>
      </w:pPr>
    </w:p>
    <w:p w14:paraId="5B1B4EDB" w14:textId="33C636FD" w:rsidR="00E801FD" w:rsidRPr="00A5077C" w:rsidRDefault="00E801FD" w:rsidP="00685AA7">
      <w:pPr>
        <w:spacing w:after="0" w:line="240" w:lineRule="auto"/>
        <w:jc w:val="both"/>
        <w:rPr>
          <w:rFonts w:ascii="Times New Roman" w:hAnsi="Times New Roman" w:cs="Times New Roman"/>
          <w:lang w:bidi="si-LK"/>
        </w:rPr>
      </w:pPr>
    </w:p>
    <w:p w14:paraId="2594324C" w14:textId="49023A3A" w:rsidR="00E801FD" w:rsidRPr="00A5077C" w:rsidRDefault="00E801FD" w:rsidP="00685AA7">
      <w:pPr>
        <w:spacing w:after="0" w:line="240" w:lineRule="auto"/>
        <w:jc w:val="both"/>
        <w:rPr>
          <w:rFonts w:ascii="Times New Roman" w:hAnsi="Times New Roman" w:cs="Times New Roman"/>
          <w:lang w:bidi="si-LK"/>
        </w:rPr>
      </w:pPr>
    </w:p>
    <w:p w14:paraId="413D1B1C" w14:textId="541FA0B1" w:rsidR="00E801FD" w:rsidRPr="00A5077C" w:rsidRDefault="00E801FD" w:rsidP="00685AA7">
      <w:pPr>
        <w:spacing w:after="0" w:line="240" w:lineRule="auto"/>
        <w:jc w:val="both"/>
        <w:rPr>
          <w:rFonts w:ascii="Times New Roman" w:hAnsi="Times New Roman" w:cs="Times New Roman"/>
          <w:lang w:bidi="si-LK"/>
        </w:rPr>
      </w:pPr>
    </w:p>
    <w:p w14:paraId="71A82281" w14:textId="5A4091B1" w:rsidR="00E801FD" w:rsidRPr="00A5077C" w:rsidRDefault="00E801FD" w:rsidP="00685AA7">
      <w:pPr>
        <w:spacing w:after="0" w:line="240" w:lineRule="auto"/>
        <w:jc w:val="both"/>
        <w:rPr>
          <w:rFonts w:ascii="Times New Roman" w:hAnsi="Times New Roman" w:cs="Times New Roman"/>
          <w:lang w:bidi="si-LK"/>
        </w:rPr>
      </w:pPr>
    </w:p>
    <w:p w14:paraId="7A22239D" w14:textId="0ABD48F5" w:rsidR="00E801FD" w:rsidRPr="00A5077C" w:rsidRDefault="00E801FD" w:rsidP="00685AA7">
      <w:pPr>
        <w:spacing w:after="0" w:line="240" w:lineRule="auto"/>
        <w:jc w:val="both"/>
        <w:rPr>
          <w:rFonts w:ascii="Times New Roman" w:hAnsi="Times New Roman" w:cs="Times New Roman"/>
          <w:lang w:bidi="si-LK"/>
        </w:rPr>
      </w:pPr>
    </w:p>
    <w:p w14:paraId="1AA4897E" w14:textId="24C8879F" w:rsidR="00E801FD" w:rsidRPr="00A5077C" w:rsidRDefault="00E801FD" w:rsidP="00685AA7">
      <w:pPr>
        <w:spacing w:after="0" w:line="240" w:lineRule="auto"/>
        <w:jc w:val="both"/>
        <w:rPr>
          <w:rFonts w:ascii="Times New Roman" w:hAnsi="Times New Roman" w:cs="Times New Roman"/>
          <w:lang w:bidi="si-LK"/>
        </w:rPr>
      </w:pPr>
    </w:p>
    <w:p w14:paraId="40F3BB92" w14:textId="2B812423" w:rsidR="00E801FD" w:rsidRPr="00A5077C" w:rsidRDefault="00E801FD" w:rsidP="00685AA7">
      <w:pPr>
        <w:spacing w:after="0" w:line="240" w:lineRule="auto"/>
        <w:jc w:val="both"/>
        <w:rPr>
          <w:rFonts w:ascii="Times New Roman" w:hAnsi="Times New Roman" w:cs="Times New Roman"/>
          <w:lang w:bidi="si-LK"/>
        </w:rPr>
      </w:pPr>
    </w:p>
    <w:p w14:paraId="111A6DD7" w14:textId="036123DD" w:rsidR="00E801FD" w:rsidRPr="00A5077C" w:rsidRDefault="00E801FD" w:rsidP="00685AA7">
      <w:pPr>
        <w:spacing w:after="0" w:line="240" w:lineRule="auto"/>
        <w:jc w:val="both"/>
        <w:rPr>
          <w:rFonts w:ascii="Times New Roman" w:hAnsi="Times New Roman" w:cs="Times New Roman"/>
          <w:lang w:bidi="si-LK"/>
        </w:rPr>
      </w:pPr>
    </w:p>
    <w:p w14:paraId="691633B8" w14:textId="13CB17BA" w:rsidR="00E801FD" w:rsidRPr="00A5077C" w:rsidRDefault="00E801FD" w:rsidP="00685AA7">
      <w:pPr>
        <w:spacing w:after="0" w:line="240" w:lineRule="auto"/>
        <w:jc w:val="both"/>
        <w:rPr>
          <w:rFonts w:ascii="Times New Roman" w:hAnsi="Times New Roman" w:cs="Times New Roman"/>
          <w:lang w:bidi="si-LK"/>
        </w:rPr>
      </w:pPr>
    </w:p>
    <w:p w14:paraId="7159F40A" w14:textId="40E6A402" w:rsidR="00E801FD" w:rsidRPr="00A5077C" w:rsidRDefault="00E801FD" w:rsidP="00685AA7">
      <w:pPr>
        <w:spacing w:after="0" w:line="240" w:lineRule="auto"/>
        <w:jc w:val="both"/>
        <w:rPr>
          <w:rFonts w:ascii="Times New Roman" w:hAnsi="Times New Roman" w:cs="Times New Roman"/>
          <w:lang w:bidi="si-LK"/>
        </w:rPr>
      </w:pPr>
    </w:p>
    <w:p w14:paraId="072467B4" w14:textId="712F7379" w:rsidR="00E801FD" w:rsidRPr="00A5077C" w:rsidRDefault="00E801FD" w:rsidP="00685AA7">
      <w:pPr>
        <w:spacing w:after="0" w:line="240" w:lineRule="auto"/>
        <w:jc w:val="both"/>
        <w:rPr>
          <w:rFonts w:ascii="Times New Roman" w:hAnsi="Times New Roman" w:cs="Times New Roman"/>
          <w:lang w:bidi="si-LK"/>
        </w:rPr>
      </w:pPr>
    </w:p>
    <w:p w14:paraId="2FD69BCC" w14:textId="01F89E5B" w:rsidR="00E801FD" w:rsidRPr="00A5077C" w:rsidRDefault="00E801FD" w:rsidP="00685AA7">
      <w:pPr>
        <w:spacing w:after="0" w:line="240" w:lineRule="auto"/>
        <w:jc w:val="both"/>
        <w:rPr>
          <w:rFonts w:ascii="Times New Roman" w:hAnsi="Times New Roman" w:cs="Times New Roman"/>
          <w:lang w:bidi="si-LK"/>
        </w:rPr>
      </w:pPr>
    </w:p>
    <w:p w14:paraId="0EFEC284" w14:textId="76FF0EF7" w:rsidR="00E801FD" w:rsidRPr="00A5077C" w:rsidRDefault="00E801FD" w:rsidP="00685AA7">
      <w:pPr>
        <w:spacing w:after="0" w:line="240" w:lineRule="auto"/>
        <w:jc w:val="both"/>
        <w:rPr>
          <w:rFonts w:ascii="Times New Roman" w:hAnsi="Times New Roman" w:cs="Times New Roman"/>
          <w:lang w:bidi="si-LK"/>
        </w:rPr>
      </w:pPr>
    </w:p>
    <w:p w14:paraId="61D0EA1B" w14:textId="40E94068" w:rsidR="00E801FD" w:rsidRPr="00A5077C" w:rsidRDefault="00E801FD" w:rsidP="00685AA7">
      <w:pPr>
        <w:spacing w:after="0" w:line="240" w:lineRule="auto"/>
        <w:jc w:val="both"/>
        <w:rPr>
          <w:rFonts w:ascii="Times New Roman" w:hAnsi="Times New Roman" w:cs="Times New Roman"/>
          <w:lang w:bidi="si-LK"/>
        </w:rPr>
      </w:pPr>
    </w:p>
    <w:p w14:paraId="1360EDD9" w14:textId="0891616C" w:rsidR="00E801FD" w:rsidRPr="00A5077C" w:rsidRDefault="00E801FD" w:rsidP="00685AA7">
      <w:pPr>
        <w:spacing w:after="0" w:line="240" w:lineRule="auto"/>
        <w:jc w:val="both"/>
        <w:rPr>
          <w:rFonts w:ascii="Times New Roman" w:hAnsi="Times New Roman" w:cs="Times New Roman"/>
          <w:lang w:bidi="si-LK"/>
        </w:rPr>
      </w:pPr>
    </w:p>
    <w:p w14:paraId="4C531991" w14:textId="2B08A565" w:rsidR="00E801FD" w:rsidRPr="00A5077C" w:rsidRDefault="00E801FD" w:rsidP="00685AA7">
      <w:pPr>
        <w:spacing w:after="0" w:line="240" w:lineRule="auto"/>
        <w:jc w:val="both"/>
        <w:rPr>
          <w:rFonts w:ascii="Times New Roman" w:hAnsi="Times New Roman" w:cs="Times New Roman"/>
          <w:lang w:bidi="si-LK"/>
        </w:rPr>
      </w:pPr>
    </w:p>
    <w:p w14:paraId="05BDE5BE" w14:textId="4F508779" w:rsidR="00E801FD" w:rsidRPr="00A5077C" w:rsidRDefault="00E801FD" w:rsidP="00685AA7">
      <w:pPr>
        <w:spacing w:after="0" w:line="240" w:lineRule="auto"/>
        <w:jc w:val="both"/>
        <w:rPr>
          <w:rFonts w:ascii="Times New Roman" w:hAnsi="Times New Roman" w:cs="Times New Roman"/>
          <w:lang w:bidi="si-LK"/>
        </w:rPr>
      </w:pPr>
    </w:p>
    <w:p w14:paraId="242E7007" w14:textId="1F0199E7" w:rsidR="00E801FD" w:rsidRPr="00A5077C" w:rsidRDefault="00E801FD" w:rsidP="00685AA7">
      <w:pPr>
        <w:spacing w:after="0" w:line="240" w:lineRule="auto"/>
        <w:jc w:val="both"/>
        <w:rPr>
          <w:rFonts w:ascii="Times New Roman" w:hAnsi="Times New Roman" w:cs="Times New Roman"/>
          <w:lang w:bidi="si-LK"/>
        </w:rPr>
      </w:pPr>
    </w:p>
    <w:p w14:paraId="3E9D745B" w14:textId="43078E71" w:rsidR="00E801FD" w:rsidRPr="00A5077C" w:rsidRDefault="00E801FD" w:rsidP="00685AA7">
      <w:pPr>
        <w:spacing w:after="0" w:line="240" w:lineRule="auto"/>
        <w:jc w:val="both"/>
        <w:rPr>
          <w:rFonts w:ascii="Times New Roman" w:hAnsi="Times New Roman" w:cs="Times New Roman"/>
          <w:lang w:bidi="si-LK"/>
        </w:rPr>
      </w:pPr>
    </w:p>
    <w:p w14:paraId="5397AA76" w14:textId="6A6031A3" w:rsidR="00E801FD" w:rsidRPr="00A5077C" w:rsidRDefault="00E801FD" w:rsidP="00685AA7">
      <w:pPr>
        <w:spacing w:after="0" w:line="240" w:lineRule="auto"/>
        <w:jc w:val="both"/>
        <w:rPr>
          <w:rFonts w:ascii="Times New Roman" w:hAnsi="Times New Roman" w:cs="Times New Roman"/>
          <w:lang w:bidi="si-LK"/>
        </w:rPr>
      </w:pPr>
    </w:p>
    <w:p w14:paraId="71728BFB" w14:textId="3621A174" w:rsidR="00E801FD" w:rsidRPr="00A5077C" w:rsidRDefault="00E801FD" w:rsidP="00685AA7">
      <w:pPr>
        <w:spacing w:after="0" w:line="240" w:lineRule="auto"/>
        <w:jc w:val="both"/>
        <w:rPr>
          <w:rFonts w:ascii="Times New Roman" w:hAnsi="Times New Roman" w:cs="Times New Roman"/>
          <w:lang w:bidi="si-LK"/>
        </w:rPr>
      </w:pPr>
    </w:p>
    <w:p w14:paraId="53E886EC" w14:textId="13D558F0" w:rsidR="00E801FD" w:rsidRPr="00A5077C" w:rsidRDefault="00E801FD" w:rsidP="00685AA7">
      <w:pPr>
        <w:spacing w:after="0" w:line="240" w:lineRule="auto"/>
        <w:jc w:val="both"/>
        <w:rPr>
          <w:rFonts w:ascii="Times New Roman" w:hAnsi="Times New Roman" w:cs="Times New Roman"/>
          <w:lang w:bidi="si-LK"/>
        </w:rPr>
      </w:pPr>
    </w:p>
    <w:p w14:paraId="2E637B21" w14:textId="17B4A1C6" w:rsidR="00E801FD" w:rsidRPr="00A5077C" w:rsidRDefault="00E801FD" w:rsidP="00685AA7">
      <w:pPr>
        <w:spacing w:after="0" w:line="240" w:lineRule="auto"/>
        <w:jc w:val="both"/>
        <w:rPr>
          <w:rFonts w:ascii="Times New Roman" w:hAnsi="Times New Roman" w:cs="Times New Roman"/>
          <w:lang w:bidi="si-LK"/>
        </w:rPr>
      </w:pPr>
    </w:p>
    <w:p w14:paraId="37A74914" w14:textId="439D03AF" w:rsidR="00E801FD" w:rsidRPr="00A5077C" w:rsidRDefault="00E801FD" w:rsidP="00685AA7">
      <w:pPr>
        <w:spacing w:after="0" w:line="240" w:lineRule="auto"/>
        <w:jc w:val="both"/>
        <w:rPr>
          <w:rFonts w:ascii="Times New Roman" w:hAnsi="Times New Roman" w:cs="Times New Roman"/>
          <w:lang w:bidi="si-LK"/>
        </w:rPr>
      </w:pPr>
    </w:p>
    <w:p w14:paraId="704F5121" w14:textId="3607FD60" w:rsidR="00E801FD" w:rsidRPr="00A5077C" w:rsidRDefault="00E801FD" w:rsidP="00685AA7">
      <w:pPr>
        <w:spacing w:after="0" w:line="240" w:lineRule="auto"/>
        <w:jc w:val="both"/>
        <w:rPr>
          <w:rFonts w:ascii="Times New Roman" w:hAnsi="Times New Roman" w:cs="Times New Roman"/>
          <w:lang w:bidi="si-LK"/>
        </w:rPr>
      </w:pPr>
    </w:p>
    <w:p w14:paraId="4611928D" w14:textId="4907D286" w:rsidR="00E801FD" w:rsidRPr="00A5077C" w:rsidRDefault="00E801FD" w:rsidP="00685AA7">
      <w:pPr>
        <w:spacing w:after="0" w:line="240" w:lineRule="auto"/>
        <w:jc w:val="both"/>
        <w:rPr>
          <w:rFonts w:ascii="Times New Roman" w:hAnsi="Times New Roman" w:cs="Times New Roman"/>
          <w:lang w:bidi="si-LK"/>
        </w:rPr>
      </w:pPr>
    </w:p>
    <w:p w14:paraId="6C75A606" w14:textId="1ECD28B8" w:rsidR="00E801FD" w:rsidRPr="00A5077C" w:rsidRDefault="00E801FD" w:rsidP="00685AA7">
      <w:pPr>
        <w:spacing w:after="0" w:line="240" w:lineRule="auto"/>
        <w:jc w:val="both"/>
        <w:rPr>
          <w:rFonts w:ascii="Times New Roman" w:hAnsi="Times New Roman" w:cs="Times New Roman"/>
          <w:lang w:bidi="si-LK"/>
        </w:rPr>
      </w:pPr>
    </w:p>
    <w:p w14:paraId="5CEBC8C4" w14:textId="60816A2C" w:rsidR="00E801FD" w:rsidRPr="00A5077C" w:rsidRDefault="00E801FD" w:rsidP="00685AA7">
      <w:pPr>
        <w:spacing w:after="0" w:line="240" w:lineRule="auto"/>
        <w:jc w:val="both"/>
        <w:rPr>
          <w:rFonts w:ascii="Times New Roman" w:hAnsi="Times New Roman" w:cs="Times New Roman"/>
          <w:lang w:bidi="si-LK"/>
        </w:rPr>
      </w:pPr>
    </w:p>
    <w:p w14:paraId="7D023BE8" w14:textId="2AC55A03" w:rsidR="00E801FD" w:rsidRPr="00A5077C" w:rsidRDefault="00E801FD" w:rsidP="00685AA7">
      <w:pPr>
        <w:spacing w:after="0" w:line="240" w:lineRule="auto"/>
        <w:jc w:val="both"/>
        <w:rPr>
          <w:rFonts w:ascii="Times New Roman" w:hAnsi="Times New Roman" w:cs="Times New Roman"/>
          <w:lang w:bidi="si-LK"/>
        </w:rPr>
      </w:pPr>
    </w:p>
    <w:p w14:paraId="63E6AD88" w14:textId="7E96119E" w:rsidR="00E801FD" w:rsidRPr="00A5077C" w:rsidRDefault="00E801FD" w:rsidP="00685AA7">
      <w:pPr>
        <w:spacing w:after="0" w:line="240" w:lineRule="auto"/>
        <w:jc w:val="both"/>
        <w:rPr>
          <w:rFonts w:ascii="Times New Roman" w:hAnsi="Times New Roman" w:cs="Times New Roman"/>
          <w:lang w:bidi="si-LK"/>
        </w:rPr>
      </w:pPr>
    </w:p>
    <w:p w14:paraId="3B3F2752" w14:textId="4A537400" w:rsidR="00E801FD" w:rsidRPr="00A5077C" w:rsidRDefault="00E801FD" w:rsidP="00685AA7">
      <w:pPr>
        <w:spacing w:after="0" w:line="240" w:lineRule="auto"/>
        <w:jc w:val="both"/>
        <w:rPr>
          <w:rFonts w:ascii="Times New Roman" w:hAnsi="Times New Roman" w:cs="Times New Roman"/>
          <w:lang w:bidi="si-LK"/>
        </w:rPr>
      </w:pPr>
    </w:p>
    <w:p w14:paraId="68BD0BFB" w14:textId="59C898F0" w:rsidR="00E801FD" w:rsidRPr="00A5077C" w:rsidRDefault="00E801FD" w:rsidP="00685AA7">
      <w:pPr>
        <w:spacing w:after="0" w:line="240" w:lineRule="auto"/>
        <w:jc w:val="both"/>
        <w:rPr>
          <w:rFonts w:ascii="Times New Roman" w:hAnsi="Times New Roman" w:cs="Times New Roman"/>
          <w:lang w:bidi="si-LK"/>
        </w:rPr>
      </w:pPr>
    </w:p>
    <w:p w14:paraId="00E0D00C" w14:textId="5891BDDF" w:rsidR="00E801FD" w:rsidRPr="00A5077C" w:rsidRDefault="00E801FD" w:rsidP="00685AA7">
      <w:pPr>
        <w:spacing w:after="0" w:line="240" w:lineRule="auto"/>
        <w:ind w:right="-28"/>
        <w:jc w:val="both"/>
        <w:rPr>
          <w:rFonts w:ascii="Times New Roman" w:hAnsi="Times New Roman" w:cs="Times New Roman"/>
          <w:lang w:bidi="si-LK"/>
        </w:rPr>
      </w:pPr>
    </w:p>
    <w:p w14:paraId="6F83E03E" w14:textId="019F859F" w:rsidR="00E801FD" w:rsidRPr="00A5077C" w:rsidRDefault="00E801FD" w:rsidP="00685AA7">
      <w:pPr>
        <w:spacing w:after="0" w:line="240" w:lineRule="auto"/>
        <w:ind w:right="-28"/>
        <w:jc w:val="both"/>
        <w:rPr>
          <w:rFonts w:ascii="Times New Roman" w:hAnsi="Times New Roman" w:cs="Times New Roman"/>
          <w:lang w:bidi="si-LK"/>
        </w:rPr>
      </w:pPr>
    </w:p>
    <w:p w14:paraId="4900B7BB" w14:textId="25C99048" w:rsidR="00E801FD" w:rsidRPr="00A5077C" w:rsidRDefault="00E801FD" w:rsidP="00685AA7">
      <w:pPr>
        <w:spacing w:after="0" w:line="240" w:lineRule="auto"/>
        <w:ind w:right="-28"/>
        <w:jc w:val="both"/>
        <w:rPr>
          <w:rFonts w:ascii="Times New Roman" w:hAnsi="Times New Roman" w:cs="Times New Roman"/>
          <w:lang w:bidi="si-LK"/>
        </w:rPr>
      </w:pPr>
    </w:p>
    <w:p w14:paraId="6EDEAC09" w14:textId="2A234CAF" w:rsidR="00E801FD" w:rsidRPr="00A5077C" w:rsidRDefault="00E801FD" w:rsidP="00685AA7">
      <w:pPr>
        <w:spacing w:after="0" w:line="240" w:lineRule="auto"/>
        <w:ind w:right="-28"/>
        <w:jc w:val="both"/>
        <w:rPr>
          <w:rFonts w:ascii="Times New Roman" w:hAnsi="Times New Roman" w:cs="Times New Roman"/>
          <w:lang w:bidi="si-LK"/>
        </w:rPr>
      </w:pPr>
    </w:p>
    <w:p w14:paraId="532ED93A" w14:textId="75F7C15E" w:rsidR="00E801FD" w:rsidRPr="00A5077C" w:rsidRDefault="00E801FD" w:rsidP="00685AA7">
      <w:pPr>
        <w:spacing w:after="0" w:line="240" w:lineRule="auto"/>
        <w:ind w:right="-28"/>
        <w:jc w:val="both"/>
        <w:rPr>
          <w:rFonts w:ascii="Times New Roman" w:hAnsi="Times New Roman" w:cs="Times New Roman"/>
          <w:lang w:bidi="si-LK"/>
        </w:rPr>
      </w:pPr>
    </w:p>
    <w:p w14:paraId="73BB2573" w14:textId="5BCA5881" w:rsidR="00E801FD" w:rsidRPr="00A5077C" w:rsidRDefault="00E801FD" w:rsidP="00685AA7">
      <w:pPr>
        <w:spacing w:after="0" w:line="240" w:lineRule="auto"/>
        <w:ind w:right="-28"/>
        <w:jc w:val="both"/>
        <w:rPr>
          <w:rFonts w:ascii="Times New Roman" w:hAnsi="Times New Roman" w:cs="Times New Roman"/>
          <w:lang w:bidi="si-LK"/>
        </w:rPr>
      </w:pPr>
    </w:p>
    <w:p w14:paraId="1256CBC8" w14:textId="571F6BA1" w:rsidR="00E801FD" w:rsidRPr="00A5077C" w:rsidRDefault="00E801FD" w:rsidP="00685AA7">
      <w:pPr>
        <w:spacing w:after="0" w:line="240" w:lineRule="auto"/>
        <w:ind w:right="-28"/>
        <w:jc w:val="both"/>
        <w:rPr>
          <w:rFonts w:ascii="Times New Roman" w:hAnsi="Times New Roman" w:cs="Times New Roman"/>
          <w:lang w:bidi="si-LK"/>
        </w:rPr>
      </w:pPr>
    </w:p>
    <w:p w14:paraId="40BF6AC3" w14:textId="6002D41E" w:rsidR="00E801FD" w:rsidRPr="00A5077C" w:rsidRDefault="00E801FD" w:rsidP="00685AA7">
      <w:pPr>
        <w:spacing w:after="0" w:line="240" w:lineRule="auto"/>
        <w:ind w:right="-28"/>
        <w:jc w:val="both"/>
        <w:rPr>
          <w:rFonts w:ascii="Times New Roman" w:hAnsi="Times New Roman" w:cs="Times New Roman"/>
          <w:lang w:bidi="si-LK"/>
        </w:rPr>
      </w:pPr>
    </w:p>
    <w:p w14:paraId="74CD32B5" w14:textId="07069B7D" w:rsidR="00E801FD" w:rsidRPr="00A5077C" w:rsidRDefault="00E801FD" w:rsidP="00685AA7">
      <w:pPr>
        <w:spacing w:after="0" w:line="240" w:lineRule="auto"/>
        <w:jc w:val="both"/>
        <w:rPr>
          <w:rFonts w:ascii="Times New Roman" w:hAnsi="Times New Roman" w:cs="Times New Roman"/>
          <w:lang w:bidi="si-LK"/>
        </w:rPr>
      </w:pPr>
    </w:p>
    <w:p w14:paraId="6F4543A9" w14:textId="0F1D6866" w:rsidR="00E801FD" w:rsidRPr="00A5077C" w:rsidRDefault="00E801FD" w:rsidP="00685AA7">
      <w:pPr>
        <w:spacing w:after="0" w:line="240" w:lineRule="auto"/>
        <w:jc w:val="both"/>
        <w:rPr>
          <w:rFonts w:ascii="Times New Roman" w:hAnsi="Times New Roman" w:cs="Times New Roman"/>
          <w:lang w:bidi="si-LK"/>
        </w:rPr>
      </w:pPr>
    </w:p>
    <w:p w14:paraId="2409CF0A" w14:textId="5D1CB5D7" w:rsidR="00E801FD" w:rsidRPr="00A5077C" w:rsidRDefault="00E801FD" w:rsidP="00685AA7">
      <w:pPr>
        <w:spacing w:after="0" w:line="240" w:lineRule="auto"/>
        <w:jc w:val="both"/>
        <w:rPr>
          <w:rFonts w:ascii="Times New Roman" w:hAnsi="Times New Roman" w:cs="Times New Roman"/>
          <w:lang w:bidi="si-LK"/>
        </w:rPr>
      </w:pPr>
    </w:p>
    <w:p w14:paraId="08854CFD" w14:textId="4CAB93B6" w:rsidR="00E801FD" w:rsidRPr="00A5077C" w:rsidRDefault="00E801FD" w:rsidP="00685AA7">
      <w:pPr>
        <w:spacing w:after="0" w:line="240" w:lineRule="auto"/>
        <w:jc w:val="both"/>
        <w:rPr>
          <w:rFonts w:ascii="Times New Roman" w:hAnsi="Times New Roman" w:cs="Times New Roman"/>
          <w:lang w:bidi="si-LK"/>
        </w:rPr>
      </w:pPr>
    </w:p>
    <w:p w14:paraId="36B68162" w14:textId="44D62431" w:rsidR="00942058" w:rsidRPr="00A5077C" w:rsidRDefault="00942058" w:rsidP="00685AA7">
      <w:pPr>
        <w:spacing w:after="0" w:line="240" w:lineRule="auto"/>
        <w:jc w:val="both"/>
        <w:rPr>
          <w:rFonts w:ascii="Times New Roman" w:hAnsi="Times New Roman" w:cs="Times New Roman"/>
          <w:lang w:bidi="si-LK"/>
        </w:rPr>
      </w:pPr>
    </w:p>
    <w:p w14:paraId="78061C5F" w14:textId="1D7B6532" w:rsidR="00942058" w:rsidRPr="00A5077C" w:rsidRDefault="00942058" w:rsidP="00685AA7">
      <w:pPr>
        <w:spacing w:after="0" w:line="240" w:lineRule="auto"/>
        <w:jc w:val="both"/>
        <w:rPr>
          <w:rFonts w:ascii="Times New Roman" w:hAnsi="Times New Roman" w:cs="Times New Roman"/>
          <w:lang w:bidi="si-LK"/>
        </w:rPr>
      </w:pPr>
    </w:p>
    <w:p w14:paraId="21E5EC3C" w14:textId="0CA46EB3" w:rsidR="00942058" w:rsidRPr="00A5077C" w:rsidRDefault="00942058" w:rsidP="00685AA7">
      <w:pPr>
        <w:spacing w:after="0" w:line="240" w:lineRule="auto"/>
        <w:jc w:val="both"/>
        <w:rPr>
          <w:rFonts w:ascii="Times New Roman" w:hAnsi="Times New Roman" w:cs="Times New Roman"/>
          <w:lang w:bidi="si-LK"/>
        </w:rPr>
      </w:pPr>
    </w:p>
    <w:p w14:paraId="1B3785A6" w14:textId="3C0EE2C2" w:rsidR="00942058" w:rsidRPr="00A5077C" w:rsidRDefault="00942058" w:rsidP="00685AA7">
      <w:pPr>
        <w:spacing w:after="0" w:line="240" w:lineRule="auto"/>
        <w:jc w:val="both"/>
        <w:rPr>
          <w:rFonts w:ascii="Times New Roman" w:hAnsi="Times New Roman" w:cs="Times New Roman"/>
          <w:lang w:bidi="si-LK"/>
        </w:rPr>
      </w:pPr>
    </w:p>
    <w:p w14:paraId="221E01D2" w14:textId="7438AADB" w:rsidR="00942058" w:rsidRPr="00A5077C" w:rsidRDefault="00942058" w:rsidP="00685AA7">
      <w:pPr>
        <w:spacing w:after="0" w:line="240" w:lineRule="auto"/>
        <w:jc w:val="both"/>
        <w:rPr>
          <w:rFonts w:ascii="Times New Roman" w:hAnsi="Times New Roman" w:cs="Times New Roman"/>
          <w:lang w:bidi="si-LK"/>
        </w:rPr>
      </w:pPr>
    </w:p>
    <w:p w14:paraId="3CFF7E08" w14:textId="3092D718" w:rsidR="00942058" w:rsidRPr="00A5077C" w:rsidRDefault="00942058" w:rsidP="00685AA7">
      <w:pPr>
        <w:spacing w:after="0" w:line="240" w:lineRule="auto"/>
        <w:jc w:val="both"/>
        <w:rPr>
          <w:rFonts w:ascii="Times New Roman" w:hAnsi="Times New Roman" w:cs="Times New Roman"/>
          <w:lang w:bidi="si-LK"/>
        </w:rPr>
      </w:pPr>
    </w:p>
    <w:p w14:paraId="0C527390" w14:textId="12367A79" w:rsidR="00942058" w:rsidRPr="00A5077C" w:rsidRDefault="00942058" w:rsidP="00685AA7">
      <w:pPr>
        <w:spacing w:after="0" w:line="240" w:lineRule="auto"/>
        <w:jc w:val="both"/>
        <w:rPr>
          <w:rFonts w:ascii="Times New Roman" w:hAnsi="Times New Roman" w:cs="Times New Roman"/>
          <w:lang w:bidi="si-LK"/>
        </w:rPr>
      </w:pPr>
    </w:p>
    <w:p w14:paraId="6467BD17" w14:textId="79E3C85A" w:rsidR="00942058" w:rsidRPr="00A5077C" w:rsidRDefault="00CE4B3B" w:rsidP="00685AA7">
      <w:pPr>
        <w:spacing w:after="0" w:line="240" w:lineRule="auto"/>
        <w:jc w:val="both"/>
        <w:rPr>
          <w:rFonts w:ascii="Times New Roman" w:hAnsi="Times New Roman" w:cs="Times New Roman"/>
          <w:lang w:bidi="si-LK"/>
        </w:rPr>
      </w:pPr>
      <w:r w:rsidRPr="00A5077C">
        <w:rPr>
          <w:rFonts w:ascii="Times New Roman" w:hAnsi="Times New Roman" w:cs="Times New Roman"/>
          <w:noProof/>
          <w:lang w:eastAsia="en-US" w:bidi="si-LK"/>
        </w:rPr>
        <mc:AlternateContent>
          <mc:Choice Requires="wpg">
            <w:drawing>
              <wp:anchor distT="0" distB="0" distL="114300" distR="114300" simplePos="0" relativeHeight="251698176" behindDoc="0" locked="0" layoutInCell="1" allowOverlap="1" wp14:anchorId="6EE639DE" wp14:editId="77D90755">
                <wp:simplePos x="0" y="0"/>
                <wp:positionH relativeFrom="column">
                  <wp:posOffset>0</wp:posOffset>
                </wp:positionH>
                <wp:positionV relativeFrom="paragraph">
                  <wp:posOffset>3810</wp:posOffset>
                </wp:positionV>
                <wp:extent cx="6076315" cy="8816340"/>
                <wp:effectExtent l="0" t="0" r="19685" b="3810"/>
                <wp:wrapNone/>
                <wp:docPr id="175" name="Group 175"/>
                <wp:cNvGraphicFramePr/>
                <a:graphic xmlns:a="http://schemas.openxmlformats.org/drawingml/2006/main">
                  <a:graphicData uri="http://schemas.microsoft.com/office/word/2010/wordprocessingGroup">
                    <wpg:wgp>
                      <wpg:cNvGrpSpPr/>
                      <wpg:grpSpPr>
                        <a:xfrm>
                          <a:off x="0" y="0"/>
                          <a:ext cx="6076315" cy="8816340"/>
                          <a:chOff x="0" y="0"/>
                          <a:chExt cx="6076315" cy="8816340"/>
                        </a:xfrm>
                      </wpg:grpSpPr>
                      <wps:wsp>
                        <wps:cNvPr id="161" name="Callout: Down Arrow 161"/>
                        <wps:cNvSpPr/>
                        <wps:spPr>
                          <a:xfrm>
                            <a:off x="2682240" y="0"/>
                            <a:ext cx="700993" cy="731520"/>
                          </a:xfrm>
                          <a:prstGeom prst="downArrowCallou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6D643" w14:textId="65AD25E8" w:rsidR="00FE132D" w:rsidRPr="00A5077C" w:rsidRDefault="00FE132D" w:rsidP="00942058">
                              <w:pPr>
                                <w:spacing w:after="0" w:line="240" w:lineRule="auto"/>
                                <w:jc w:val="center"/>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w:t>
                              </w:r>
                              <w:r w:rsidRPr="00A5077C">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77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previous page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3535680" y="464820"/>
                            <a:ext cx="2533438" cy="815340"/>
                            <a:chOff x="0" y="0"/>
                            <a:chExt cx="2533438" cy="815340"/>
                          </a:xfrm>
                        </wpg:grpSpPr>
                        <wps:wsp>
                          <wps:cNvPr id="89" name="Text Box 2"/>
                          <wps:cNvSpPr txBox="1">
                            <a:spLocks noChangeArrowheads="1"/>
                          </wps:cNvSpPr>
                          <wps:spPr bwMode="auto">
                            <a:xfrm>
                              <a:off x="289560" y="0"/>
                              <a:ext cx="2243878" cy="553896"/>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6B543310" w14:textId="77777777" w:rsidR="00FE132D" w:rsidRPr="00A5077C" w:rsidRDefault="00FE132D" w:rsidP="001061E6">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To inform the applicant to submit the issued receipt for the fees paid and collect the security deposit amount</w:t>
                                </w:r>
                              </w:p>
                              <w:p w14:paraId="0E54FB80" w14:textId="4F257707" w:rsidR="00FE132D" w:rsidRPr="00F121A1" w:rsidRDefault="00FE132D" w:rsidP="00942058">
                                <w:pPr>
                                  <w:pStyle w:val="Default"/>
                                  <w:jc w:val="center"/>
                                  <w:rPr>
                                    <w:rFonts w:asciiTheme="minorBidi" w:hAnsiTheme="minorBidi"/>
                                    <w:sz w:val="20"/>
                                    <w:szCs w:val="20"/>
                                    <w:cs/>
                                  </w:rPr>
                                </w:pPr>
                              </w:p>
                            </w:txbxContent>
                          </wps:txbx>
                          <wps:bodyPr rot="0" vert="horz" wrap="square" lIns="91440" tIns="45720" rIns="91440" bIns="45720" anchor="t" anchorCtr="0" upright="1">
                            <a:noAutofit/>
                          </wps:bodyPr>
                        </wps:wsp>
                        <wps:wsp>
                          <wps:cNvPr id="90" name="Text Box 90"/>
                          <wps:cNvSpPr txBox="1"/>
                          <wps:spPr>
                            <a:xfrm>
                              <a:off x="0" y="0"/>
                              <a:ext cx="290758" cy="283872"/>
                            </a:xfrm>
                            <a:prstGeom prst="rect">
                              <a:avLst/>
                            </a:prstGeom>
                            <a:solidFill>
                              <a:srgbClr val="92D050"/>
                            </a:solidFill>
                            <a:ln w="9525">
                              <a:solidFill>
                                <a:schemeClr val="tx1"/>
                              </a:solidFill>
                            </a:ln>
                          </wps:spPr>
                          <wps:txbx>
                            <w:txbxContent>
                              <w:p w14:paraId="73046633"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0" y="274320"/>
                              <a:ext cx="290758" cy="275390"/>
                            </a:xfrm>
                            <a:prstGeom prst="rect">
                              <a:avLst/>
                            </a:prstGeom>
                            <a:solidFill>
                              <a:srgbClr val="FFFF00"/>
                            </a:solidFill>
                            <a:ln w="9525">
                              <a:solidFill>
                                <a:schemeClr val="tx1"/>
                              </a:solidFill>
                            </a:ln>
                          </wps:spPr>
                          <wps:txbx>
                            <w:txbxContent>
                              <w:p w14:paraId="262AAB11"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0" y="548640"/>
                              <a:ext cx="2533015" cy="266700"/>
                            </a:xfrm>
                            <a:prstGeom prst="rect">
                              <a:avLst/>
                            </a:prstGeom>
                            <a:solidFill>
                              <a:schemeClr val="lt1"/>
                            </a:solidFill>
                            <a:ln w="9525">
                              <a:solidFill>
                                <a:schemeClr val="tx1"/>
                              </a:solidFill>
                            </a:ln>
                          </wps:spPr>
                          <wps:txbx>
                            <w:txbxContent>
                              <w:p w14:paraId="58D7E245" w14:textId="77777777" w:rsidR="00FE132D" w:rsidRPr="00A5077C" w:rsidRDefault="00FE132D" w:rsidP="008D1ED7">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p w14:paraId="42EAFA42" w14:textId="2ECBBB29"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 name="Group 71"/>
                        <wpg:cNvGrpSpPr/>
                        <wpg:grpSpPr>
                          <a:xfrm>
                            <a:off x="3535680" y="1463040"/>
                            <a:ext cx="2540635" cy="609600"/>
                            <a:chOff x="0" y="0"/>
                            <a:chExt cx="2541101" cy="609600"/>
                          </a:xfrm>
                        </wpg:grpSpPr>
                        <wps:wsp>
                          <wps:cNvPr id="96" name="Text Box 96"/>
                          <wps:cNvSpPr txBox="1"/>
                          <wps:spPr>
                            <a:xfrm>
                              <a:off x="289560" y="0"/>
                              <a:ext cx="2250241" cy="304800"/>
                            </a:xfrm>
                            <a:prstGeom prst="rect">
                              <a:avLst/>
                            </a:prstGeom>
                            <a:solidFill>
                              <a:schemeClr val="lt1"/>
                            </a:solidFill>
                            <a:ln w="9525">
                              <a:solidFill>
                                <a:schemeClr val="tx1"/>
                              </a:solidFill>
                            </a:ln>
                          </wps:spPr>
                          <wps:txbx>
                            <w:txbxContent>
                              <w:p w14:paraId="5DA6F56F" w14:textId="2D425B4A"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Claiming security deposit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Text Box 97"/>
                          <wps:cNvSpPr txBox="1"/>
                          <wps:spPr>
                            <a:xfrm>
                              <a:off x="0" y="0"/>
                              <a:ext cx="290741" cy="160020"/>
                            </a:xfrm>
                            <a:prstGeom prst="rect">
                              <a:avLst/>
                            </a:prstGeom>
                            <a:solidFill>
                              <a:srgbClr val="92D050"/>
                            </a:solidFill>
                            <a:ln w="9525">
                              <a:solidFill>
                                <a:schemeClr val="tx1"/>
                              </a:solidFill>
                            </a:ln>
                          </wps:spPr>
                          <wps:txbx>
                            <w:txbxContent>
                              <w:p w14:paraId="6B482481"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Text Box 98"/>
                          <wps:cNvSpPr txBox="1"/>
                          <wps:spPr>
                            <a:xfrm>
                              <a:off x="0" y="152400"/>
                              <a:ext cx="291025" cy="152400"/>
                            </a:xfrm>
                            <a:prstGeom prst="rect">
                              <a:avLst/>
                            </a:prstGeom>
                            <a:solidFill>
                              <a:srgbClr val="FFFF00"/>
                            </a:solidFill>
                            <a:ln w="9525">
                              <a:solidFill>
                                <a:schemeClr val="tx1"/>
                              </a:solidFill>
                            </a:ln>
                          </wps:spPr>
                          <wps:txbx>
                            <w:txbxContent>
                              <w:p w14:paraId="1B87EFA7"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0" y="304800"/>
                              <a:ext cx="2541101" cy="304800"/>
                            </a:xfrm>
                            <a:prstGeom prst="rect">
                              <a:avLst/>
                            </a:prstGeom>
                            <a:solidFill>
                              <a:schemeClr val="lt1"/>
                            </a:solidFill>
                            <a:ln w="9525">
                              <a:solidFill>
                                <a:schemeClr val="tx1"/>
                              </a:solidFill>
                            </a:ln>
                          </wps:spPr>
                          <wps:txbx>
                            <w:txbxContent>
                              <w:p w14:paraId="2F60CAB3" w14:textId="77777777" w:rsidR="00FE132D" w:rsidRPr="00A5077C" w:rsidRDefault="00FE132D" w:rsidP="00D11399">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p w14:paraId="5F258CDB" w14:textId="7EE8430A" w:rsidR="00FE132D" w:rsidRPr="00F121A1" w:rsidRDefault="00FE132D" w:rsidP="00E46A5B">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7" name="Group 77"/>
                        <wpg:cNvGrpSpPr/>
                        <wpg:grpSpPr>
                          <a:xfrm>
                            <a:off x="3535680" y="2308860"/>
                            <a:ext cx="2540635" cy="704215"/>
                            <a:chOff x="0" y="0"/>
                            <a:chExt cx="2541101" cy="704260"/>
                          </a:xfrm>
                        </wpg:grpSpPr>
                        <wps:wsp>
                          <wps:cNvPr id="102" name="Text Box 102"/>
                          <wps:cNvSpPr txBox="1"/>
                          <wps:spPr>
                            <a:xfrm>
                              <a:off x="289560" y="0"/>
                              <a:ext cx="2250175" cy="417195"/>
                            </a:xfrm>
                            <a:prstGeom prst="rect">
                              <a:avLst/>
                            </a:prstGeom>
                            <a:solidFill>
                              <a:schemeClr val="lt1"/>
                            </a:solidFill>
                            <a:ln w="9525">
                              <a:solidFill>
                                <a:schemeClr val="tx1"/>
                              </a:solidFill>
                            </a:ln>
                          </wps:spPr>
                          <wps:txbx>
                            <w:txbxContent>
                              <w:p w14:paraId="2710D602" w14:textId="2EDF6D42" w:rsidR="00FE132D" w:rsidRPr="00A5077C" w:rsidRDefault="00FE132D" w:rsidP="002708FB">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 xml:space="preserve">To acknowledge the request and issue a </w:t>
                                </w:r>
                                <w:proofErr w:type="gramStart"/>
                                <w:r w:rsidRPr="00A5077C">
                                  <w:rPr>
                                    <w:rFonts w:ascii="Times New Roman" w:hAnsi="Times New Roman" w:cs="Times New Roman"/>
                                    <w:sz w:val="20"/>
                                    <w:szCs w:val="20"/>
                                    <w:lang w:bidi="si-LK"/>
                                  </w:rPr>
                                  <w:t>tracking  number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ext Box 103"/>
                          <wps:cNvSpPr txBox="1"/>
                          <wps:spPr>
                            <a:xfrm>
                              <a:off x="0" y="0"/>
                              <a:ext cx="289560" cy="266700"/>
                            </a:xfrm>
                            <a:prstGeom prst="rect">
                              <a:avLst/>
                            </a:prstGeom>
                            <a:solidFill>
                              <a:srgbClr val="92D050"/>
                            </a:solidFill>
                            <a:ln w="9525">
                              <a:solidFill>
                                <a:schemeClr val="tx1"/>
                              </a:solidFill>
                            </a:ln>
                          </wps:spPr>
                          <wps:txbx>
                            <w:txbxContent>
                              <w:p w14:paraId="23062B6A"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0" y="190500"/>
                              <a:ext cx="290811" cy="226695"/>
                            </a:xfrm>
                            <a:prstGeom prst="rect">
                              <a:avLst/>
                            </a:prstGeom>
                            <a:solidFill>
                              <a:srgbClr val="FFFF00"/>
                            </a:solidFill>
                            <a:ln w="9525">
                              <a:solidFill>
                                <a:schemeClr val="tx1"/>
                              </a:solidFill>
                            </a:ln>
                          </wps:spPr>
                          <wps:txbx>
                            <w:txbxContent>
                              <w:p w14:paraId="59A7A6E9"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0" y="419100"/>
                              <a:ext cx="2541101" cy="285160"/>
                            </a:xfrm>
                            <a:prstGeom prst="rect">
                              <a:avLst/>
                            </a:prstGeom>
                            <a:solidFill>
                              <a:schemeClr val="lt1"/>
                            </a:solidFill>
                            <a:ln w="9525">
                              <a:solidFill>
                                <a:schemeClr val="tx1"/>
                              </a:solidFill>
                            </a:ln>
                          </wps:spPr>
                          <wps:txbx>
                            <w:txbxContent>
                              <w:p w14:paraId="17E90367" w14:textId="2AD37EB7"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 of the Front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3" name="Group 123"/>
                        <wpg:cNvGrpSpPr/>
                        <wpg:grpSpPr>
                          <a:xfrm>
                            <a:off x="3528060" y="3238500"/>
                            <a:ext cx="2540635" cy="662940"/>
                            <a:chOff x="0" y="0"/>
                            <a:chExt cx="2541270" cy="663374"/>
                          </a:xfrm>
                        </wpg:grpSpPr>
                        <wps:wsp>
                          <wps:cNvPr id="117" name="Text Box 117"/>
                          <wps:cNvSpPr txBox="1"/>
                          <wps:spPr>
                            <a:xfrm>
                              <a:off x="290945" y="0"/>
                              <a:ext cx="2250325" cy="401782"/>
                            </a:xfrm>
                            <a:prstGeom prst="rect">
                              <a:avLst/>
                            </a:prstGeom>
                            <a:solidFill>
                              <a:schemeClr val="lt1"/>
                            </a:solidFill>
                            <a:ln w="9525">
                              <a:solidFill>
                                <a:schemeClr val="tx1"/>
                              </a:solidFill>
                            </a:ln>
                          </wps:spPr>
                          <wps:txbx>
                            <w:txbxContent>
                              <w:p w14:paraId="45E58FD8" w14:textId="5048FC83"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 xml:space="preserve">To issue a </w:t>
                                </w:r>
                                <w:proofErr w:type="spellStart"/>
                                <w:proofErr w:type="gramStart"/>
                                <w:r w:rsidRPr="00A5077C">
                                  <w:rPr>
                                    <w:rFonts w:ascii="Times New Roman" w:hAnsi="Times New Roman" w:cs="Times New Roman"/>
                                    <w:sz w:val="20"/>
                                    <w:szCs w:val="20"/>
                                    <w:lang w:bidi="si-LK"/>
                                  </w:rPr>
                                  <w:t>cheque</w:t>
                                </w:r>
                                <w:proofErr w:type="spellEnd"/>
                                <w:r w:rsidRPr="00A5077C">
                                  <w:rPr>
                                    <w:rFonts w:ascii="Times New Roman" w:hAnsi="Times New Roman" w:cs="Times New Roman"/>
                                    <w:sz w:val="20"/>
                                    <w:szCs w:val="20"/>
                                    <w:lang w:bidi="si-LK"/>
                                  </w:rPr>
                                  <w:t xml:space="preserve">  to</w:t>
                                </w:r>
                                <w:proofErr w:type="gramEnd"/>
                                <w:r w:rsidRPr="00A5077C">
                                  <w:rPr>
                                    <w:rFonts w:ascii="Times New Roman" w:hAnsi="Times New Roman" w:cs="Times New Roman"/>
                                    <w:sz w:val="20"/>
                                    <w:szCs w:val="20"/>
                                    <w:lang w:bidi="si-LK"/>
                                  </w:rPr>
                                  <w:t xml:space="preserve"> the applicant for the amount due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Text Box 118"/>
                          <wps:cNvSpPr txBox="1"/>
                          <wps:spPr>
                            <a:xfrm>
                              <a:off x="0" y="0"/>
                              <a:ext cx="290195" cy="249382"/>
                            </a:xfrm>
                            <a:prstGeom prst="rect">
                              <a:avLst/>
                            </a:prstGeom>
                            <a:solidFill>
                              <a:srgbClr val="92D050"/>
                            </a:solidFill>
                            <a:ln w="9525">
                              <a:solidFill>
                                <a:schemeClr val="tx1"/>
                              </a:solidFill>
                            </a:ln>
                          </wps:spPr>
                          <wps:txbx>
                            <w:txbxContent>
                              <w:p w14:paraId="3CCBD133"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0" y="207818"/>
                              <a:ext cx="290830" cy="193502"/>
                            </a:xfrm>
                            <a:prstGeom prst="rect">
                              <a:avLst/>
                            </a:prstGeom>
                            <a:solidFill>
                              <a:srgbClr val="FFFF00"/>
                            </a:solidFill>
                            <a:ln w="9525">
                              <a:solidFill>
                                <a:schemeClr val="tx1"/>
                              </a:solidFill>
                            </a:ln>
                          </wps:spPr>
                          <wps:txbx>
                            <w:txbxContent>
                              <w:p w14:paraId="2174FCBC"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0" y="401782"/>
                              <a:ext cx="2541270" cy="261592"/>
                            </a:xfrm>
                            <a:prstGeom prst="rect">
                              <a:avLst/>
                            </a:prstGeom>
                            <a:solidFill>
                              <a:schemeClr val="lt1"/>
                            </a:solidFill>
                            <a:ln w="9525">
                              <a:solidFill>
                                <a:schemeClr val="tx1"/>
                              </a:solidFill>
                            </a:ln>
                          </wps:spPr>
                          <wps:txbx>
                            <w:txbxContent>
                              <w:p w14:paraId="2E570C90" w14:textId="77777777" w:rsidR="00FE132D" w:rsidRPr="001061E6" w:rsidRDefault="00FE132D" w:rsidP="001061E6">
                                <w:pPr>
                                  <w:spacing w:after="0" w:line="240" w:lineRule="auto"/>
                                  <w:jc w:val="center"/>
                                  <w:rPr>
                                    <w:rFonts w:ascii="Cambria Math" w:hAnsi="Cambria Math"/>
                                    <w:sz w:val="16"/>
                                    <w:szCs w:val="16"/>
                                    <w:lang w:bidi="si-LK"/>
                                  </w:rPr>
                                </w:pPr>
                                <w:proofErr w:type="gramStart"/>
                                <w:r w:rsidRPr="001061E6">
                                  <w:rPr>
                                    <w:rFonts w:ascii="Cambria Math" w:hAnsi="Cambria Math"/>
                                    <w:sz w:val="16"/>
                                    <w:szCs w:val="16"/>
                                    <w:lang w:bidi="si-LK"/>
                                  </w:rPr>
                                  <w:t>Responsibility :</w:t>
                                </w:r>
                                <w:proofErr w:type="gramEnd"/>
                                <w:r w:rsidRPr="001061E6">
                                  <w:rPr>
                                    <w:rFonts w:ascii="Cambria Math" w:hAnsi="Cambria Math"/>
                                    <w:sz w:val="16"/>
                                    <w:szCs w:val="16"/>
                                    <w:lang w:bidi="si-LK"/>
                                  </w:rPr>
                                  <w:t xml:space="preserve"> Office-in-charge of t</w:t>
                                </w:r>
                                <w:r>
                                  <w:rPr>
                                    <w:rFonts w:ascii="Cambria Math" w:hAnsi="Cambria Math"/>
                                    <w:sz w:val="16"/>
                                    <w:szCs w:val="16"/>
                                    <w:lang w:bidi="si-LK"/>
                                  </w:rPr>
                                  <w:t>h</w:t>
                                </w:r>
                                <w:r w:rsidRPr="001061E6">
                                  <w:rPr>
                                    <w:rFonts w:ascii="Cambria Math" w:hAnsi="Cambria Math"/>
                                    <w:sz w:val="16"/>
                                    <w:szCs w:val="16"/>
                                    <w:lang w:bidi="si-LK"/>
                                  </w:rPr>
                                  <w:t xml:space="preserve">e Subject </w:t>
                                </w:r>
                              </w:p>
                              <w:p w14:paraId="34843441" w14:textId="398B415B"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5" name="Group 115"/>
                        <wpg:cNvGrpSpPr/>
                        <wpg:grpSpPr>
                          <a:xfrm>
                            <a:off x="182880" y="5334000"/>
                            <a:ext cx="2167890" cy="670560"/>
                            <a:chOff x="0" y="0"/>
                            <a:chExt cx="2168237" cy="670560"/>
                          </a:xfrm>
                        </wpg:grpSpPr>
                        <wps:wsp>
                          <wps:cNvPr id="111" name="Text Box 111"/>
                          <wps:cNvSpPr txBox="1"/>
                          <wps:spPr>
                            <a:xfrm>
                              <a:off x="290946" y="0"/>
                              <a:ext cx="1877291" cy="400916"/>
                            </a:xfrm>
                            <a:prstGeom prst="rect">
                              <a:avLst/>
                            </a:prstGeom>
                            <a:solidFill>
                              <a:schemeClr val="lt1"/>
                            </a:solidFill>
                            <a:ln w="9525">
                              <a:solidFill>
                                <a:schemeClr val="tx1"/>
                              </a:solidFill>
                            </a:ln>
                          </wps:spPr>
                          <wps:txbx>
                            <w:txbxContent>
                              <w:p w14:paraId="21334031" w14:textId="0AB98AA2"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Notice to the applicant to pay the further amount due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Text Box 112"/>
                          <wps:cNvSpPr txBox="1"/>
                          <wps:spPr>
                            <a:xfrm>
                              <a:off x="0" y="0"/>
                              <a:ext cx="290830" cy="249382"/>
                            </a:xfrm>
                            <a:prstGeom prst="rect">
                              <a:avLst/>
                            </a:prstGeom>
                            <a:solidFill>
                              <a:srgbClr val="92D050"/>
                            </a:solidFill>
                            <a:ln w="9525">
                              <a:solidFill>
                                <a:schemeClr val="tx1"/>
                              </a:solidFill>
                            </a:ln>
                          </wps:spPr>
                          <wps:txbx>
                            <w:txbxContent>
                              <w:p w14:paraId="16196AF4"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0" y="200891"/>
                              <a:ext cx="291114" cy="200313"/>
                            </a:xfrm>
                            <a:prstGeom prst="rect">
                              <a:avLst/>
                            </a:prstGeom>
                            <a:solidFill>
                              <a:srgbClr val="FFFF00"/>
                            </a:solidFill>
                            <a:ln w="9525">
                              <a:solidFill>
                                <a:schemeClr val="tx1"/>
                              </a:solidFill>
                            </a:ln>
                          </wps:spPr>
                          <wps:txbx>
                            <w:txbxContent>
                              <w:p w14:paraId="022DBD14"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0" y="401519"/>
                              <a:ext cx="2168237" cy="269041"/>
                            </a:xfrm>
                            <a:prstGeom prst="rect">
                              <a:avLst/>
                            </a:prstGeom>
                            <a:solidFill>
                              <a:schemeClr val="lt1"/>
                            </a:solidFill>
                            <a:ln w="9525">
                              <a:solidFill>
                                <a:schemeClr val="tx1"/>
                              </a:solidFill>
                            </a:ln>
                          </wps:spPr>
                          <wps:txbx>
                            <w:txbxContent>
                              <w:p w14:paraId="6450A8F5" w14:textId="77777777" w:rsidR="00FE132D" w:rsidRPr="00A5077C" w:rsidRDefault="00FE132D" w:rsidP="00CE4B3B">
                                <w:pPr>
                                  <w:spacing w:after="0" w:line="240" w:lineRule="auto"/>
                                  <w:jc w:val="center"/>
                                  <w:rPr>
                                    <w:rFonts w:ascii="Times New Roman" w:hAnsi="Times New Roman" w:cs="Times New Roman"/>
                                    <w:sz w:val="14"/>
                                    <w:szCs w:val="14"/>
                                    <w:lang w:bidi="si-LK"/>
                                  </w:rPr>
                                </w:pPr>
                                <w:proofErr w:type="gramStart"/>
                                <w:r w:rsidRPr="00A5077C">
                                  <w:rPr>
                                    <w:rFonts w:ascii="Times New Roman" w:hAnsi="Times New Roman" w:cs="Times New Roman"/>
                                    <w:sz w:val="14"/>
                                    <w:szCs w:val="14"/>
                                    <w:lang w:bidi="si-LK"/>
                                  </w:rPr>
                                  <w:t>Responsibility :</w:t>
                                </w:r>
                                <w:proofErr w:type="gramEnd"/>
                                <w:r w:rsidRPr="00A5077C">
                                  <w:rPr>
                                    <w:rFonts w:ascii="Times New Roman" w:hAnsi="Times New Roman" w:cs="Times New Roman"/>
                                    <w:sz w:val="14"/>
                                    <w:szCs w:val="14"/>
                                    <w:lang w:bidi="si-LK"/>
                                  </w:rPr>
                                  <w:t xml:space="preserve"> Office-in-charge of the Subject </w:t>
                                </w:r>
                              </w:p>
                              <w:p w14:paraId="42AFAEB5" w14:textId="501F857B"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4" name="Picture 144" descr="A picture containing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06240" y="3916680"/>
                            <a:ext cx="1417320" cy="617220"/>
                          </a:xfrm>
                          <a:prstGeom prst="rect">
                            <a:avLst/>
                          </a:prstGeom>
                          <a:noFill/>
                          <a:ln>
                            <a:noFill/>
                          </a:ln>
                        </pic:spPr>
                      </pic:pic>
                      <wps:wsp>
                        <wps:cNvPr id="160" name="Straight Arrow Connector 160"/>
                        <wps:cNvCnPr/>
                        <wps:spPr>
                          <a:xfrm>
                            <a:off x="4792980" y="1280160"/>
                            <a:ext cx="0" cy="18403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 name="Straight Arrow Connector 159"/>
                        <wps:cNvCnPr/>
                        <wps:spPr>
                          <a:xfrm>
                            <a:off x="1257300" y="1432560"/>
                            <a:ext cx="0" cy="1905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3" name="Group 93"/>
                        <wpg:cNvGrpSpPr/>
                        <wpg:grpSpPr>
                          <a:xfrm>
                            <a:off x="0" y="1623060"/>
                            <a:ext cx="2534751" cy="931702"/>
                            <a:chOff x="0" y="0"/>
                            <a:chExt cx="2534920" cy="931702"/>
                          </a:xfrm>
                        </wpg:grpSpPr>
                        <wps:wsp>
                          <wps:cNvPr id="67" name="Text Box 2"/>
                          <wps:cNvSpPr txBox="1">
                            <a:spLocks noChangeArrowheads="1"/>
                          </wps:cNvSpPr>
                          <wps:spPr bwMode="auto">
                            <a:xfrm>
                              <a:off x="290945" y="0"/>
                              <a:ext cx="2243975" cy="671946"/>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77DB6A62" w14:textId="4EA1AEDC" w:rsidR="00FE132D" w:rsidRPr="00A5077C" w:rsidRDefault="00FE132D" w:rsidP="00942058">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In case of any loss, request the Technical Officer to assess the loss and provide a report.</w:t>
                                </w:r>
                              </w:p>
                            </w:txbxContent>
                          </wps:txbx>
                          <wps:bodyPr rot="0" vert="horz" wrap="square" lIns="91440" tIns="45720" rIns="91440" bIns="45720" anchor="t" anchorCtr="0" upright="1">
                            <a:noAutofit/>
                          </wps:bodyPr>
                        </wps:wsp>
                        <wps:wsp>
                          <wps:cNvPr id="68" name="Text Box 68"/>
                          <wps:cNvSpPr txBox="1"/>
                          <wps:spPr>
                            <a:xfrm>
                              <a:off x="0" y="0"/>
                              <a:ext cx="290830" cy="339436"/>
                            </a:xfrm>
                            <a:prstGeom prst="rect">
                              <a:avLst/>
                            </a:prstGeom>
                            <a:solidFill>
                              <a:srgbClr val="92D050"/>
                            </a:solidFill>
                            <a:ln w="9525">
                              <a:solidFill>
                                <a:schemeClr val="tx1"/>
                              </a:solidFill>
                            </a:ln>
                          </wps:spPr>
                          <wps:txbx>
                            <w:txbxContent>
                              <w:p w14:paraId="3F26D8B9"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0" y="339436"/>
                              <a:ext cx="290830" cy="331470"/>
                            </a:xfrm>
                            <a:prstGeom prst="rect">
                              <a:avLst/>
                            </a:prstGeom>
                            <a:solidFill>
                              <a:srgbClr val="FFFF00"/>
                            </a:solidFill>
                            <a:ln w="9525">
                              <a:solidFill>
                                <a:schemeClr val="tx1"/>
                              </a:solidFill>
                            </a:ln>
                          </wps:spPr>
                          <wps:txbx>
                            <w:txbxContent>
                              <w:p w14:paraId="69A9BC20"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0" y="671869"/>
                              <a:ext cx="2534920" cy="259833"/>
                            </a:xfrm>
                            <a:prstGeom prst="rect">
                              <a:avLst/>
                            </a:prstGeom>
                            <a:solidFill>
                              <a:schemeClr val="lt1"/>
                            </a:solidFill>
                            <a:ln w="9525">
                              <a:solidFill>
                                <a:schemeClr val="tx1"/>
                              </a:solidFill>
                            </a:ln>
                          </wps:spPr>
                          <wps:txbx>
                            <w:txbxContent>
                              <w:p w14:paraId="1A720442" w14:textId="31A2FC05" w:rsidR="00FE132D" w:rsidRPr="00A5077C" w:rsidRDefault="00FE132D" w:rsidP="00942058">
                                <w:pPr>
                                  <w:spacing w:after="0" w:line="240" w:lineRule="auto"/>
                                  <w:jc w:val="center"/>
                                  <w:rPr>
                                    <w:rFonts w:ascii="Times New Roman" w:hAnsi="Times New Roman" w:cs="Times New Roman"/>
                                    <w:sz w:val="16"/>
                                    <w:szCs w:val="16"/>
                                    <w:lang w:bidi="si-LK"/>
                                  </w:rPr>
                                </w:pPr>
                                <w:proofErr w:type="gramStart"/>
                                <w:r w:rsidRPr="00A5077C">
                                  <w:rPr>
                                    <w:rFonts w:ascii="Times New Roman" w:hAnsi="Times New Roman" w:cs="Times New Roman"/>
                                    <w:sz w:val="16"/>
                                    <w:szCs w:val="16"/>
                                    <w:lang w:bidi="si-LK"/>
                                  </w:rPr>
                                  <w:t>Responsibility :</w:t>
                                </w:r>
                                <w:proofErr w:type="gramEnd"/>
                                <w:r w:rsidRPr="00A5077C">
                                  <w:rPr>
                                    <w:rFonts w:ascii="Times New Roman" w:hAnsi="Times New Roman" w:cs="Times New Roman"/>
                                    <w:sz w:val="16"/>
                                    <w:szCs w:val="16"/>
                                    <w:lang w:bidi="si-LK"/>
                                  </w:rPr>
                                  <w:t xml:space="preserve"> Office-in-charge of the Subject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Straight Arrow Connector 163"/>
                        <wps:cNvCnPr/>
                        <wps:spPr>
                          <a:xfrm>
                            <a:off x="4800600" y="2072640"/>
                            <a:ext cx="0" cy="23552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 name="Straight Arrow Connector 162"/>
                        <wps:cNvCnPr/>
                        <wps:spPr>
                          <a:xfrm>
                            <a:off x="1257300" y="2545080"/>
                            <a:ext cx="0" cy="19754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 name="Straight Arrow Connector 168"/>
                        <wps:cNvCnPr/>
                        <wps:spPr>
                          <a:xfrm flipV="1">
                            <a:off x="2857500" y="883920"/>
                            <a:ext cx="0" cy="2798618"/>
                          </a:xfrm>
                          <a:prstGeom prst="straightConnector1">
                            <a:avLst/>
                          </a:prstGeom>
                          <a:ln w="1270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69" name="Straight Arrow Connector 169"/>
                        <wps:cNvCnPr/>
                        <wps:spPr>
                          <a:xfrm>
                            <a:off x="2857500" y="883920"/>
                            <a:ext cx="6719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H="1">
                            <a:off x="4792980" y="3009900"/>
                            <a:ext cx="6350" cy="228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a:off x="1257300" y="3390900"/>
                            <a:ext cx="0" cy="1593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a:off x="2080260" y="3939540"/>
                            <a:ext cx="48450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wps:spPr>
                          <a:xfrm>
                            <a:off x="1257300" y="4328160"/>
                            <a:ext cx="0" cy="16688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 name="Straight Arrow Connector 178"/>
                        <wps:cNvCnPr/>
                        <wps:spPr>
                          <a:xfrm>
                            <a:off x="1219200" y="7277100"/>
                            <a:ext cx="0" cy="2082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25" name="Group 125"/>
                        <wpg:cNvGrpSpPr/>
                        <wpg:grpSpPr>
                          <a:xfrm>
                            <a:off x="3604260" y="7475220"/>
                            <a:ext cx="2167255" cy="706120"/>
                            <a:chOff x="0" y="0"/>
                            <a:chExt cx="2168237" cy="706582"/>
                          </a:xfrm>
                        </wpg:grpSpPr>
                        <wps:wsp>
                          <wps:cNvPr id="127" name="Text Box 127"/>
                          <wps:cNvSpPr txBox="1"/>
                          <wps:spPr>
                            <a:xfrm>
                              <a:off x="290946" y="0"/>
                              <a:ext cx="1877291" cy="400916"/>
                            </a:xfrm>
                            <a:prstGeom prst="rect">
                              <a:avLst/>
                            </a:prstGeom>
                            <a:solidFill>
                              <a:schemeClr val="lt1"/>
                            </a:solidFill>
                            <a:ln w="9525">
                              <a:solidFill>
                                <a:schemeClr val="tx1"/>
                              </a:solidFill>
                            </a:ln>
                          </wps:spPr>
                          <wps:txbx>
                            <w:txbxContent>
                              <w:p w14:paraId="0EEC488D" w14:textId="6D83C25B" w:rsidR="00FE132D" w:rsidRPr="00A5077C" w:rsidRDefault="00FE132D" w:rsidP="00942058">
                                <w:pPr>
                                  <w:spacing w:after="0" w:line="240" w:lineRule="auto"/>
                                  <w:jc w:val="center"/>
                                  <w:rPr>
                                    <w:rFonts w:ascii="Times New Roman" w:hAnsi="Times New Roman" w:cs="Times New Roman"/>
                                    <w:sz w:val="16"/>
                                    <w:szCs w:val="16"/>
                                    <w:lang w:bidi="si-LK"/>
                                  </w:rPr>
                                </w:pPr>
                                <w:r w:rsidRPr="00A5077C">
                                  <w:rPr>
                                    <w:rFonts w:ascii="Times New Roman" w:hAnsi="Times New Roman" w:cs="Times New Roman"/>
                                    <w:sz w:val="16"/>
                                    <w:szCs w:val="16"/>
                                    <w:lang w:bidi="si-LK"/>
                                  </w:rPr>
                                  <w:t xml:space="preserve">To charge the fee and issue a receipt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Text Box 128"/>
                          <wps:cNvSpPr txBox="1"/>
                          <wps:spPr>
                            <a:xfrm>
                              <a:off x="0" y="0"/>
                              <a:ext cx="290830" cy="249382"/>
                            </a:xfrm>
                            <a:prstGeom prst="rect">
                              <a:avLst/>
                            </a:prstGeom>
                            <a:solidFill>
                              <a:srgbClr val="92D050"/>
                            </a:solidFill>
                            <a:ln w="9525">
                              <a:solidFill>
                                <a:schemeClr val="tx1"/>
                              </a:solidFill>
                            </a:ln>
                          </wps:spPr>
                          <wps:txbx>
                            <w:txbxContent>
                              <w:p w14:paraId="5CA76FEC"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0" y="200891"/>
                              <a:ext cx="291114" cy="200313"/>
                            </a:xfrm>
                            <a:prstGeom prst="rect">
                              <a:avLst/>
                            </a:prstGeom>
                            <a:solidFill>
                              <a:srgbClr val="FFFF00"/>
                            </a:solidFill>
                            <a:ln w="9525">
                              <a:solidFill>
                                <a:schemeClr val="tx1"/>
                              </a:solidFill>
                            </a:ln>
                          </wps:spPr>
                          <wps:txbx>
                            <w:txbxContent>
                              <w:p w14:paraId="5333E450"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0" y="401782"/>
                              <a:ext cx="2168006" cy="304800"/>
                            </a:xfrm>
                            <a:prstGeom prst="rect">
                              <a:avLst/>
                            </a:prstGeom>
                            <a:solidFill>
                              <a:schemeClr val="lt1"/>
                            </a:solidFill>
                            <a:ln w="9525">
                              <a:solidFill>
                                <a:schemeClr val="tx1"/>
                              </a:solidFill>
                            </a:ln>
                          </wps:spPr>
                          <wps:txbx>
                            <w:txbxContent>
                              <w:p w14:paraId="63553A6D" w14:textId="4FEA69D1" w:rsidR="00FE132D" w:rsidRPr="00A5077C" w:rsidRDefault="00FE132D" w:rsidP="00847B0C">
                                <w:pPr>
                                  <w:spacing w:after="0" w:line="240" w:lineRule="auto"/>
                                  <w:jc w:val="center"/>
                                  <w:rPr>
                                    <w:rFonts w:ascii="Times New Roman" w:hAnsi="Times New Roman" w:cs="Times New Roman"/>
                                    <w:sz w:val="16"/>
                                    <w:szCs w:val="16"/>
                                  </w:rPr>
                                </w:pPr>
                                <w:proofErr w:type="gramStart"/>
                                <w:r w:rsidRPr="00A5077C">
                                  <w:rPr>
                                    <w:rFonts w:ascii="Times New Roman" w:hAnsi="Times New Roman" w:cs="Times New Roman"/>
                                    <w:sz w:val="16"/>
                                    <w:szCs w:val="16"/>
                                    <w:lang w:bidi="si-LK"/>
                                  </w:rPr>
                                  <w:t xml:space="preserve">Responsibility </w:t>
                                </w:r>
                                <w:r w:rsidRPr="00A5077C">
                                  <w:rPr>
                                    <w:rFonts w:ascii="Times New Roman" w:hAnsi="Times New Roman" w:cs="Times New Roman"/>
                                    <w:sz w:val="16"/>
                                    <w:szCs w:val="16"/>
                                    <w:cs/>
                                    <w:lang w:bidi="si-LK"/>
                                  </w:rPr>
                                  <w:t>:</w:t>
                                </w:r>
                                <w:proofErr w:type="gramEnd"/>
                                <w:r w:rsidRPr="00A5077C">
                                  <w:rPr>
                                    <w:rFonts w:ascii="Times New Roman" w:hAnsi="Times New Roman" w:cs="Times New Roman"/>
                                    <w:sz w:val="16"/>
                                    <w:szCs w:val="16"/>
                                    <w:cs/>
                                    <w:lang w:bidi="si-LK"/>
                                  </w:rPr>
                                  <w:t xml:space="preserve"> </w:t>
                                </w:r>
                                <w:r w:rsidRPr="00A5077C">
                                  <w:rPr>
                                    <w:rFonts w:ascii="Times New Roman" w:hAnsi="Times New Roman" w:cs="Times New Roman"/>
                                    <w:sz w:val="16"/>
                                    <w:szCs w:val="16"/>
                                    <w:lang w:bidi="si-LK"/>
                                  </w:rPr>
                                  <w:t xml:space="preserve">Officer of the Front Office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5" name="Picture 145" descr="A picture containing 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00500" y="8199120"/>
                            <a:ext cx="1417320" cy="617220"/>
                          </a:xfrm>
                          <a:prstGeom prst="rect">
                            <a:avLst/>
                          </a:prstGeom>
                          <a:noFill/>
                          <a:ln>
                            <a:noFill/>
                          </a:ln>
                        </pic:spPr>
                      </pic:pic>
                      <wpg:grpSp>
                        <wpg:cNvPr id="143" name="Group 143"/>
                        <wpg:cNvGrpSpPr/>
                        <wpg:grpSpPr>
                          <a:xfrm>
                            <a:off x="114300" y="7482840"/>
                            <a:ext cx="2201545" cy="629920"/>
                            <a:chOff x="0" y="0"/>
                            <a:chExt cx="2202180" cy="630141"/>
                          </a:xfrm>
                        </wpg:grpSpPr>
                        <wps:wsp>
                          <wps:cNvPr id="141" name="Text Box 141"/>
                          <wps:cNvSpPr txBox="1"/>
                          <wps:spPr>
                            <a:xfrm>
                              <a:off x="0" y="0"/>
                              <a:ext cx="2202180" cy="353291"/>
                            </a:xfrm>
                            <a:prstGeom prst="rect">
                              <a:avLst/>
                            </a:prstGeom>
                            <a:solidFill>
                              <a:schemeClr val="lt1"/>
                            </a:solidFill>
                            <a:ln w="9525">
                              <a:solidFill>
                                <a:schemeClr val="tx1"/>
                              </a:solidFill>
                            </a:ln>
                          </wps:spPr>
                          <wps:txbx>
                            <w:txbxContent>
                              <w:p w14:paraId="66F87A87" w14:textId="3F2DEB27" w:rsidR="00FE132D" w:rsidRPr="00A5077C" w:rsidRDefault="00FE132D" w:rsidP="00942058">
                                <w:pPr>
                                  <w:spacing w:after="0" w:line="240" w:lineRule="auto"/>
                                  <w:jc w:val="center"/>
                                  <w:rPr>
                                    <w:rFonts w:ascii="Times New Roman" w:hAnsi="Times New Roman" w:cs="Times New Roman"/>
                                    <w:sz w:val="18"/>
                                    <w:szCs w:val="18"/>
                                    <w:lang w:bidi="si-LK"/>
                                  </w:rPr>
                                </w:pPr>
                                <w:r w:rsidRPr="00A5077C">
                                  <w:rPr>
                                    <w:rFonts w:ascii="Times New Roman" w:hAnsi="Times New Roman" w:cs="Times New Roman"/>
                                    <w:sz w:val="18"/>
                                    <w:szCs w:val="18"/>
                                    <w:lang w:bidi="si-LK"/>
                                  </w:rPr>
                                  <w:t>Ordering payment of the relevant 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Text Box 142"/>
                          <wps:cNvSpPr txBox="1"/>
                          <wps:spPr>
                            <a:xfrm>
                              <a:off x="0" y="353291"/>
                              <a:ext cx="2201545" cy="276850"/>
                            </a:xfrm>
                            <a:prstGeom prst="rect">
                              <a:avLst/>
                            </a:prstGeom>
                            <a:solidFill>
                              <a:schemeClr val="lt1"/>
                            </a:solidFill>
                            <a:ln w="9525">
                              <a:solidFill>
                                <a:schemeClr val="tx1"/>
                              </a:solidFill>
                            </a:ln>
                          </wps:spPr>
                          <wps:txbx>
                            <w:txbxContent>
                              <w:p w14:paraId="35960140" w14:textId="31452723"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Magistrate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9" name="Group 139"/>
                        <wpg:cNvGrpSpPr/>
                        <wpg:grpSpPr>
                          <a:xfrm>
                            <a:off x="121920" y="6469380"/>
                            <a:ext cx="2201545" cy="800100"/>
                            <a:chOff x="0" y="0"/>
                            <a:chExt cx="2202295" cy="800589"/>
                          </a:xfrm>
                        </wpg:grpSpPr>
                        <wps:wsp>
                          <wps:cNvPr id="137" name="Text Box 137"/>
                          <wps:cNvSpPr txBox="1"/>
                          <wps:spPr>
                            <a:xfrm>
                              <a:off x="0" y="0"/>
                              <a:ext cx="2202295" cy="547255"/>
                            </a:xfrm>
                            <a:prstGeom prst="rect">
                              <a:avLst/>
                            </a:prstGeom>
                            <a:solidFill>
                              <a:schemeClr val="lt1"/>
                            </a:solidFill>
                            <a:ln w="9525">
                              <a:solidFill>
                                <a:schemeClr val="tx1"/>
                              </a:solidFill>
                            </a:ln>
                          </wps:spPr>
                          <wps:txbx>
                            <w:txbxContent>
                              <w:p w14:paraId="129132A2" w14:textId="38B61DD9"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Requesting the Magistrate to treat the relevant amount as a debt and collect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Text Box 138"/>
                          <wps:cNvSpPr txBox="1"/>
                          <wps:spPr>
                            <a:xfrm>
                              <a:off x="0" y="547255"/>
                              <a:ext cx="2202180" cy="253334"/>
                            </a:xfrm>
                            <a:prstGeom prst="rect">
                              <a:avLst/>
                            </a:prstGeom>
                            <a:solidFill>
                              <a:schemeClr val="lt1"/>
                            </a:solidFill>
                            <a:ln w="9525">
                              <a:solidFill>
                                <a:schemeClr val="tx1"/>
                              </a:solidFill>
                            </a:ln>
                          </wps:spPr>
                          <wps:txbx>
                            <w:txbxContent>
                              <w:p w14:paraId="074C8AAD" w14:textId="5766D602" w:rsidR="00FE132D" w:rsidRPr="00A5077C" w:rsidRDefault="00FE132D" w:rsidP="00942058">
                                <w:pPr>
                                  <w:spacing w:after="0" w:line="240" w:lineRule="auto"/>
                                  <w:jc w:val="center"/>
                                  <w:rPr>
                                    <w:rFonts w:ascii="Times New Roman" w:hAnsi="Times New Roman" w:cs="Times New Roman"/>
                                    <w:sz w:val="14"/>
                                    <w:szCs w:val="14"/>
                                    <w:lang w:bidi="si-LK"/>
                                  </w:rPr>
                                </w:pPr>
                                <w:proofErr w:type="gramStart"/>
                                <w:r w:rsidRPr="00A5077C">
                                  <w:rPr>
                                    <w:rFonts w:ascii="Times New Roman" w:hAnsi="Times New Roman" w:cs="Times New Roman"/>
                                    <w:sz w:val="14"/>
                                    <w:szCs w:val="14"/>
                                    <w:lang w:bidi="si-LK"/>
                                  </w:rPr>
                                  <w:t xml:space="preserve">Responsibility </w:t>
                                </w:r>
                                <w:r w:rsidRPr="00A5077C">
                                  <w:rPr>
                                    <w:rFonts w:ascii="Times New Roman" w:hAnsi="Times New Roman" w:cs="Times New Roman"/>
                                    <w:sz w:val="14"/>
                                    <w:szCs w:val="14"/>
                                    <w:cs/>
                                    <w:lang w:bidi="si-LK"/>
                                  </w:rPr>
                                  <w:t>:</w:t>
                                </w:r>
                                <w:proofErr w:type="gramEnd"/>
                                <w:r w:rsidRPr="00A5077C">
                                  <w:rPr>
                                    <w:rFonts w:ascii="Times New Roman" w:hAnsi="Times New Roman" w:cs="Times New Roman"/>
                                    <w:sz w:val="14"/>
                                    <w:szCs w:val="14"/>
                                    <w:cs/>
                                    <w:lang w:bidi="si-LK"/>
                                  </w:rPr>
                                  <w:t xml:space="preserve"> </w:t>
                                </w:r>
                                <w:r w:rsidRPr="00A5077C">
                                  <w:rPr>
                                    <w:rFonts w:ascii="Times New Roman" w:hAnsi="Times New Roman" w:cs="Times New Roman"/>
                                    <w:sz w:val="14"/>
                                    <w:szCs w:val="14"/>
                                    <w:lang w:bidi="si-LK"/>
                                  </w:rPr>
                                  <w:t xml:space="preserve">Municipal Commissioner </w:t>
                                </w:r>
                                <w:r w:rsidRPr="00A5077C">
                                  <w:rPr>
                                    <w:rFonts w:ascii="Times New Roman" w:hAnsi="Times New Roman" w:cs="Times New Roman"/>
                                    <w:sz w:val="14"/>
                                    <w:szCs w:val="14"/>
                                    <w:cs/>
                                    <w:lang w:bidi="si-LK"/>
                                  </w:rPr>
                                  <w:t xml:space="preserve"> /</w:t>
                                </w:r>
                                <w:r w:rsidRPr="00A5077C">
                                  <w:rPr>
                                    <w:rFonts w:ascii="Times New Roman" w:hAnsi="Times New Roman" w:cs="Times New Roman"/>
                                    <w:sz w:val="20"/>
                                    <w:szCs w:val="20"/>
                                    <w:cs/>
                                    <w:lang w:bidi="si-LK"/>
                                  </w:rPr>
                                  <w:t xml:space="preserve"> </w:t>
                                </w:r>
                                <w:r w:rsidRPr="00A5077C">
                                  <w:rPr>
                                    <w:rFonts w:ascii="Times New Roman" w:hAnsi="Times New Roman" w:cs="Times New Roman"/>
                                    <w:sz w:val="14"/>
                                    <w:szCs w:val="14"/>
                                    <w:lang w:bidi="si-LK"/>
                                  </w:rPr>
                                  <w:t xml:space="preserve">Secretary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Group 83"/>
                        <wpg:cNvGrpSpPr/>
                        <wpg:grpSpPr>
                          <a:xfrm>
                            <a:off x="0" y="487680"/>
                            <a:ext cx="2534751" cy="952502"/>
                            <a:chOff x="0" y="0"/>
                            <a:chExt cx="2535381" cy="952556"/>
                          </a:xfrm>
                        </wpg:grpSpPr>
                        <wps:wsp>
                          <wps:cNvPr id="84" name="Text Box 2"/>
                          <wps:cNvSpPr txBox="1">
                            <a:spLocks noChangeArrowheads="1"/>
                          </wps:cNvSpPr>
                          <wps:spPr bwMode="auto">
                            <a:xfrm>
                              <a:off x="290945" y="0"/>
                              <a:ext cx="2244436" cy="678873"/>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17569519" w14:textId="77777777" w:rsidR="00FE132D" w:rsidRPr="00A5077C" w:rsidRDefault="00FE132D" w:rsidP="001061E6">
                                <w:pPr>
                                  <w:pStyle w:val="Default"/>
                                  <w:jc w:val="center"/>
                                  <w:rPr>
                                    <w:rFonts w:ascii="Times New Roman" w:hAnsi="Times New Roman" w:cs="Times New Roman"/>
                                    <w:sz w:val="18"/>
                                    <w:szCs w:val="18"/>
                                    <w:cs/>
                                  </w:rPr>
                                </w:pPr>
                                <w:r w:rsidRPr="00A5077C">
                                  <w:rPr>
                                    <w:rFonts w:ascii="Times New Roman" w:hAnsi="Times New Roman" w:cs="Times New Roman"/>
                                    <w:sz w:val="18"/>
                                    <w:szCs w:val="18"/>
                                    <w:lang w:bidi="si-LK"/>
                                  </w:rPr>
                                  <w:t xml:space="preserve">To </w:t>
                                </w:r>
                                <w:proofErr w:type="gramStart"/>
                                <w:r w:rsidRPr="00A5077C">
                                  <w:rPr>
                                    <w:rFonts w:ascii="Times New Roman" w:hAnsi="Times New Roman" w:cs="Times New Roman"/>
                                    <w:sz w:val="18"/>
                                    <w:szCs w:val="18"/>
                                    <w:lang w:bidi="si-LK"/>
                                  </w:rPr>
                                  <w:t>inform  applicant</w:t>
                                </w:r>
                                <w:proofErr w:type="gramEnd"/>
                                <w:r w:rsidRPr="00A5077C">
                                  <w:rPr>
                                    <w:rFonts w:ascii="Times New Roman" w:hAnsi="Times New Roman" w:cs="Times New Roman"/>
                                    <w:sz w:val="18"/>
                                    <w:szCs w:val="18"/>
                                    <w:lang w:bidi="si-LK"/>
                                  </w:rPr>
                                  <w:t xml:space="preserve"> that in case of any loss, the refund of the security deposit will be considered after assessing the loss.</w:t>
                                </w:r>
                              </w:p>
                              <w:p w14:paraId="55DD6CE8" w14:textId="457E3F7E" w:rsidR="00FE132D" w:rsidRPr="00F121A1" w:rsidRDefault="00FE132D" w:rsidP="00942058">
                                <w:pPr>
                                  <w:pStyle w:val="Default"/>
                                  <w:jc w:val="center"/>
                                  <w:rPr>
                                    <w:rFonts w:asciiTheme="minorBidi" w:hAnsiTheme="minorBidi"/>
                                    <w:sz w:val="20"/>
                                    <w:szCs w:val="20"/>
                                    <w:cs/>
                                  </w:rPr>
                                </w:pPr>
                              </w:p>
                            </w:txbxContent>
                          </wps:txbx>
                          <wps:bodyPr rot="0" vert="horz" wrap="square" lIns="91440" tIns="45720" rIns="91440" bIns="45720" anchor="t" anchorCtr="0" upright="1">
                            <a:noAutofit/>
                          </wps:bodyPr>
                        </wps:wsp>
                        <wps:wsp>
                          <wps:cNvPr id="85" name="Text Box 85"/>
                          <wps:cNvSpPr txBox="1"/>
                          <wps:spPr>
                            <a:xfrm>
                              <a:off x="0" y="0"/>
                              <a:ext cx="290830" cy="353291"/>
                            </a:xfrm>
                            <a:prstGeom prst="rect">
                              <a:avLst/>
                            </a:prstGeom>
                            <a:solidFill>
                              <a:srgbClr val="92D050"/>
                            </a:solidFill>
                            <a:ln w="9525">
                              <a:solidFill>
                                <a:schemeClr val="tx1"/>
                              </a:solidFill>
                            </a:ln>
                          </wps:spPr>
                          <wps:txbx>
                            <w:txbxContent>
                              <w:p w14:paraId="08447C73"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0" y="353291"/>
                              <a:ext cx="290830" cy="324139"/>
                            </a:xfrm>
                            <a:prstGeom prst="rect">
                              <a:avLst/>
                            </a:prstGeom>
                            <a:solidFill>
                              <a:srgbClr val="FFFF00"/>
                            </a:solidFill>
                            <a:ln w="9525">
                              <a:solidFill>
                                <a:schemeClr val="tx1"/>
                              </a:solidFill>
                            </a:ln>
                          </wps:spPr>
                          <wps:txbx>
                            <w:txbxContent>
                              <w:p w14:paraId="77F57BF4"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678874"/>
                              <a:ext cx="2535035" cy="273682"/>
                            </a:xfrm>
                            <a:prstGeom prst="rect">
                              <a:avLst/>
                            </a:prstGeom>
                            <a:solidFill>
                              <a:schemeClr val="lt1"/>
                            </a:solidFill>
                            <a:ln w="9525">
                              <a:solidFill>
                                <a:schemeClr val="tx1"/>
                              </a:solidFill>
                            </a:ln>
                          </wps:spPr>
                          <wps:txbx>
                            <w:txbxContent>
                              <w:p w14:paraId="420E0467" w14:textId="77777777" w:rsidR="00FE132D" w:rsidRPr="00A5077C" w:rsidRDefault="00FE132D" w:rsidP="008D1ED7">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p w14:paraId="086B8F99" w14:textId="6B87567E" w:rsidR="00FE132D" w:rsidRPr="00F121A1" w:rsidRDefault="00FE132D" w:rsidP="00942058">
                                <w:pPr>
                                  <w:spacing w:after="0" w:line="240" w:lineRule="auto"/>
                                  <w:jc w:val="center"/>
                                  <w:rPr>
                                    <w:sz w:val="20"/>
                                    <w:szCs w:val="20"/>
                                    <w:lang w:bidi="si-L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5" name="Flowchart: Decision 95"/>
                        <wps:cNvSpPr/>
                        <wps:spPr>
                          <a:xfrm>
                            <a:off x="335280" y="3550920"/>
                            <a:ext cx="1836420" cy="83820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BC848" w14:textId="0B8CB30D" w:rsidR="00FE132D" w:rsidRPr="00A5077C" w:rsidRDefault="00FE132D" w:rsidP="00FD1CE4">
                              <w:pPr>
                                <w:spacing w:after="0" w:line="240" w:lineRule="auto"/>
                                <w:jc w:val="center"/>
                                <w:rPr>
                                  <w:rFonts w:ascii="Times New Roman" w:hAnsi="Times New Roman" w:cs="Times New Roman"/>
                                  <w:color w:val="000000" w:themeColor="text1"/>
                                  <w:sz w:val="14"/>
                                  <w:szCs w:val="14"/>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4"/>
                                  <w:szCs w:val="14"/>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the guarantee sufficient to cover the loss?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Oval 101"/>
                        <wps:cNvSpPr/>
                        <wps:spPr>
                          <a:xfrm>
                            <a:off x="2552700" y="365760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E9A244" w14:textId="06338808" w:rsidR="00FE132D" w:rsidRPr="00A5077C" w:rsidRDefault="00FE132D" w:rsidP="00FD1CE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10"/>
                        <wps:cNvSpPr/>
                        <wps:spPr>
                          <a:xfrm>
                            <a:off x="944880" y="449580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02F77F" w14:textId="5B650D01" w:rsidR="00FE132D" w:rsidRPr="00A5077C" w:rsidRDefault="00FE132D" w:rsidP="00FD1CE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Flowchart: Decision 116"/>
                        <wps:cNvSpPr/>
                        <wps:spPr>
                          <a:xfrm>
                            <a:off x="2583180" y="5143500"/>
                            <a:ext cx="1417320" cy="1059180"/>
                          </a:xfrm>
                          <a:prstGeom prst="flowChartDecision">
                            <a:avLst/>
                          </a:prstGeom>
                          <a:solidFill>
                            <a:srgbClr val="FF66FF"/>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E715" w14:textId="370C0B29" w:rsidR="00FE132D" w:rsidRPr="00A5077C" w:rsidRDefault="00FE132D" w:rsidP="00FD1CE4">
                              <w:pPr>
                                <w:spacing w:after="0" w:line="240" w:lineRule="auto"/>
                                <w:jc w:val="center"/>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the dues been </w:t>
                              </w:r>
                              <w:proofErr w:type="gramStart"/>
                              <w:r w:rsidRPr="00A5077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settled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Oval 132"/>
                        <wps:cNvSpPr/>
                        <wps:spPr>
                          <a:xfrm>
                            <a:off x="2979420" y="6583680"/>
                            <a:ext cx="624840" cy="548640"/>
                          </a:xfrm>
                          <a:prstGeom prst="ellipse">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6AC172" w14:textId="32BFD5BE" w:rsidR="00FE132D" w:rsidRPr="00CE4B3B" w:rsidRDefault="00FE132D" w:rsidP="00644856">
                              <w:pPr>
                                <w:spacing w:after="0" w:line="240" w:lineRule="auto"/>
                                <w:jc w:val="center"/>
                                <w:rPr>
                                  <w:rFonts w:ascii="Cambria Math" w:hAnsi="Cambria Math"/>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4B3B">
                                <w:rPr>
                                  <w:rFonts w:ascii="Cambria Math" w:hAnsi="Cambria Math"/>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Straight Arrow Connector 133"/>
                        <wps:cNvCnPr/>
                        <wps:spPr>
                          <a:xfrm>
                            <a:off x="3291840" y="6202680"/>
                            <a:ext cx="0" cy="38862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 name="Straight Arrow Connector 134"/>
                        <wps:cNvCnPr/>
                        <wps:spPr>
                          <a:xfrm>
                            <a:off x="2354580" y="5676900"/>
                            <a:ext cx="2324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 name="Straight Arrow Connector 135"/>
                        <wps:cNvCnPr/>
                        <wps:spPr>
                          <a:xfrm>
                            <a:off x="4000500" y="5676900"/>
                            <a:ext cx="39624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6" name="Straight Arrow Connector 136"/>
                        <wps:cNvCnPr/>
                        <wps:spPr>
                          <a:xfrm>
                            <a:off x="2316480" y="7833360"/>
                            <a:ext cx="128841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 name="Straight Arrow Connector 140"/>
                        <wps:cNvCnPr/>
                        <wps:spPr>
                          <a:xfrm>
                            <a:off x="4701540" y="5867400"/>
                            <a:ext cx="0" cy="16154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 name="Oval 131"/>
                        <wps:cNvSpPr/>
                        <wps:spPr>
                          <a:xfrm>
                            <a:off x="4396740" y="5394960"/>
                            <a:ext cx="594360" cy="548640"/>
                          </a:xfrm>
                          <a:prstGeom prst="ellipse">
                            <a:avLst/>
                          </a:prstGeom>
                          <a:solidFill>
                            <a:srgbClr val="33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E2A2A4" w14:textId="1A5BF732" w:rsidR="00FE132D" w:rsidRPr="00A5077C" w:rsidRDefault="00FE132D" w:rsidP="00FD1CE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Straight Arrow Connector 154"/>
                        <wps:cNvCnPr/>
                        <wps:spPr>
                          <a:xfrm flipH="1">
                            <a:off x="2316480" y="6865620"/>
                            <a:ext cx="66421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a:off x="1257300" y="5044440"/>
                            <a:ext cx="0" cy="2895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75" o:spid="_x0000_s1094" style="position:absolute;left:0;text-align:left;margin-left:0;margin-top:.3pt;width:478.45pt;height:694.2pt;z-index:251698176" coordsize="60763,88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">
                <v:shape id="Callout: Down Arrow 161" o:spid="_x0000_s1095" type="#_x0000_t80" style="position:absolute;left:26822;width:7010;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gYcMA&#10;AADcAAAADwAAAGRycy9kb3ducmV2LnhtbERPS2sCMRC+F/ofwgi9FM3awyKrUYpFEA+1vpDehs3s&#10;AzeTJYnr9t+bguBtPr7nzBa9aURHzteWFYxHCQji3OqaSwXHw2o4AeEDssbGMin4Iw+L+evLDDNt&#10;b7yjbh9KEUPYZ6igCqHNpPR5RQb9yLbEkSusMxgidKXUDm8x3DTyI0lSabDm2FBhS8uK8sv+ahQU&#10;55/rqdjs3i+/X2uXfhcdnXCr1Nug/5yCCNSHp/jhXus4Px3D/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6gYcMAAADcAAAADwAAAAAAAAAAAAAAAACYAgAAZHJzL2Rv&#10;d25yZXYueG1sUEsFBgAAAAAEAAQA9QAAAIgDAAAAAA==&#10;" adj="14035,,16425" filled="f" strokecolor="black [3213]">
                  <v:textbox>
                    <w:txbxContent>
                      <w:p w14:paraId="36F6D643" w14:textId="65AD25E8" w:rsidR="00FE132D" w:rsidRPr="00A5077C" w:rsidRDefault="00FE132D" w:rsidP="00942058">
                        <w:pPr>
                          <w:spacing w:after="0" w:line="240" w:lineRule="auto"/>
                          <w:jc w:val="center"/>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the</w:t>
                        </w:r>
                        <w:r w:rsidRPr="00A5077C">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5077C">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previous page </w:t>
                        </w:r>
                      </w:p>
                    </w:txbxContent>
                  </v:textbox>
                </v:shape>
                <v:group id="Group 66" o:spid="_x0000_s1096" style="position:absolute;left:35356;top:4648;width:25335;height:8153" coordsize="25334,8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Text Box 2" o:spid="_x0000_s1097" type="#_x0000_t202" style="position:absolute;left:2895;width:22439;height:5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HtcUA&#10;AADbAAAADwAAAGRycy9kb3ducmV2LnhtbESPT4vCMBTE7wt+h/AEb2vqgqLVKK7iqojiv4PHR/Ns&#10;i81LabJav/1mQfA4zMxvmNGkNoW4U+Vyywo67QgEcWJ1zqmC82nx2QfhPLLGwjIpeJKDybjxMcJY&#10;2wcf6H70qQgQdjEqyLwvYyldkpFB17YlcfCutjLog6xSqSt8BLgp5FcU9aTBnMNChiXNMkpux1+j&#10;4Ge67a02u/Nur0u7nF2+u/PTdq1Uq1lPhyA81f4dfrVXWkF/AP9fwg+Q4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50e1xQAAANsAAAAPAAAAAAAAAAAAAAAAAJgCAABkcnMv&#10;ZG93bnJldi54bWxQSwUGAAAAAAQABAD1AAAAigMAAAAA&#10;" strokecolor="black [3213]">
                    <v:shadow color="#00b0f0" opacity=".5" offset="-6pt,-15pt"/>
                    <v:textbox>
                      <w:txbxContent>
                        <w:p w14:paraId="6B543310" w14:textId="77777777" w:rsidR="00FE132D" w:rsidRPr="00A5077C" w:rsidRDefault="00FE132D" w:rsidP="001061E6">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To inform the applicant to submit the issued receipt for the fees paid and collect the security deposit amount</w:t>
                          </w:r>
                        </w:p>
                        <w:p w14:paraId="0E54FB80" w14:textId="4F257707" w:rsidR="00FE132D" w:rsidRPr="00F121A1" w:rsidRDefault="00FE132D" w:rsidP="00942058">
                          <w:pPr>
                            <w:pStyle w:val="Default"/>
                            <w:jc w:val="center"/>
                            <w:rPr>
                              <w:rFonts w:asciiTheme="minorBidi" w:hAnsiTheme="minorBidi"/>
                              <w:sz w:val="20"/>
                              <w:szCs w:val="20"/>
                              <w:cs/>
                            </w:rPr>
                          </w:pPr>
                        </w:p>
                      </w:txbxContent>
                    </v:textbox>
                  </v:shape>
                  <v:shape id="Text Box 90" o:spid="_x0000_s1098" type="#_x0000_t202" style="position:absolute;width:2907;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T8LwA&#10;AADbAAAADwAAAGRycy9kb3ducmV2LnhtbERPuwrCMBTdBf8hXMFNUx1Eq1FEEQQnH4vbtbm2pc1N&#10;bWJb/94MguPhvFebzpSiodrllhVMxhEI4sTqnFMFt+thNAfhPLLG0jIp+JCDzbrfW2Gsbctnai4+&#10;FSGEXYwKMu+rWEqXZGTQjW1FHLinrQ36AOtU6hrbEG5KOY2imTSYc2jIsKJdRklxeRsFs6KVu3nS&#10;UuP2p9f9kRZs/E2p4aDbLkF46vxf/HMftYJFWB++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phPwvAAAANsAAAAPAAAAAAAAAAAAAAAAAJgCAABkcnMvZG93bnJldi54&#10;bWxQSwUGAAAAAAQABAD1AAAAgQMAAAAA&#10;" fillcolor="#92d050" strokecolor="black [3213]">
                    <v:textbox>
                      <w:txbxContent>
                        <w:p w14:paraId="73046633" w14:textId="77777777" w:rsidR="00FE132D" w:rsidRDefault="00FE132D" w:rsidP="00942058"/>
                      </w:txbxContent>
                    </v:textbox>
                  </v:shape>
                  <v:shape id="Text Box 91" o:spid="_x0000_s1099" type="#_x0000_t202" style="position:absolute;top:2743;width:2907;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Y6MQA&#10;AADbAAAADwAAAGRycy9kb3ducmV2LnhtbESPQWvCQBSE74X+h+UVvJS6UUFrzEZCodKLh9r+gGf2&#10;mY3Nvg27WxP/fVcQehxm5hum2I62ExfyoXWsYDbNQBDXTrfcKPj+en95BREissbOMSm4UoBt+fhQ&#10;YK7dwJ90OcRGJAiHHBWYGPtcylAbshimridO3sl5izFJ30jtcUhw28l5li2lxZbTgsGe3gzVP4df&#10;q+D4XO2MHxbNcuXrfeX71fEcvFKTp7HagIg0xv/wvf2hFaxncPuSf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kWOjEAAAA2wAAAA8AAAAAAAAAAAAAAAAAmAIAAGRycy9k&#10;b3ducmV2LnhtbFBLBQYAAAAABAAEAPUAAACJAwAAAAA=&#10;" fillcolor="yellow" strokecolor="black [3213]">
                    <v:textbox>
                      <w:txbxContent>
                        <w:p w14:paraId="262AAB11" w14:textId="77777777" w:rsidR="00FE132D" w:rsidRDefault="00FE132D" w:rsidP="00942058"/>
                      </w:txbxContent>
                    </v:textbox>
                  </v:shape>
                  <v:shape id="Text Box 92" o:spid="_x0000_s1100" type="#_x0000_t202" style="position:absolute;top:5486;width:25330;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6HsQA&#10;AADbAAAADwAAAGRycy9kb3ducmV2LnhtbESPS2/CMBCE70j9D9ZW4gYOD/FIMQghVeLAgUIvvS3x&#10;krjE6zQ2Ifx7XAmJ42hmvtEsVq0tRUO1N44VDPoJCOLMacO5gu/jZ28GwgdkjaVjUnAnD6vlW2eB&#10;qXY3/qLmEHIRIexTVFCEUKVS+qwgi77vKuLonV1tMURZ51LXeItwW8phkkykRcNxocCKNgVll8PV&#10;Kgh/9jRd3/c/ZJrf8WiXb3B+Mkp139v1B4hAbXiFn+2tVjAfwv+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weh7EAAAA2wAAAA8AAAAAAAAAAAAAAAAAmAIAAGRycy9k&#10;b3ducmV2LnhtbFBLBQYAAAAABAAEAPUAAACJAwAAAAA=&#10;" fillcolor="white [3201]" strokecolor="black [3213]">
                    <v:textbox>
                      <w:txbxContent>
                        <w:p w14:paraId="58D7E245" w14:textId="77777777" w:rsidR="00FE132D" w:rsidRPr="00A5077C" w:rsidRDefault="00FE132D" w:rsidP="008D1ED7">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p w14:paraId="42EAFA42" w14:textId="2ECBBB29" w:rsidR="00FE132D" w:rsidRPr="00F121A1" w:rsidRDefault="00FE132D" w:rsidP="00942058">
                          <w:pPr>
                            <w:spacing w:after="0" w:line="240" w:lineRule="auto"/>
                            <w:jc w:val="center"/>
                            <w:rPr>
                              <w:sz w:val="20"/>
                              <w:szCs w:val="20"/>
                              <w:lang w:bidi="si-LK"/>
                            </w:rPr>
                          </w:pPr>
                        </w:p>
                      </w:txbxContent>
                    </v:textbox>
                  </v:shape>
                </v:group>
                <v:group id="Group 71" o:spid="_x0000_s1101" style="position:absolute;left:35356;top:14630;width:25407;height:6096" coordsize="25411,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Text Box 96" o:spid="_x0000_s1102" type="#_x0000_t202" style="position:absolute;left:2895;width:2250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8HcQA&#10;AADbAAAADwAAAGRycy9kb3ducmV2LnhtbESPS2/CMBCE70j9D9ZW6g0cHuKRYhBCQuLAgUIvvS3x&#10;krjE6xC7Ifx7jFSJ42hmvtHMl60tRUO1N44V9HsJCOLMacO5gu/jpjsF4QOyxtIxKbiTh+XirTPH&#10;VLsbf1FzCLmIEPYpKihCqFIpfVaQRd9zFXH0zq62GKKsc6lrvEW4LeUgScbSouG4UGBF64Kyy+HP&#10;KghXe5qs7vsfMs3vaLjL1zg7GaU+3tvVJ4hAbXiF/9tbrWA2hue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LfB3EAAAA2wAAAA8AAAAAAAAAAAAAAAAAmAIAAGRycy9k&#10;b3ducmV2LnhtbFBLBQYAAAAABAAEAPUAAACJAwAAAAA=&#10;" fillcolor="white [3201]" strokecolor="black [3213]">
                    <v:textbox>
                      <w:txbxContent>
                        <w:p w14:paraId="5DA6F56F" w14:textId="2D425B4A"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Claiming security deposit</w:t>
                          </w:r>
                        </w:p>
                      </w:txbxContent>
                    </v:textbox>
                  </v:shape>
                  <v:shape id="Text Box 97" o:spid="_x0000_s1103" type="#_x0000_t202" style="position:absolute;width:290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hMIA&#10;AADbAAAADwAAAGRycy9kb3ducmV2LnhtbESPQWvCQBSE7wX/w/IEb3Wjh9SmriJKodBToxdvr7uv&#10;SUj2bcyuSfz3XUHwOMzMN8x6O9pG9NT5yrGCxTwBQaydqbhQcDp+vq5A+IBssHFMCm7kYbuZvKwx&#10;M27gH+rzUIgIYZ+hgjKENpPS65Is+rlriaP35zqLIcqukKbDIcJtI5dJkkqLFceFElval6Tr/GoV&#10;pPUg9ys9UO8P35fzb1GzDSelZtNx9wEi0Bie4Uf7yyh4f4P7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4uEwgAAANsAAAAPAAAAAAAAAAAAAAAAAJgCAABkcnMvZG93&#10;bnJldi54bWxQSwUGAAAAAAQABAD1AAAAhwMAAAAA&#10;" fillcolor="#92d050" strokecolor="black [3213]">
                    <v:textbox>
                      <w:txbxContent>
                        <w:p w14:paraId="6B482481" w14:textId="77777777" w:rsidR="00FE132D" w:rsidRDefault="00FE132D" w:rsidP="00942058"/>
                      </w:txbxContent>
                    </v:textbox>
                  </v:shape>
                  <v:shape id="Text Box 98" o:spid="_x0000_s1104" type="#_x0000_t202" style="position:absolute;top:1524;width:2910;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xdcAA&#10;AADbAAAADwAAAGRycy9kb3ducmV2LnhtbERPyW7CMBC9V+IfrEHqpQIHKrEEDIoqUfXCgeUDhniI&#10;A/E4sl2S/n19QOL49Pb1treNeJAPtWMFk3EGgrh0uuZKwfm0Gy1AhIissXFMCv4owHYzeFtjrl3H&#10;B3ocYyVSCIccFZgY21zKUBqyGMauJU7c1XmLMUFfSe2xS+G2kdMsm0mLNacGgy19GSrvx1+r4PJR&#10;fBvffVazuS/3hW/nl1vwSr0P+2IFIlIfX+Kn+0crWKax6Uv6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7xdcAAAADbAAAADwAAAAAAAAAAAAAAAACYAgAAZHJzL2Rvd25y&#10;ZXYueG1sUEsFBgAAAAAEAAQA9QAAAIUDAAAAAA==&#10;" fillcolor="yellow" strokecolor="black [3213]">
                    <v:textbox>
                      <w:txbxContent>
                        <w:p w14:paraId="1B87EFA7" w14:textId="77777777" w:rsidR="00FE132D" w:rsidRDefault="00FE132D" w:rsidP="00942058"/>
                      </w:txbxContent>
                    </v:textbox>
                  </v:shape>
                  <v:shape id="Text Box 99" o:spid="_x0000_s1105" type="#_x0000_t202" style="position:absolute;top:3048;width:25411;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Tob8UA&#10;AADbAAAADwAAAGRycy9kb3ducmV2LnhtbESPQWvCQBSE74X+h+UVvNVNq7RNzEZEEHrwoLaX3p7Z&#10;Z7KafRuz2xj/vSsUehxm5hsmnw+2ET113jhW8DJOQBCXThuuFHx/rZ4/QPiArLFxTAqu5GFePD7k&#10;mGl34S31u1CJCGGfoYI6hDaT0pc1WfRj1xJH7+A6iyHKrpK6w0uE20a+JsmbtGg4LtTY0rKm8rT7&#10;tQrC2e7fF9fND5n+OJ2sqyWme6PU6GlYzEAEGsJ/+K/9qRWkKdy/xB8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OhvxQAAANsAAAAPAAAAAAAAAAAAAAAAAJgCAABkcnMv&#10;ZG93bnJldi54bWxQSwUGAAAAAAQABAD1AAAAigMAAAAA&#10;" fillcolor="white [3201]" strokecolor="black [3213]">
                    <v:textbox>
                      <w:txbxContent>
                        <w:p w14:paraId="2F60CAB3" w14:textId="77777777" w:rsidR="00FE132D" w:rsidRPr="00A5077C" w:rsidRDefault="00FE132D" w:rsidP="00D11399">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Responsibility :</w:t>
                          </w:r>
                          <w:proofErr w:type="gramEnd"/>
                          <w:r w:rsidRPr="00A5077C">
                            <w:rPr>
                              <w:rFonts w:ascii="Times New Roman" w:hAnsi="Times New Roman" w:cs="Times New Roman"/>
                              <w:sz w:val="20"/>
                              <w:szCs w:val="20"/>
                              <w:lang w:bidi="si-LK"/>
                            </w:rPr>
                            <w:t xml:space="preserve"> Applicant </w:t>
                          </w:r>
                        </w:p>
                        <w:p w14:paraId="5F258CDB" w14:textId="7EE8430A" w:rsidR="00FE132D" w:rsidRPr="00F121A1" w:rsidRDefault="00FE132D" w:rsidP="00E46A5B">
                          <w:pPr>
                            <w:spacing w:after="0" w:line="240" w:lineRule="auto"/>
                            <w:jc w:val="center"/>
                            <w:rPr>
                              <w:sz w:val="20"/>
                              <w:szCs w:val="20"/>
                              <w:lang w:bidi="si-LK"/>
                            </w:rPr>
                          </w:pPr>
                        </w:p>
                      </w:txbxContent>
                    </v:textbox>
                  </v:shape>
                </v:group>
                <v:group id="Group 77" o:spid="_x0000_s1106" style="position:absolute;left:35356;top:23088;width:25407;height:7042" coordsize="25411,7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Text Box 102" o:spid="_x0000_s1107" type="#_x0000_t202" style="position:absolute;left:2895;width:22502;height: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4QjMIA&#10;AADcAAAADwAAAGRycy9kb3ducmV2LnhtbERPPW/CMBDdkfgP1iF1AwdaFQgYhJCQGDpQysJ2xEdi&#10;iM8hNiH8e1ypUrd7ep83X7a2FA3V3jhWMBwkIIgzpw3nCg4/m/4EhA/IGkvHpOBJHpaLbmeOqXYP&#10;/qZmH3IRQ9inqKAIoUql9FlBFv3AVcSRO7vaYoiwzqWu8RHDbSlHSfIpLRqODQVWtC4ou+7vVkG4&#10;2dN49dwdyTSXj/evfI3Tk1HqrdeuZiACteFf/Ofe6jg/GcHvM/EC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hCMwgAAANwAAAAPAAAAAAAAAAAAAAAAAJgCAABkcnMvZG93&#10;bnJldi54bWxQSwUGAAAAAAQABAD1AAAAhwMAAAAA&#10;" fillcolor="white [3201]" strokecolor="black [3213]">
                    <v:textbox>
                      <w:txbxContent>
                        <w:p w14:paraId="2710D602" w14:textId="2EDF6D42" w:rsidR="00FE132D" w:rsidRPr="00A5077C" w:rsidRDefault="00FE132D" w:rsidP="002708FB">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 xml:space="preserve">To acknowledge the request and issue a </w:t>
                          </w:r>
                          <w:proofErr w:type="gramStart"/>
                          <w:r w:rsidRPr="00A5077C">
                            <w:rPr>
                              <w:rFonts w:ascii="Times New Roman" w:hAnsi="Times New Roman" w:cs="Times New Roman"/>
                              <w:sz w:val="20"/>
                              <w:szCs w:val="20"/>
                              <w:lang w:bidi="si-LK"/>
                            </w:rPr>
                            <w:t>tracking  number</w:t>
                          </w:r>
                          <w:proofErr w:type="gramEnd"/>
                        </w:p>
                      </w:txbxContent>
                    </v:textbox>
                  </v:shape>
                  <v:shape id="Text Box 103" o:spid="_x0000_s1108" type="#_x0000_t202" style="position:absolute;width:289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GacAA&#10;AADcAAAADwAAAGRycy9kb3ducmV2LnhtbERPS4vCMBC+C/sfwix4s6kuiFRjkS7Cwp58XLyNzdiW&#10;NpNuk23rvzeC4G0+vuds0tE0oqfOVZYVzKMYBHFudcWFgvNpP1uBcB5ZY2OZFNzJQbr9mGww0Xbg&#10;A/VHX4gQwi5BBaX3bSKly0sy6CLbEgfuZjuDPsCukLrDIYSbRi7ieCkNVhwaSmwpKymvj/9GwbIe&#10;ZLbKB+rd9+/f5VrUbPxZqennuFuD8DT6t/jl/tFhfvwFz2fC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1wGacAAAADcAAAADwAAAAAAAAAAAAAAAACYAgAAZHJzL2Rvd25y&#10;ZXYueG1sUEsFBgAAAAAEAAQA9QAAAIUDAAAAAA==&#10;" fillcolor="#92d050" strokecolor="black [3213]">
                    <v:textbox>
                      <w:txbxContent>
                        <w:p w14:paraId="23062B6A" w14:textId="77777777" w:rsidR="00FE132D" w:rsidRDefault="00FE132D" w:rsidP="00942058"/>
                      </w:txbxContent>
                    </v:textbox>
                  </v:shape>
                  <v:shape id="Text Box 104" o:spid="_x0000_s1109" type="#_x0000_t202" style="position:absolute;top:1905;width:2908;height:2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hvsEA&#10;AADcAAAADwAAAGRycy9kb3ducmV2LnhtbERPzWoCMRC+C75DmEIvUrNaUVmNshQsvfSg9gHGzbhZ&#10;u5ksSequb28Kgrf5+H5nve1tI67kQ+1YwWScgSAuna65UvBz3L0tQYSIrLFxTApuFGC7GQ7WmGvX&#10;8Z6uh1iJFMIhRwUmxjaXMpSGLIaxa4kTd3beYkzQV1J77FK4beQ0y+bSYs2pwWBLH4bK38OfVXAa&#10;FZ/Gd+/VfOHL78K3i9MleKVeX/piBSJSH5/ih/tLp/nZDP6fSR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bob7BAAAA3AAAAA8AAAAAAAAAAAAAAAAAmAIAAGRycy9kb3du&#10;cmV2LnhtbFBLBQYAAAAABAAEAPUAAACGAwAAAAA=&#10;" fillcolor="yellow" strokecolor="black [3213]">
                    <v:textbox>
                      <w:txbxContent>
                        <w:p w14:paraId="59A7A6E9" w14:textId="77777777" w:rsidR="00FE132D" w:rsidRDefault="00FE132D" w:rsidP="00942058"/>
                      </w:txbxContent>
                    </v:textbox>
                  </v:shape>
                  <v:shape id="Text Box 105" o:spid="_x0000_s1110" type="#_x0000_t202" style="position:absolute;top:4191;width:25411;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I+MMA&#10;AADcAAAADwAAAGRycy9kb3ducmV2LnhtbERPO2/CMBDeK/EfrEPqVhxaHiXEQQipEkOHFli6HfGR&#10;GOJzGrsh/Pu6ElK3+/Q9L1v1thYdtd44VjAeJSCIC6cNlwoO+7enVxA+IGusHZOCG3lY5YOHDFPt&#10;rvxJ3S6UIoawT1FBFUKTSumLiiz6kWuII3dyrcUQYVtK3eI1httaPifJTFo0HBsqbGhTUXHZ/VgF&#10;4dse5+vbxxeZ7jx5eS83uDgapR6H/XoJIlAf/sV391bH+ckU/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eI+MMAAADcAAAADwAAAAAAAAAAAAAAAACYAgAAZHJzL2Rv&#10;d25yZXYueG1sUEsFBgAAAAAEAAQA9QAAAIgDAAAAAA==&#10;" fillcolor="white [3201]" strokecolor="black [3213]">
                    <v:textbox>
                      <w:txbxContent>
                        <w:p w14:paraId="17E90367" w14:textId="2AD37EB7"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 of the Front Office </w:t>
                          </w:r>
                        </w:p>
                      </w:txbxContent>
                    </v:textbox>
                  </v:shape>
                </v:group>
                <v:group id="Group 123" o:spid="_x0000_s1111" style="position:absolute;left:35280;top:32385;width:25406;height:6629" coordsize="25412,6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17" o:spid="_x0000_s1112" type="#_x0000_t202" style="position:absolute;left:2909;width:22503;height:4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lycMA&#10;AADcAAAADwAAAGRycy9kb3ducmV2LnhtbERPPW/CMBDdkfofrKvUDRxa1EDAIISE1IEBaBe2Iz4S&#10;0/gcYjeEf4+RKrHd0/u82aKzlWip8caxguEgAUGcO224UPDzve6PQfiArLFyTApu5GExf+nNMNPu&#10;yjtq96EQMYR9hgrKEOpMSp+XZNEPXE0cuZNrLIYIm0LqBq8x3FbyPUk+pUXDsaHEmlYl5b/7P6sg&#10;XOwxXd62BzLtefSxKVY4ORql3l675RREoC48xf/uLx3nD1N4PB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AlycMAAADcAAAADwAAAAAAAAAAAAAAAACYAgAAZHJzL2Rv&#10;d25yZXYueG1sUEsFBgAAAAAEAAQA9QAAAIgDAAAAAA==&#10;" fillcolor="white [3201]" strokecolor="black [3213]">
                    <v:textbox>
                      <w:txbxContent>
                        <w:p w14:paraId="45E58FD8" w14:textId="5048FC83"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 xml:space="preserve">To issue a </w:t>
                          </w:r>
                          <w:proofErr w:type="spellStart"/>
                          <w:proofErr w:type="gramStart"/>
                          <w:r w:rsidRPr="00A5077C">
                            <w:rPr>
                              <w:rFonts w:ascii="Times New Roman" w:hAnsi="Times New Roman" w:cs="Times New Roman"/>
                              <w:sz w:val="20"/>
                              <w:szCs w:val="20"/>
                              <w:lang w:bidi="si-LK"/>
                            </w:rPr>
                            <w:t>cheque</w:t>
                          </w:r>
                          <w:proofErr w:type="spellEnd"/>
                          <w:r w:rsidRPr="00A5077C">
                            <w:rPr>
                              <w:rFonts w:ascii="Times New Roman" w:hAnsi="Times New Roman" w:cs="Times New Roman"/>
                              <w:sz w:val="20"/>
                              <w:szCs w:val="20"/>
                              <w:lang w:bidi="si-LK"/>
                            </w:rPr>
                            <w:t xml:space="preserve">  to</w:t>
                          </w:r>
                          <w:proofErr w:type="gramEnd"/>
                          <w:r w:rsidRPr="00A5077C">
                            <w:rPr>
                              <w:rFonts w:ascii="Times New Roman" w:hAnsi="Times New Roman" w:cs="Times New Roman"/>
                              <w:sz w:val="20"/>
                              <w:szCs w:val="20"/>
                              <w:lang w:bidi="si-LK"/>
                            </w:rPr>
                            <w:t xml:space="preserve"> the applicant for the amount due</w:t>
                          </w:r>
                        </w:p>
                      </w:txbxContent>
                    </v:textbox>
                  </v:shape>
                  <v:shape id="Text Box 118" o:spid="_x0000_s1113" type="#_x0000_t202" style="position:absolute;width:2901;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CxcMA&#10;AADcAAAADwAAAGRycy9kb3ducmV2LnhtbESPMWvDQAyF90L+w6FAt+bsDsY4uYSSECh0ipulm+JT&#10;bGOfzvVdbeffV0Ohm8R7eu/T7rC4Xk00htazgXSTgCKuvG25NnD9PL/koEJEtth7JgMPCnDYr552&#10;WFg/84WmMtZKQjgUaKCJcSi0DlVDDsPGD8Si3f3oMMo61tqOOEu46/VrkmTaYcvS0OBAx4aqrvxx&#10;BrJu1se8mmkKp4/vr1vdsYtXY57Xy9sWVKQl/pv/rt+t4KdCK8/IBH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ECxcMAAADcAAAADwAAAAAAAAAAAAAAAACYAgAAZHJzL2Rv&#10;d25yZXYueG1sUEsFBgAAAAAEAAQA9QAAAIgDAAAAAA==&#10;" fillcolor="#92d050" strokecolor="black [3213]">
                    <v:textbox>
                      <w:txbxContent>
                        <w:p w14:paraId="3CCBD133" w14:textId="77777777" w:rsidR="00FE132D" w:rsidRDefault="00FE132D" w:rsidP="00942058"/>
                      </w:txbxContent>
                    </v:textbox>
                  </v:shape>
                  <v:shape id="Text Box 119" o:spid="_x0000_s1114" type="#_x0000_t202" style="position:absolute;top:2078;width:2908;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Y/cIA&#10;AADcAAAADwAAAGRycy9kb3ducmV2LnhtbERPzWoCMRC+C32HMIVepGatoHU1ylKwePGg7QOMm3Gz&#10;djNZkuhu394Igrf5+H5nue5tI67kQ+1YwXiUgSAuna65UvD7s3n/BBEissbGMSn4pwDr1ctgibl2&#10;He/peoiVSCEcclRgYmxzKUNpyGIYuZY4cSfnLcYEfSW1xy6F20Z+ZNlUWqw5NRhs6ctQ+Xe4WAXH&#10;YfFtfDeppjNf7grfzo7n4JV6e+2LBYhIfXyKH+6tTvPHc7g/ky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5j9wgAAANwAAAAPAAAAAAAAAAAAAAAAAJgCAABkcnMvZG93&#10;bnJldi54bWxQSwUGAAAAAAQABAD1AAAAhwMAAAAA&#10;" fillcolor="yellow" strokecolor="black [3213]">
                    <v:textbox>
                      <w:txbxContent>
                        <w:p w14:paraId="2174FCBC" w14:textId="77777777" w:rsidR="00FE132D" w:rsidRDefault="00FE132D" w:rsidP="00942058"/>
                      </w:txbxContent>
                    </v:textbox>
                  </v:shape>
                  <v:shape id="Text Box 120" o:spid="_x0000_s1115" type="#_x0000_t202" style="position:absolute;top:4017;width:25412;height:2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3AMYA&#10;AADcAAAADwAAAGRycy9kb3ducmV2LnhtbESPT2/CMAzF75P4DpEn7TbSwcSfQkAICWmHHQbssptp&#10;TJutcUqTlfLt58Mkbrbe83s/L9e9r1VHbXSBDbwMM1DERbCOSwOfx93zDFRMyBbrwGTgRhHWq8HD&#10;EnMbrryn7pBKJSEcczRQpdTkWseiIo9xGBpi0c6h9ZhkbUttW7xKuK/1KMsm2qNjaaiwoW1Fxc/h&#10;1xtIF3+abm4fX+S679fxe7nF+ckZ8/TYbxagEvXpbv6/frOCPxJ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V3AMYAAADcAAAADwAAAAAAAAAAAAAAAACYAgAAZHJz&#10;L2Rvd25yZXYueG1sUEsFBgAAAAAEAAQA9QAAAIsDAAAAAA==&#10;" fillcolor="white [3201]" strokecolor="black [3213]">
                    <v:textbox>
                      <w:txbxContent>
                        <w:p w14:paraId="2E570C90" w14:textId="77777777" w:rsidR="00FE132D" w:rsidRPr="001061E6" w:rsidRDefault="00FE132D" w:rsidP="001061E6">
                          <w:pPr>
                            <w:spacing w:after="0" w:line="240" w:lineRule="auto"/>
                            <w:jc w:val="center"/>
                            <w:rPr>
                              <w:rFonts w:ascii="Cambria Math" w:hAnsi="Cambria Math"/>
                              <w:sz w:val="16"/>
                              <w:szCs w:val="16"/>
                              <w:lang w:bidi="si-LK"/>
                            </w:rPr>
                          </w:pPr>
                          <w:proofErr w:type="gramStart"/>
                          <w:r w:rsidRPr="001061E6">
                            <w:rPr>
                              <w:rFonts w:ascii="Cambria Math" w:hAnsi="Cambria Math"/>
                              <w:sz w:val="16"/>
                              <w:szCs w:val="16"/>
                              <w:lang w:bidi="si-LK"/>
                            </w:rPr>
                            <w:t>Responsibility :</w:t>
                          </w:r>
                          <w:proofErr w:type="gramEnd"/>
                          <w:r w:rsidRPr="001061E6">
                            <w:rPr>
                              <w:rFonts w:ascii="Cambria Math" w:hAnsi="Cambria Math"/>
                              <w:sz w:val="16"/>
                              <w:szCs w:val="16"/>
                              <w:lang w:bidi="si-LK"/>
                            </w:rPr>
                            <w:t xml:space="preserve"> Office-in-charge of t</w:t>
                          </w:r>
                          <w:r>
                            <w:rPr>
                              <w:rFonts w:ascii="Cambria Math" w:hAnsi="Cambria Math"/>
                              <w:sz w:val="16"/>
                              <w:szCs w:val="16"/>
                              <w:lang w:bidi="si-LK"/>
                            </w:rPr>
                            <w:t>h</w:t>
                          </w:r>
                          <w:r w:rsidRPr="001061E6">
                            <w:rPr>
                              <w:rFonts w:ascii="Cambria Math" w:hAnsi="Cambria Math"/>
                              <w:sz w:val="16"/>
                              <w:szCs w:val="16"/>
                              <w:lang w:bidi="si-LK"/>
                            </w:rPr>
                            <w:t xml:space="preserve">e Subject </w:t>
                          </w:r>
                        </w:p>
                        <w:p w14:paraId="34843441" w14:textId="398B415B" w:rsidR="00FE132D" w:rsidRPr="00F121A1" w:rsidRDefault="00FE132D" w:rsidP="00942058">
                          <w:pPr>
                            <w:spacing w:after="0" w:line="240" w:lineRule="auto"/>
                            <w:jc w:val="center"/>
                            <w:rPr>
                              <w:sz w:val="20"/>
                              <w:szCs w:val="20"/>
                              <w:lang w:bidi="si-LK"/>
                            </w:rPr>
                          </w:pPr>
                        </w:p>
                      </w:txbxContent>
                    </v:textbox>
                  </v:shape>
                </v:group>
                <v:group id="Group 115" o:spid="_x0000_s1116" style="position:absolute;left:1828;top:53340;width:21679;height:6705" coordsize="21682,6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Text Box 111" o:spid="_x0000_s1117" type="#_x0000_t202" style="position:absolute;left:2909;width:18773;height:4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YJsMA&#10;AADcAAAADwAAAGRycy9kb3ducmV2LnhtbERPO2/CMBDekfofrKvUDZy0FYWAQQipEkMHHl3YjvhI&#10;TONzGpsQ/j1GQmK7T9/zpvPOVqKlxhvHCtJBAoI4d9pwoeB3990fgfABWWPlmBRcycN89tKbYqbd&#10;hTfUbkMhYgj7DBWUIdSZlD4vyaIfuJo4ckfXWAwRNoXUDV5iuK3ke5IMpUXDsaHEmpYl5X/bs1UQ&#10;/u3ha3Fd78m0p8+Pn2KJ44NR6u21W0xABOrCU/xwr3Scn6ZwfyZ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UYJsMAAADcAAAADwAAAAAAAAAAAAAAAACYAgAAZHJzL2Rv&#10;d25yZXYueG1sUEsFBgAAAAAEAAQA9QAAAIgDAAAAAA==&#10;" fillcolor="white [3201]" strokecolor="black [3213]">
                    <v:textbox>
                      <w:txbxContent>
                        <w:p w14:paraId="21334031" w14:textId="0AB98AA2"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Notice to the applicant to pay the further amount due</w:t>
                          </w:r>
                        </w:p>
                      </w:txbxContent>
                    </v:textbox>
                  </v:shape>
                  <v:shape id="Text Box 112" o:spid="_x0000_s1118" type="#_x0000_t202" style="position:absolute;width:2908;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1L70A&#10;AADcAAAADwAAAGRycy9kb3ducmV2LnhtbERPvQrCMBDeBd8hnOCmqQ4i1SiiCIKTP4vb2ZxtaXOp&#10;TWzr2xtBcLuP7/eW686UoqHa5ZYVTMYRCOLE6pxTBdfLfjQH4TyyxtIyKXiTg/Wq31tirG3LJ2rO&#10;PhUhhF2MCjLvq1hKl2Rk0I1tRRy4h60N+gDrVOoa2xBuSjmNopk0mHNoyLCibUZJcX4ZBbOildt5&#10;0lLjdsfn7Z4WbPxVqeGg2yxAeOr8X/xzH3SYP5nC95lwgV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ck1L70AAADcAAAADwAAAAAAAAAAAAAAAACYAgAAZHJzL2Rvd25yZXYu&#10;eG1sUEsFBgAAAAAEAAQA9QAAAIIDAAAAAA==&#10;" fillcolor="#92d050" strokecolor="black [3213]">
                    <v:textbox>
                      <w:txbxContent>
                        <w:p w14:paraId="16196AF4" w14:textId="77777777" w:rsidR="00FE132D" w:rsidRDefault="00FE132D" w:rsidP="00942058"/>
                      </w:txbxContent>
                    </v:textbox>
                  </v:shape>
                  <v:shape id="Text Box 113" o:spid="_x0000_s1119" type="#_x0000_t202" style="position:absolute;top:2008;width:2911;height: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vF8IA&#10;AADcAAAADwAAAGRycy9kb3ducmV2LnhtbERPzWrCQBC+C32HZQpepG5UMCXNRkJB6cVDbR9gzE6z&#10;abOzYXdr0rd3BaG3+fh+p9xNthcX8qFzrGC1zEAQN0533Cr4/Ng/PYMIEVlj75gU/FGAXfUwK7HQ&#10;buR3upxiK1IIhwIVmBiHQsrQGLIYlm4gTtyX8xZjgr6V2uOYwm0v11m2lRY7Tg0GB3o11Pycfq2C&#10;86I+GD9u2m3um2Pth/z8HbxS88epfgERaYr/4rv7Taf5qw3cnkkXy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68XwgAAANwAAAAPAAAAAAAAAAAAAAAAAJgCAABkcnMvZG93&#10;bnJldi54bWxQSwUGAAAAAAQABAD1AAAAhwMAAAAA&#10;" fillcolor="yellow" strokecolor="black [3213]">
                    <v:textbox>
                      <w:txbxContent>
                        <w:p w14:paraId="022DBD14" w14:textId="77777777" w:rsidR="00FE132D" w:rsidRDefault="00FE132D" w:rsidP="00942058"/>
                      </w:txbxContent>
                    </v:textbox>
                  </v:shape>
                  <v:shape id="Text Box 114" o:spid="_x0000_s1120" type="#_x0000_t202" style="position:absolute;top:4015;width:21682;height:2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7vsMA&#10;AADcAAAADwAAAGRycy9kb3ducmV2LnhtbERPPW/CMBDdK/EfrEPqVpwAopDiIISExMDQ0i7djvia&#10;GOJziN0Q/n1dCYntnt7nLVe9rUVHrTeOFaSjBARx4bThUsHX5/ZlDsIHZI21Y1JwIw+rfPC0xEy7&#10;K39QdwiliCHsM1RQhdBkUvqiIot+5BriyP241mKIsC2lbvEaw20tx0kykxYNx4YKG9pUVJwPv1ZB&#10;uNjj6/r2/k2mO00n+3KDi6NR6nnYr99ABOrDQ3x373Scn07h/5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K7vsMAAADcAAAADwAAAAAAAAAAAAAAAACYAgAAZHJzL2Rv&#10;d25yZXYueG1sUEsFBgAAAAAEAAQA9QAAAIgDAAAAAA==&#10;" fillcolor="white [3201]" strokecolor="black [3213]">
                    <v:textbox>
                      <w:txbxContent>
                        <w:p w14:paraId="6450A8F5" w14:textId="77777777" w:rsidR="00FE132D" w:rsidRPr="00A5077C" w:rsidRDefault="00FE132D" w:rsidP="00CE4B3B">
                          <w:pPr>
                            <w:spacing w:after="0" w:line="240" w:lineRule="auto"/>
                            <w:jc w:val="center"/>
                            <w:rPr>
                              <w:rFonts w:ascii="Times New Roman" w:hAnsi="Times New Roman" w:cs="Times New Roman"/>
                              <w:sz w:val="14"/>
                              <w:szCs w:val="14"/>
                              <w:lang w:bidi="si-LK"/>
                            </w:rPr>
                          </w:pPr>
                          <w:proofErr w:type="gramStart"/>
                          <w:r w:rsidRPr="00A5077C">
                            <w:rPr>
                              <w:rFonts w:ascii="Times New Roman" w:hAnsi="Times New Roman" w:cs="Times New Roman"/>
                              <w:sz w:val="14"/>
                              <w:szCs w:val="14"/>
                              <w:lang w:bidi="si-LK"/>
                            </w:rPr>
                            <w:t>Responsibility :</w:t>
                          </w:r>
                          <w:proofErr w:type="gramEnd"/>
                          <w:r w:rsidRPr="00A5077C">
                            <w:rPr>
                              <w:rFonts w:ascii="Times New Roman" w:hAnsi="Times New Roman" w:cs="Times New Roman"/>
                              <w:sz w:val="14"/>
                              <w:szCs w:val="14"/>
                              <w:lang w:bidi="si-LK"/>
                            </w:rPr>
                            <w:t xml:space="preserve"> Office-in-charge of the Subject </w:t>
                          </w:r>
                        </w:p>
                        <w:p w14:paraId="42AFAEB5" w14:textId="501F857B" w:rsidR="00FE132D" w:rsidRPr="00F121A1" w:rsidRDefault="00FE132D" w:rsidP="00942058">
                          <w:pPr>
                            <w:spacing w:after="0" w:line="240" w:lineRule="auto"/>
                            <w:jc w:val="center"/>
                            <w:rPr>
                              <w:sz w:val="20"/>
                              <w:szCs w:val="20"/>
                              <w:lang w:bidi="si-LK"/>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4" o:spid="_x0000_s1121" type="#_x0000_t75" alt="A picture containing text&#10;&#10;Description automatically generated" style="position:absolute;left:42062;top:39166;width:14173;height:6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w0GDBAAAA3AAAAA8AAABkcnMvZG93bnJldi54bWxET0trwkAQvgv+h2UKvemmItKmruIDpQcv&#10;teJ5yE6TkOxsyI4m9dd3BcHbfHzPmS97V6srtaH0bOBtnIAizrwtOTdw+tmN3kEFQbZYeyYDfxRg&#10;uRgO5pha3/E3XY+SqxjCIUUDhUiTah2yghyGsW+II/frW4cSYZtr22IXw12tJ0ky0w5Ljg0FNrQp&#10;KKuOF2dgK4cPve4qYd2vDpvstj9XpTPm9aVffYIS6uUpfri/bJw/ncL9mXiBXvw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Rw0GDBAAAA3AAAAA8AAAAAAAAAAAAAAAAAnwIA&#10;AGRycy9kb3ducmV2LnhtbFBLBQYAAAAABAAEAPcAAACNAwAAAAA=&#10;">
                  <v:imagedata r:id="rId10" o:title="A picture containing text&#10;&#10;Description automatically generated"/>
                  <v:path arrowok="t"/>
                </v:shape>
                <v:shape id="Straight Arrow Connector 160" o:spid="_x0000_s1122" type="#_x0000_t32" style="position:absolute;left:47929;top:12801;width:0;height:1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QC6MYAAADcAAAADwAAAGRycy9kb3ducmV2LnhtbESPS2/CQAyE75X4Dysj9dZsoBRQYEGI&#10;CrVSewmPu5V1HiLrjbJbSPvr60Ol3mzNeObzeju4Vt2oD41nA5MkBUVceNtwZeB8OjwtQYWIbLH1&#10;TAa+KcB2M3pYY2b9nXO6HWOlJIRDhgbqGLtM61DU5DAkviMWrfS9wyhrX2nb413CXaunaTrXDhuW&#10;hho72tdUXI9fzsCbxedLOXtxRZ4fqtfFx+ds8ROMeRwPuxWoSEP8N/9dv1vBnwu+PCMT6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UAujGAAAA3AAAAA8AAAAAAAAA&#10;AAAAAAAAoQIAAGRycy9kb3ducmV2LnhtbFBLBQYAAAAABAAEAPkAAACUAwAAAAA=&#10;" strokecolor="black [3213]" strokeweight="1pt">
                  <v:stroke endarrow="block"/>
                </v:shape>
                <v:shape id="Straight Arrow Connector 159" o:spid="_x0000_s1123" type="#_x0000_t32" style="position:absolute;left:12573;top:14325;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hyMMAAADcAAAADwAAAGRycy9kb3ducmV2LnhtbERPS2vCQBC+F/wPywi9NRsfUZu6iliC&#10;hXqJrfchOybB7GzIbk3qr+8WCr3Nx/ec9XYwjbhR52rLCiZRDIK4sLrmUsHnR/a0AuE8ssbGMin4&#10;Jgfbzehhjam2Ped0O/lShBB2KSqovG9TKV1RkUEX2ZY4cBfbGfQBdqXUHfYh3DRyGscLabDm0FBh&#10;S/uKiuvpyyg4aJydL/PEFHmela/L9+N8eXdKPY6H3QsIT4P/F/+533SYnzzD7zPhAr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CYcjDAAAA3AAAAA8AAAAAAAAAAAAA&#10;AAAAoQIAAGRycy9kb3ducmV2LnhtbFBLBQYAAAAABAAEAPkAAACRAwAAAAA=&#10;" strokecolor="black [3213]" strokeweight="1pt">
                  <v:stroke endarrow="block"/>
                </v:shape>
                <v:group id="Group 93" o:spid="_x0000_s1124" style="position:absolute;top:16230;width:25347;height:9317" coordsize="25349,9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Text Box 2" o:spid="_x0000_s1125" type="#_x0000_t202" style="position:absolute;left:2909;width:22440;height:6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QpsYA&#10;AADbAAAADwAAAGRycy9kb3ducmV2LnhtbESPQWvCQBSE70L/w/IKvemmQmOJrmKVtooYWpODx0f2&#10;NQnNvg3ZrcZ/7wpCj8PMfMPMFr1pxIk6V1tW8DyKQBAXVtdcKsiz9+ErCOeRNTaWScGFHCzmD4MZ&#10;Jtqe+ZtOB1+KAGGXoILK+zaR0hUVGXQj2xIH78d2Bn2QXSl1h+cAN40cR1EsDdYcFipsaVVR8Xv4&#10;Mwo+lvt4s0vz9Eu39nN1fHtZZ/utUk+P/XIKwlPv/8P39kYriCd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iQpsYAAADbAAAADwAAAAAAAAAAAAAAAACYAgAAZHJz&#10;L2Rvd25yZXYueG1sUEsFBgAAAAAEAAQA9QAAAIsDAAAAAA==&#10;" strokecolor="black [3213]">
                    <v:shadow color="#00b0f0" opacity=".5" offset="-6pt,-15pt"/>
                    <v:textbox>
                      <w:txbxContent>
                        <w:p w14:paraId="77DB6A62" w14:textId="4EA1AEDC" w:rsidR="00FE132D" w:rsidRPr="00A5077C" w:rsidRDefault="00FE132D" w:rsidP="00942058">
                          <w:pPr>
                            <w:pStyle w:val="Default"/>
                            <w:jc w:val="center"/>
                            <w:rPr>
                              <w:rFonts w:ascii="Times New Roman" w:hAnsi="Times New Roman" w:cs="Times New Roman"/>
                              <w:sz w:val="20"/>
                              <w:szCs w:val="20"/>
                              <w:cs/>
                            </w:rPr>
                          </w:pPr>
                          <w:r w:rsidRPr="00A5077C">
                            <w:rPr>
                              <w:rFonts w:ascii="Times New Roman" w:hAnsi="Times New Roman" w:cs="Times New Roman"/>
                              <w:sz w:val="20"/>
                              <w:szCs w:val="20"/>
                              <w:lang w:bidi="si-LK"/>
                            </w:rPr>
                            <w:t>In case of any loss, request the Technical Officer to assess the loss and provide a report.</w:t>
                          </w:r>
                        </w:p>
                      </w:txbxContent>
                    </v:textbox>
                  </v:shape>
                  <v:shape id="Text Box 68" o:spid="_x0000_s1126" type="#_x0000_t202" style="position:absolute;width:2908;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v0b0A&#10;AADbAAAADwAAAGRycy9kb3ducmV2LnhtbERPS4vCMBC+L/gfwgh7W1M9iHSNIoogePJx8TbbjG1p&#10;M6lNbOu/3zkIHj++93I9uFp11IbSs4HpJAFFnHlbcm7getn/LECFiGyx9kwGXhRgvRp9LTG1vucT&#10;deeYKwnhkKKBIsYm1TpkBTkME98QC3f3rcMosM21bbGXcFfrWZLMtcOSpaHAhrYFZdX56QzMq15v&#10;F1lPXdgdH7e/vGIXr8Z8j4fNL6hIQ/yI3+6DFZ+MlS/yA/Tq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gVv0b0AAADbAAAADwAAAAAAAAAAAAAAAACYAgAAZHJzL2Rvd25yZXYu&#10;eG1sUEsFBgAAAAAEAAQA9QAAAIIDAAAAAA==&#10;" fillcolor="#92d050" strokecolor="black [3213]">
                    <v:textbox>
                      <w:txbxContent>
                        <w:p w14:paraId="3F26D8B9" w14:textId="77777777" w:rsidR="00FE132D" w:rsidRDefault="00FE132D" w:rsidP="00942058"/>
                      </w:txbxContent>
                    </v:textbox>
                  </v:shape>
                  <v:shape id="Text Box 69" o:spid="_x0000_s1127" type="#_x0000_t202" style="position:absolute;top:3394;width:2908;height:3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kycMA&#10;AADbAAAADwAAAGRycy9kb3ducmV2LnhtbESPQWsCMRSE7wX/Q3hCL0WztrDqapRFqPTSQ9Uf8Nw8&#10;N6ublyVJ3fXfN4VCj8PMfMOst4NtxZ18aBwrmE0zEMSV0w3XCk7H98kCRIjIGlvHpOBBAbab0dMa&#10;C+16/qL7IdYiQTgUqMDE2BVShsqQxTB1HXHyLs5bjEn6WmqPfYLbVr5mWS4tNpwWDHa0M1TdDt9W&#10;wfml3Bvfv9X53Fefpe/m52vwSj2Ph3IFItIQ/8N/7Q+tIF/C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ckycMAAADbAAAADwAAAAAAAAAAAAAAAACYAgAAZHJzL2Rv&#10;d25yZXYueG1sUEsFBgAAAAAEAAQA9QAAAIgDAAAAAA==&#10;" fillcolor="yellow" strokecolor="black [3213]">
                    <v:textbox>
                      <w:txbxContent>
                        <w:p w14:paraId="69A9BC20" w14:textId="77777777" w:rsidR="00FE132D" w:rsidRDefault="00FE132D" w:rsidP="00942058"/>
                      </w:txbxContent>
                    </v:textbox>
                  </v:shape>
                  <v:shape id="Text Box 70" o:spid="_x0000_s1128" type="#_x0000_t202" style="position:absolute;top:6718;width:25349;height:2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nCMAA&#10;AADbAAAADwAAAGRycy9kb3ducmV2LnhtbERPu27CMBTdkfoP1q3EBk4LghIwCCEhMTDwWrpd4kti&#10;Gl+nsQnh7/GAxHh03rNFa0vRUO2NYwVf/QQEcea04VzB6bju/YDwAVlj6ZgUPMjDYv7RmWGq3Z33&#10;1BxCLmII+xQVFCFUqZQ+K8ii77uKOHIXV1sMEda51DXeY7gt5XeSjKRFw7GhwIpWBWV/h5tVEP7t&#10;ebx87H7JNNfhYJuvcHI2SnU/2+UURKA2vMUv90YrGMf18Uv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KnCMAAAADbAAAADwAAAAAAAAAAAAAAAACYAgAAZHJzL2Rvd25y&#10;ZXYueG1sUEsFBgAAAAAEAAQA9QAAAIUDAAAAAA==&#10;" fillcolor="white [3201]" strokecolor="black [3213]">
                    <v:textbox>
                      <w:txbxContent>
                        <w:p w14:paraId="1A720442" w14:textId="31A2FC05" w:rsidR="00FE132D" w:rsidRPr="00A5077C" w:rsidRDefault="00FE132D" w:rsidP="00942058">
                          <w:pPr>
                            <w:spacing w:after="0" w:line="240" w:lineRule="auto"/>
                            <w:jc w:val="center"/>
                            <w:rPr>
                              <w:rFonts w:ascii="Times New Roman" w:hAnsi="Times New Roman" w:cs="Times New Roman"/>
                              <w:sz w:val="16"/>
                              <w:szCs w:val="16"/>
                              <w:lang w:bidi="si-LK"/>
                            </w:rPr>
                          </w:pPr>
                          <w:proofErr w:type="gramStart"/>
                          <w:r w:rsidRPr="00A5077C">
                            <w:rPr>
                              <w:rFonts w:ascii="Times New Roman" w:hAnsi="Times New Roman" w:cs="Times New Roman"/>
                              <w:sz w:val="16"/>
                              <w:szCs w:val="16"/>
                              <w:lang w:bidi="si-LK"/>
                            </w:rPr>
                            <w:t>Responsibility :</w:t>
                          </w:r>
                          <w:proofErr w:type="gramEnd"/>
                          <w:r w:rsidRPr="00A5077C">
                            <w:rPr>
                              <w:rFonts w:ascii="Times New Roman" w:hAnsi="Times New Roman" w:cs="Times New Roman"/>
                              <w:sz w:val="16"/>
                              <w:szCs w:val="16"/>
                              <w:lang w:bidi="si-LK"/>
                            </w:rPr>
                            <w:t xml:space="preserve"> Office-in-charge of the Subject </w:t>
                          </w:r>
                        </w:p>
                      </w:txbxContent>
                    </v:textbox>
                  </v:shape>
                </v:group>
                <v:shape id="Straight Arrow Connector 163" o:spid="_x0000_s1129" type="#_x0000_t32" style="position:absolute;left:48006;top:20726;width:0;height:2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acn8AAAADcAAAADwAAAGRycy9kb3ducmV2LnhtbERPS4vCMBC+L/gfwgje1tS3VKOIIi6s&#10;l/q4D83YFptJaaJWf/1mQfA2H99z5svGlOJOtSssK+h1IxDEqdUFZwpOx+33FITzyBpLy6TgSQ6W&#10;i9bXHGNtH5zQ/eAzEULYxagg976KpXRpTgZd11bEgbvY2qAPsM6krvERwk0p+1E0lgYLDg05VrTO&#10;Kb0ebkbBTuPgfBmOTJok22wz+d0PJy+nVKfdrGYgPDX+I367f3SYPx7A/zPhArn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GnJ/AAAAA3AAAAA8AAAAAAAAAAAAAAAAA&#10;oQIAAGRycy9kb3ducmV2LnhtbFBLBQYAAAAABAAEAPkAAACOAwAAAAA=&#10;" strokecolor="black [3213]" strokeweight="1pt">
                  <v:stroke endarrow="block"/>
                </v:shape>
                <v:shape id="Straight Arrow Connector 162" o:spid="_x0000_s1130" type="#_x0000_t32" style="position:absolute;left:12573;top:25450;width:0;height:19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o5BMAAAADcAAAADwAAAGRycy9kb3ducmV2LnhtbERPS4vCMBC+C/6HMMLeNPUt1SiiyArr&#10;pT7uQzO2xWZSmqjd/fVmQfA2H99zFqvGlOJBtSssK+j3IhDEqdUFZwrOp113BsJ5ZI2lZVLwSw5W&#10;y3ZrgbG2T07ocfSZCCHsYlSQe1/FUro0J4OuZyviwF1tbdAHWGdS1/gM4aaUgyiaSIMFh4YcK9rk&#10;lN6Od6PgW+Pwch2NTZoku2w7/TmMpn9Oqa9Os56D8NT4j/jt3uswfzKA/2fCBX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KOQTAAAAA3AAAAA8AAAAAAAAAAAAAAAAA&#10;oQIAAGRycy9kb3ducmV2LnhtbFBLBQYAAAAABAAEAPkAAACOAwAAAAA=&#10;" strokecolor="black [3213]" strokeweight="1pt">
                  <v:stroke endarrow="block"/>
                </v:shape>
                <v:shape id="Straight Arrow Connector 168" o:spid="_x0000_s1131" type="#_x0000_t32" style="position:absolute;left:28575;top:8839;width:0;height:27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cXMUAAADcAAAADwAAAGRycy9kb3ducmV2LnhtbESPQUvDQBCF70L/wzKCN7uxYLFpt6WU&#10;CoIimGrPY3ZMotnZkB3T6K93DkJvM7w3732z2oyhNQP1qYns4GaagSEuo2+4cvB6uL++A5ME2WMb&#10;mRz8UILNenKxwtzHE7/QUEhlNIRTjg5qkS63NpU1BUzT2BGr9hH7gKJrX1nf40nDQ2tnWTa3ARvW&#10;hho72tVUfhXfwcHtbyZdMXw+bQO97R8X78dn2c+cu7oct0swQqOczf/XD17x50qrz+gEd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cXMUAAADcAAAADwAAAAAAAAAA&#10;AAAAAAChAgAAZHJzL2Rvd25yZXYueG1sUEsFBgAAAAAEAAQA+QAAAJMDAAAAAA==&#10;" strokecolor="black [3213]" strokeweight="1pt"/>
                <v:shape id="Straight Arrow Connector 169" o:spid="_x0000_s1132" type="#_x0000_t32" style="position:absolute;left:28575;top:8839;width:67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6rdcEAAADcAAAADwAAAGRycy9kb3ducmV2LnhtbERPS4vCMBC+C/6HMII3TX1rNcqyIi6s&#10;l/q4D83YFptJaaJ299ebBWFv8/E9Z7VpTCkeVLvCsoJBPwJBnFpdcKbgfNr15iCcR9ZYWiYFP+Rg&#10;s263Vhhr++SEHkefiRDCLkYFufdVLKVLczLo+rYiDtzV1gZ9gHUmdY3PEG5KOYyiqTRYcGjIsaLP&#10;nNLb8W4U7DWOLtfxxKRJssu2s+/DePbrlOp2mo8lCE+N/xe/3V86zJ8u4O+ZcIF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Lqt1wQAAANwAAAAPAAAAAAAAAAAAAAAA&#10;AKECAABkcnMvZG93bnJldi54bWxQSwUGAAAAAAQABAD5AAAAjwMAAAAA&#10;" strokecolor="black [3213]" strokeweight="1pt">
                  <v:stroke endarrow="block"/>
                </v:shape>
                <v:shape id="Straight Arrow Connector 164" o:spid="_x0000_s1133" type="#_x0000_t32" style="position:absolute;left:47929;top:30099;width:64;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X0V8MAAADcAAAADwAAAGRycy9kb3ducmV2LnhtbERPyWrDMBC9F/IPYgK5NXLdYoIbJQSD&#10;IQ20ZOkhx8GaWKbWyFiK7f59VSj0No+3zno72VYM1PvGsYKnZQKCuHK64VrB56V8XIHwAVlj65gU&#10;fJOH7Wb2sMZcu5FPNJxDLWII+xwVmBC6XEpfGbLol64jjtzN9RZDhH0tdY9jDLetTJMkkxYbjg0G&#10;OyoMVV/nu1UQPsz1eK2y2+Gt0CW/Px/TMtkptZhPu1cQgabwL/5z73Wcn73A7zPxAr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9FfDAAAA3AAAAA8AAAAAAAAAAAAA&#10;AAAAoQIAAGRycy9kb3ducmV2LnhtbFBLBQYAAAAABAAEAPkAAACRAwAAAAA=&#10;" strokecolor="black [3213]" strokeweight="1pt">
                  <v:stroke endarrow="block"/>
                </v:shape>
                <v:shape id="Straight Arrow Connector 165" o:spid="_x0000_s1134" type="#_x0000_t32" style="position:absolute;left:12573;top:33909;width:0;height:1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hcMEAAADcAAAADwAAAGRycy9kb3ducmV2LnhtbERPS4vCMBC+C/6HMAveNF3fVKOIiyis&#10;l3bX+9CMbbGZlCar1V9vhAVv8/E9Z7luTSWu1LjSsoLPQQSCOLO65FzB78+uPwfhPLLGyjIpuJOD&#10;9arbWWKs7Y0TuqY+FyGEXYwKCu/rWEqXFWTQDWxNHLizbQz6AJtc6gZvIdxUchhFU2mw5NBQYE3b&#10;grJL+mcU7DWOTufxxGRJssu/Zt/H8ezhlOp9tJsFCE+tf4v/3Qcd5k8n8HomXC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Y6FwwQAAANwAAAAPAAAAAAAAAAAAAAAA&#10;AKECAABkcnMvZG93bnJldi54bWxQSwUGAAAAAAQABAD5AAAAjwMAAAAA&#10;" strokecolor="black [3213]" strokeweight="1pt">
                  <v:stroke endarrow="block"/>
                </v:shape>
                <v:shape id="Straight Arrow Connector 166" o:spid="_x0000_s1135" type="#_x0000_t32" style="position:absolute;left:20802;top:39395;width:48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E/B8MAAADcAAAADwAAAGRycy9kb3ducmV2LnhtbERPTWvCQBC9F/oflil4q5taTUrqKtIS&#10;FOolsb0P2TEJzc6G7NZEf71bELzN433Ocj2aVpyod41lBS/TCARxaXXDlYLvQ/b8BsJ5ZI2tZVJw&#10;Jgfr1ePDElNtB87pVPhKhBB2KSqove9SKV1Zk0E3tR1x4I62N+gD7CupexxCuGnlLIpiabDh0FBj&#10;Rx81lb/Fn1Gw1fj6c5wvTJnnWfWZfO3nycUpNXkaN+8gPI3+Lr65dzrMj2P4fyZcI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xPwfDAAAA3AAAAA8AAAAAAAAAAAAA&#10;AAAAoQIAAGRycy9kb3ducmV2LnhtbFBLBQYAAAAABAAEAPkAAACRAwAAAAA=&#10;" strokecolor="black [3213]" strokeweight="1pt">
                  <v:stroke endarrow="block"/>
                </v:shape>
                <v:shape id="Straight Arrow Connector 171" o:spid="_x0000_s1136" type="#_x0000_t32" style="position:absolute;left:12573;top:43281;width:0;height:16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ExrsMAAADcAAAADwAAAGRycy9kb3ducmV2LnhtbERPS2vCQBC+F/oflil4MxsfNSV1lWIJ&#10;CvWS2N6H7JiEZmdDdmtif31XEHqbj+856+1oWnGh3jWWFcyiGARxaXXDlYLPUzZ9AeE8ssbWMim4&#10;koPt5vFhjam2A+d0KXwlQgi7FBXU3neplK6syaCLbEccuLPtDfoA+0rqHocQblo5j+OVNNhwaKix&#10;o11N5XfxYxTsNS6+zstnU+Z5Vr0nH8dl8uuUmjyNb68gPI3+X3x3H3SYn8zg9ky4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BMa7DAAAA3AAAAA8AAAAAAAAAAAAA&#10;AAAAoQIAAGRycy9kb3ducmV2LnhtbFBLBQYAAAAABAAEAPkAAACRAwAAAAA=&#10;" strokecolor="black [3213]" strokeweight="1pt">
                  <v:stroke endarrow="block"/>
                </v:shape>
                <v:shape id="Straight Arrow Connector 178" o:spid="_x0000_s1137" type="#_x0000_t32" style="position:absolute;left:12192;top:72771;width:0;height:2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uYM8UAAADcAAAADwAAAGRycy9kb3ducmV2LnhtbESPT2vCQBDF74V+h2UKvdWNf9pIdBWp&#10;iEK9xOp9yI5JMDsbsltN/fTOodDbDO/Ne7+ZL3vXqCt1ofZsYDhIQBEX3tZcGjh+b96moEJEtth4&#10;JgO/FGC5eH6aY2b9jXO6HmKpJIRDhgaqGNtM61BU5DAMfEss2tl3DqOsXalthzcJd40eJcmHdliz&#10;NFTY0mdFxeXw4wxsLY5P58m7K/J8U67Tr/0kvQdjXl/61QxUpD7+m/+ud1bwU6GVZ2QCv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uYM8UAAADcAAAADwAAAAAAAAAA&#10;AAAAAAChAgAAZHJzL2Rvd25yZXYueG1sUEsFBgAAAAAEAAQA+QAAAJMDAAAAAA==&#10;" strokecolor="black [3213]" strokeweight="1pt">
                  <v:stroke endarrow="block"/>
                </v:shape>
                <v:group id="Group 125" o:spid="_x0000_s1138" style="position:absolute;left:36042;top:74752;width:21673;height:7061" coordsize="21682,7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Text Box 127" o:spid="_x0000_s1139" type="#_x0000_t202" style="position:absolute;left:2909;width:18773;height:4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vdMMA&#10;AADcAAAADwAAAGRycy9kb3ducmV2LnhtbERPPW/CMBDdkfofrKvEBk4BNSXFRBFSpQ4MQLt0O+Ij&#10;cRuf09gN4d9jpEps9/Q+b5UPthE9dd44VvA0TUAQl04brhR8frxNXkD4gKyxcUwKLuQhXz+MVphp&#10;d+Y99YdQiRjCPkMFdQhtJqUva7Lop64ljtzJdRZDhF0ldYfnGG4bOUuSZ2nRcGyosaVNTeXP4c8q&#10;CL/2mBaX3ReZ/nsx31YbXB6NUuPHoXgFEWgId/G/+13H+bMUbs/E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zvdMMAAADcAAAADwAAAAAAAAAAAAAAAACYAgAAZHJzL2Rv&#10;d25yZXYueG1sUEsFBgAAAAAEAAQA9QAAAIgDAAAAAA==&#10;" fillcolor="white [3201]" strokecolor="black [3213]">
                    <v:textbox>
                      <w:txbxContent>
                        <w:p w14:paraId="0EEC488D" w14:textId="6D83C25B" w:rsidR="00FE132D" w:rsidRPr="00A5077C" w:rsidRDefault="00FE132D" w:rsidP="00942058">
                          <w:pPr>
                            <w:spacing w:after="0" w:line="240" w:lineRule="auto"/>
                            <w:jc w:val="center"/>
                            <w:rPr>
                              <w:rFonts w:ascii="Times New Roman" w:hAnsi="Times New Roman" w:cs="Times New Roman"/>
                              <w:sz w:val="16"/>
                              <w:szCs w:val="16"/>
                              <w:lang w:bidi="si-LK"/>
                            </w:rPr>
                          </w:pPr>
                          <w:r w:rsidRPr="00A5077C">
                            <w:rPr>
                              <w:rFonts w:ascii="Times New Roman" w:hAnsi="Times New Roman" w:cs="Times New Roman"/>
                              <w:sz w:val="16"/>
                              <w:szCs w:val="16"/>
                              <w:lang w:bidi="si-LK"/>
                            </w:rPr>
                            <w:t xml:space="preserve">To charge the fee and issue a receipt </w:t>
                          </w:r>
                        </w:p>
                      </w:txbxContent>
                    </v:textbox>
                  </v:shape>
                  <v:shape id="Text Box 128" o:spid="_x0000_s1140" type="#_x0000_t202" style="position:absolute;width:2908;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3IeMIA&#10;AADcAAAADwAAAGRycy9kb3ducmV2LnhtbESPQYvCQAyF78L+hyEL3ux0PYhURxGXBcHTqhdvsRPb&#10;0k6mdmbb7r83B8Fbwnt578t6O7pG9dSFyrOBryQFRZx7W3Fh4HL+mS1BhYhssfFMBv4pwHbzMVlj&#10;Zv3Av9SfYqEkhEOGBsoY20zrkJfkMCS+JRbt7juHUdau0LbDQcJdo+dputAOK5aGElval5TXpz9n&#10;YFEPer/MB+rD9/FxvRU1u3gxZvo57lagIo3xbX5dH6zgz4VWnpEJ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ch4wgAAANwAAAAPAAAAAAAAAAAAAAAAAJgCAABkcnMvZG93&#10;bnJldi54bWxQSwUGAAAAAAQABAD1AAAAhwMAAAAA&#10;" fillcolor="#92d050" strokecolor="black [3213]">
                    <v:textbox>
                      <w:txbxContent>
                        <w:p w14:paraId="5CA76FEC" w14:textId="77777777" w:rsidR="00FE132D" w:rsidRDefault="00FE132D" w:rsidP="00942058"/>
                      </w:txbxContent>
                    </v:textbox>
                  </v:shape>
                  <v:shape id="Text Box 129" o:spid="_x0000_s1141" type="#_x0000_t202" style="position:absolute;top:2008;width:2911;height: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SQMIA&#10;AADcAAAADwAAAGRycy9kb3ducmV2LnhtbERPzWoCMRC+F/oOYQq9lJqtgtbVKItQ8eKh6gOMm3Gz&#10;djNZkuiub28Eobf5+H5nvuxtI67kQ+1YwdcgA0FcOl1zpeCw//n8BhEissbGMSm4UYDl4vVljrl2&#10;Hf/SdRcrkUI45KjAxNjmUobSkMUwcC1x4k7OW4wJ+kpqj10Kt40cZtlYWqw5NRhsaWWo/NtdrILj&#10;R7E2vhtV44kvt4VvJ8dz8Eq9v/XFDESkPv6Ln+6NTvOHU3g8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1JAwgAAANwAAAAPAAAAAAAAAAAAAAAAAJgCAABkcnMvZG93&#10;bnJldi54bWxQSwUGAAAAAAQABAD1AAAAhwMAAAAA&#10;" fillcolor="yellow" strokecolor="black [3213]">
                    <v:textbox>
                      <w:txbxContent>
                        <w:p w14:paraId="5333E450" w14:textId="77777777" w:rsidR="00FE132D" w:rsidRDefault="00FE132D" w:rsidP="00942058"/>
                      </w:txbxContent>
                    </v:textbox>
                  </v:shape>
                  <v:shape id="Text Box 130" o:spid="_x0000_s1142" type="#_x0000_t202" style="position:absolute;top:4017;width:21680;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h3cYA&#10;AADcAAAADwAAAGRycy9kb3ducmV2LnhtbESPT2/CMAzF75P4DpEn7TbSwcSfQkAICWmHHQbssptp&#10;TJutcUqTlfLt58Mkbrbe83s/L9e9r1VHbXSBDbwMM1DERbCOSwOfx93zDFRMyBbrwGTgRhHWq8HD&#10;EnMbrryn7pBKJSEcczRQpdTkWseiIo9xGBpi0c6h9ZhkbUttW7xKuK/1KMsm2qNjaaiwoW1Fxc/h&#10;1xtIF3+abm4fX+S679fxe7nF+ckZ8/TYbxagEvXpbv6/frOCPxZ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zh3cYAAADcAAAADwAAAAAAAAAAAAAAAACYAgAAZHJz&#10;L2Rvd25yZXYueG1sUEsFBgAAAAAEAAQA9QAAAIsDAAAAAA==&#10;" fillcolor="white [3201]" strokecolor="black [3213]">
                    <v:textbox>
                      <w:txbxContent>
                        <w:p w14:paraId="63553A6D" w14:textId="4FEA69D1" w:rsidR="00FE132D" w:rsidRPr="00A5077C" w:rsidRDefault="00FE132D" w:rsidP="00847B0C">
                          <w:pPr>
                            <w:spacing w:after="0" w:line="240" w:lineRule="auto"/>
                            <w:jc w:val="center"/>
                            <w:rPr>
                              <w:rFonts w:ascii="Times New Roman" w:hAnsi="Times New Roman" w:cs="Times New Roman"/>
                              <w:sz w:val="16"/>
                              <w:szCs w:val="16"/>
                            </w:rPr>
                          </w:pPr>
                          <w:proofErr w:type="gramStart"/>
                          <w:r w:rsidRPr="00A5077C">
                            <w:rPr>
                              <w:rFonts w:ascii="Times New Roman" w:hAnsi="Times New Roman" w:cs="Times New Roman"/>
                              <w:sz w:val="16"/>
                              <w:szCs w:val="16"/>
                              <w:lang w:bidi="si-LK"/>
                            </w:rPr>
                            <w:t xml:space="preserve">Responsibility </w:t>
                          </w:r>
                          <w:r w:rsidRPr="00A5077C">
                            <w:rPr>
                              <w:rFonts w:ascii="Times New Roman" w:hAnsi="Times New Roman" w:cs="Times New Roman"/>
                              <w:sz w:val="16"/>
                              <w:szCs w:val="16"/>
                              <w:cs/>
                              <w:lang w:bidi="si-LK"/>
                            </w:rPr>
                            <w:t>:</w:t>
                          </w:r>
                          <w:proofErr w:type="gramEnd"/>
                          <w:r w:rsidRPr="00A5077C">
                            <w:rPr>
                              <w:rFonts w:ascii="Times New Roman" w:hAnsi="Times New Roman" w:cs="Times New Roman"/>
                              <w:sz w:val="16"/>
                              <w:szCs w:val="16"/>
                              <w:cs/>
                              <w:lang w:bidi="si-LK"/>
                            </w:rPr>
                            <w:t xml:space="preserve"> </w:t>
                          </w:r>
                          <w:r w:rsidRPr="00A5077C">
                            <w:rPr>
                              <w:rFonts w:ascii="Times New Roman" w:hAnsi="Times New Roman" w:cs="Times New Roman"/>
                              <w:sz w:val="16"/>
                              <w:szCs w:val="16"/>
                              <w:lang w:bidi="si-LK"/>
                            </w:rPr>
                            <w:t xml:space="preserve">Officer of the Front Office </w:t>
                          </w:r>
                        </w:p>
                      </w:txbxContent>
                    </v:textbox>
                  </v:shape>
                </v:group>
                <v:shape id="Picture 145" o:spid="_x0000_s1143" type="#_x0000_t75" alt="A picture containing text&#10;&#10;Description automatically generated" style="position:absolute;left:40005;top:81991;width:14173;height:6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8dfvCAAAA3AAAAA8AAABkcnMvZG93bnJldi54bWxET01rwkAQvQv9D8sUetNNpRVNXcVaWnrw&#10;YhTPQ3aahGRnQ3Y0aX99VxC8zeN9znI9uEZdqAuVZwPPkwQUce5txYWB4+FzPAcVBNli45kM/FKA&#10;9ephtMTU+p73dMmkUDGEQ4oGSpE21TrkJTkME98SR+7Hdw4lwq7QtsM+hrtGT5Nkph1WHBtKbGlb&#10;Ul5nZ2fgQ3YL/d7XwnrY7Lb539eprpwxT4/D5g2U0CB38c39beP8l1e4PhMv0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PHX7wgAAANwAAAAPAAAAAAAAAAAAAAAAAJ8C&#10;AABkcnMvZG93bnJldi54bWxQSwUGAAAAAAQABAD3AAAAjgMAAAAA&#10;">
                  <v:imagedata r:id="rId10" o:title="A picture containing text&#10;&#10;Description automatically generated"/>
                  <v:path arrowok="t"/>
                </v:shape>
                <v:group id="Group 143" o:spid="_x0000_s1144" style="position:absolute;left:1143;top:74828;width:22015;height:6299" coordsize="22021,6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Text Box 141" o:spid="_x0000_s1145" type="#_x0000_t202" style="position:absolute;width:22021;height:35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Y3O8MA&#10;AADcAAAADwAAAGRycy9kb3ducmV2LnhtbERPPW/CMBDdK/EfrEPqVpwAopDiIISExMDQ0i7djvia&#10;GOJziN0Q/n1dCYntnt7nLVe9rUVHrTeOFaSjBARx4bThUsHX5/ZlDsIHZI21Y1JwIw+rfPC0xEy7&#10;K39QdwiliCHsM1RQhdBkUvqiIot+5BriyP241mKIsC2lbvEaw20tx0kykxYNx4YKG9pUVJwPv1ZB&#10;uNjj6/r2/k2mO00n+3KDi6NR6nnYr99ABOrDQ3x373ScP03h/5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Y3O8MAAADcAAAADwAAAAAAAAAAAAAAAACYAgAAZHJzL2Rv&#10;d25yZXYueG1sUEsFBgAAAAAEAAQA9QAAAIgDAAAAAA==&#10;" fillcolor="white [3201]" strokecolor="black [3213]">
                    <v:textbox>
                      <w:txbxContent>
                        <w:p w14:paraId="66F87A87" w14:textId="3F2DEB27" w:rsidR="00FE132D" w:rsidRPr="00A5077C" w:rsidRDefault="00FE132D" w:rsidP="00942058">
                          <w:pPr>
                            <w:spacing w:after="0" w:line="240" w:lineRule="auto"/>
                            <w:jc w:val="center"/>
                            <w:rPr>
                              <w:rFonts w:ascii="Times New Roman" w:hAnsi="Times New Roman" w:cs="Times New Roman"/>
                              <w:sz w:val="18"/>
                              <w:szCs w:val="18"/>
                              <w:lang w:bidi="si-LK"/>
                            </w:rPr>
                          </w:pPr>
                          <w:r w:rsidRPr="00A5077C">
                            <w:rPr>
                              <w:rFonts w:ascii="Times New Roman" w:hAnsi="Times New Roman" w:cs="Times New Roman"/>
                              <w:sz w:val="18"/>
                              <w:szCs w:val="18"/>
                              <w:lang w:bidi="si-LK"/>
                            </w:rPr>
                            <w:t>Ordering payment of the relevant amount</w:t>
                          </w:r>
                        </w:p>
                      </w:txbxContent>
                    </v:textbox>
                  </v:shape>
                  <v:shape id="Text Box 142" o:spid="_x0000_s1146" type="#_x0000_t202" style="position:absolute;top:3532;width:22015;height:2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pTMMA&#10;AADcAAAADwAAAGRycy9kb3ducmV2LnhtbERPPW/CMBDdK/U/WFepW+MUUAsBJ0JISB06UMrCdsRH&#10;YojPaeyG8O9xpUps9/Q+b1EMthE9dd44VvCapCCIS6cNVwp23+uXKQgfkDU2jknBlTwU+ePDAjPt&#10;LvxF/TZUIoawz1BBHUKbSenLmiz6xLXEkTu6zmKIsKuk7vASw20jR2n6Ji0ajg01trSqqTxvf62C&#10;8GMP78vrZk+mP03Gn9UKZwej1PPTsJyDCDSEu/jf/aHj/MkI/p6JF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SpTMMAAADcAAAADwAAAAAAAAAAAAAAAACYAgAAZHJzL2Rv&#10;d25yZXYueG1sUEsFBgAAAAAEAAQA9QAAAIgDAAAAAA==&#10;" fillcolor="white [3201]" strokecolor="black [3213]">
                    <v:textbox>
                      <w:txbxContent>
                        <w:p w14:paraId="35960140" w14:textId="31452723"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Magistrate </w:t>
                          </w:r>
                        </w:p>
                      </w:txbxContent>
                    </v:textbox>
                  </v:shape>
                </v:group>
                <v:group id="Group 139" o:spid="_x0000_s1147" style="position:absolute;left:1219;top:64693;width:22015;height:8001" coordsize="22022,8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Text Box 137" o:spid="_x0000_s1148" type="#_x0000_t202" style="position:absolute;width:22022;height:5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5qcMA&#10;AADcAAAADwAAAGRycy9kb3ducmV2LnhtbERPPW/CMBDdK/U/WFepW3GACkqKiSKkSgwdKLB0O+Ij&#10;cYnPITYh/HtcCYntnt7nzbPe1qKj1hvHCoaDBARx4bThUsFu+/X2AcIHZI21Y1JwJQ/Z4vlpjql2&#10;F/6hbhNKEUPYp6igCqFJpfRFRRb9wDXEkTu41mKIsC2lbvESw20tR0kykRYNx4YKG1pWVBw3Z6sg&#10;nOx+ml/Xv2S6v/fxd7nE2d4o9frS558gAvXhIb67VzrOH0/h/5l4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V5qcMAAADcAAAADwAAAAAAAAAAAAAAAACYAgAAZHJzL2Rv&#10;d25yZXYueG1sUEsFBgAAAAAEAAQA9QAAAIgDAAAAAA==&#10;" fillcolor="white [3201]" strokecolor="black [3213]">
                    <v:textbox>
                      <w:txbxContent>
                        <w:p w14:paraId="129132A2" w14:textId="38B61DD9"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Requesting the Magistrate to treat the relevant amount as a debt and collect it</w:t>
                          </w:r>
                        </w:p>
                      </w:txbxContent>
                    </v:textbox>
                  </v:shape>
                  <v:shape id="Text Box 138" o:spid="_x0000_s1149" type="#_x0000_t202" style="position:absolute;top:5472;width:22021;height:2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t28YA&#10;AADcAAAADwAAAGRycy9kb3ducmV2LnhtbESPT2/CMAzF75P4DpEn7TbSwcSfQkAICWmHHQbssptp&#10;TJutcUqTlfLt58Mkbrbe83s/L9e9r1VHbXSBDbwMM1DERbCOSwOfx93zDFRMyBbrwGTgRhHWq8HD&#10;EnMbrryn7pBKJSEcczRQpdTkWseiIo9xGBpi0c6h9ZhkbUttW7xKuK/1KMsm2qNjaaiwoW1Fxc/h&#10;1xtIF3+abm4fX+S679fxe7nF+ckZ8/TYbxagEvXpbv6/frOCPxZ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rt28YAAADcAAAADwAAAAAAAAAAAAAAAACYAgAAZHJz&#10;L2Rvd25yZXYueG1sUEsFBgAAAAAEAAQA9QAAAIsDAAAAAA==&#10;" fillcolor="white [3201]" strokecolor="black [3213]">
                    <v:textbox>
                      <w:txbxContent>
                        <w:p w14:paraId="074C8AAD" w14:textId="5766D602" w:rsidR="00FE132D" w:rsidRPr="00A5077C" w:rsidRDefault="00FE132D" w:rsidP="00942058">
                          <w:pPr>
                            <w:spacing w:after="0" w:line="240" w:lineRule="auto"/>
                            <w:jc w:val="center"/>
                            <w:rPr>
                              <w:rFonts w:ascii="Times New Roman" w:hAnsi="Times New Roman" w:cs="Times New Roman"/>
                              <w:sz w:val="14"/>
                              <w:szCs w:val="14"/>
                              <w:lang w:bidi="si-LK"/>
                            </w:rPr>
                          </w:pPr>
                          <w:proofErr w:type="gramStart"/>
                          <w:r w:rsidRPr="00A5077C">
                            <w:rPr>
                              <w:rFonts w:ascii="Times New Roman" w:hAnsi="Times New Roman" w:cs="Times New Roman"/>
                              <w:sz w:val="14"/>
                              <w:szCs w:val="14"/>
                              <w:lang w:bidi="si-LK"/>
                            </w:rPr>
                            <w:t xml:space="preserve">Responsibility </w:t>
                          </w:r>
                          <w:r w:rsidRPr="00A5077C">
                            <w:rPr>
                              <w:rFonts w:ascii="Times New Roman" w:hAnsi="Times New Roman" w:cs="Times New Roman"/>
                              <w:sz w:val="14"/>
                              <w:szCs w:val="14"/>
                              <w:cs/>
                              <w:lang w:bidi="si-LK"/>
                            </w:rPr>
                            <w:t>:</w:t>
                          </w:r>
                          <w:proofErr w:type="gramEnd"/>
                          <w:r w:rsidRPr="00A5077C">
                            <w:rPr>
                              <w:rFonts w:ascii="Times New Roman" w:hAnsi="Times New Roman" w:cs="Times New Roman"/>
                              <w:sz w:val="14"/>
                              <w:szCs w:val="14"/>
                              <w:cs/>
                              <w:lang w:bidi="si-LK"/>
                            </w:rPr>
                            <w:t xml:space="preserve"> </w:t>
                          </w:r>
                          <w:r w:rsidRPr="00A5077C">
                            <w:rPr>
                              <w:rFonts w:ascii="Times New Roman" w:hAnsi="Times New Roman" w:cs="Times New Roman"/>
                              <w:sz w:val="14"/>
                              <w:szCs w:val="14"/>
                              <w:lang w:bidi="si-LK"/>
                            </w:rPr>
                            <w:t xml:space="preserve">Municipal Commissioner </w:t>
                          </w:r>
                          <w:r w:rsidRPr="00A5077C">
                            <w:rPr>
                              <w:rFonts w:ascii="Times New Roman" w:hAnsi="Times New Roman" w:cs="Times New Roman"/>
                              <w:sz w:val="14"/>
                              <w:szCs w:val="14"/>
                              <w:cs/>
                              <w:lang w:bidi="si-LK"/>
                            </w:rPr>
                            <w:t xml:space="preserve"> /</w:t>
                          </w:r>
                          <w:r w:rsidRPr="00A5077C">
                            <w:rPr>
                              <w:rFonts w:ascii="Times New Roman" w:hAnsi="Times New Roman" w:cs="Times New Roman"/>
                              <w:sz w:val="20"/>
                              <w:szCs w:val="20"/>
                              <w:cs/>
                              <w:lang w:bidi="si-LK"/>
                            </w:rPr>
                            <w:t xml:space="preserve"> </w:t>
                          </w:r>
                          <w:r w:rsidRPr="00A5077C">
                            <w:rPr>
                              <w:rFonts w:ascii="Times New Roman" w:hAnsi="Times New Roman" w:cs="Times New Roman"/>
                              <w:sz w:val="14"/>
                              <w:szCs w:val="14"/>
                              <w:lang w:bidi="si-LK"/>
                            </w:rPr>
                            <w:t xml:space="preserve">Secretary </w:t>
                          </w:r>
                        </w:p>
                      </w:txbxContent>
                    </v:textbox>
                  </v:shape>
                </v:group>
                <v:group id="Group 83" o:spid="_x0000_s1150" style="position:absolute;top:4876;width:25347;height:9525" coordsize="25353,9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2" o:spid="_x0000_s1151" type="#_x0000_t202" style="position:absolute;left:2909;width:22444;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K8UA&#10;AADbAAAADwAAAGRycy9kb3ducmV2LnhtbESPT4vCMBTE7wt+h/AEb2vqoiLVKK7iqojiv4PHR/Ns&#10;i81LabLa/fZmQfA4zMxvmNGkNoW4U+Vyywo67QgEcWJ1zqmC82nxOQDhPLLGwjIp+CMHk3HjY4Sx&#10;tg8+0P3oUxEg7GJUkHlfxlK6JCODrm1L4uBdbWXQB1mlUlf4CHBTyK8o6kuDOYeFDEuaZZTcjr9G&#10;wc90219tdufdXpd2Obt89+an7VqpVrOeDkF4qv07/GqvtIJBF/6/hB8gx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ugrxQAAANsAAAAPAAAAAAAAAAAAAAAAAJgCAABkcnMv&#10;ZG93bnJldi54bWxQSwUGAAAAAAQABAD1AAAAigMAAAAA&#10;" strokecolor="black [3213]">
                    <v:shadow color="#00b0f0" opacity=".5" offset="-6pt,-15pt"/>
                    <v:textbox>
                      <w:txbxContent>
                        <w:p w14:paraId="17569519" w14:textId="77777777" w:rsidR="00FE132D" w:rsidRPr="00A5077C" w:rsidRDefault="00FE132D" w:rsidP="001061E6">
                          <w:pPr>
                            <w:pStyle w:val="Default"/>
                            <w:jc w:val="center"/>
                            <w:rPr>
                              <w:rFonts w:ascii="Times New Roman" w:hAnsi="Times New Roman" w:cs="Times New Roman"/>
                              <w:sz w:val="18"/>
                              <w:szCs w:val="18"/>
                              <w:cs/>
                            </w:rPr>
                          </w:pPr>
                          <w:r w:rsidRPr="00A5077C">
                            <w:rPr>
                              <w:rFonts w:ascii="Times New Roman" w:hAnsi="Times New Roman" w:cs="Times New Roman"/>
                              <w:sz w:val="18"/>
                              <w:szCs w:val="18"/>
                              <w:lang w:bidi="si-LK"/>
                            </w:rPr>
                            <w:t xml:space="preserve">To </w:t>
                          </w:r>
                          <w:proofErr w:type="gramStart"/>
                          <w:r w:rsidRPr="00A5077C">
                            <w:rPr>
                              <w:rFonts w:ascii="Times New Roman" w:hAnsi="Times New Roman" w:cs="Times New Roman"/>
                              <w:sz w:val="18"/>
                              <w:szCs w:val="18"/>
                              <w:lang w:bidi="si-LK"/>
                            </w:rPr>
                            <w:t>inform  applicant</w:t>
                          </w:r>
                          <w:proofErr w:type="gramEnd"/>
                          <w:r w:rsidRPr="00A5077C">
                            <w:rPr>
                              <w:rFonts w:ascii="Times New Roman" w:hAnsi="Times New Roman" w:cs="Times New Roman"/>
                              <w:sz w:val="18"/>
                              <w:szCs w:val="18"/>
                              <w:lang w:bidi="si-LK"/>
                            </w:rPr>
                            <w:t xml:space="preserve"> that in case of any loss, the refund of the security deposit will be considered after assessing the loss.</w:t>
                          </w:r>
                        </w:p>
                        <w:p w14:paraId="55DD6CE8" w14:textId="457E3F7E" w:rsidR="00FE132D" w:rsidRPr="00F121A1" w:rsidRDefault="00FE132D" w:rsidP="00942058">
                          <w:pPr>
                            <w:pStyle w:val="Default"/>
                            <w:jc w:val="center"/>
                            <w:rPr>
                              <w:rFonts w:asciiTheme="minorBidi" w:hAnsiTheme="minorBidi"/>
                              <w:sz w:val="20"/>
                              <w:szCs w:val="20"/>
                              <w:cs/>
                            </w:rPr>
                          </w:pPr>
                        </w:p>
                      </w:txbxContent>
                    </v:textbox>
                  </v:shape>
                  <v:shape id="Text Box 85" o:spid="_x0000_s1152" type="#_x0000_t202" style="position:absolute;width:2908;height: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mtcIA&#10;AADbAAAADwAAAGRycy9kb3ducmV2LnhtbESPT4vCMBTE7wt+h/AEb2vqglKqaRFlQfDkn8ve3jbP&#10;trR5qU1s67c3Cwseh5n5DbPJRtOInjpXWVawmEcgiHOrKy4UXC/fnzEI55E1NpZJwZMcZOnkY4OJ&#10;tgOfqD/7QgQIuwQVlN63iZQuL8mgm9uWOHg32xn0QXaF1B0OAW4a+RVFK2mw4rBQYku7kvL6/DAK&#10;VvUgd3E+UO/2x/vPb1Gz8VelZtNxuwbhafTv8H/7oBXES/j7En6AT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Ca1wgAAANsAAAAPAAAAAAAAAAAAAAAAAJgCAABkcnMvZG93&#10;bnJldi54bWxQSwUGAAAAAAQABAD1AAAAhwMAAAAA&#10;" fillcolor="#92d050" strokecolor="black [3213]">
                    <v:textbox>
                      <w:txbxContent>
                        <w:p w14:paraId="08447C73" w14:textId="77777777" w:rsidR="00FE132D" w:rsidRDefault="00FE132D" w:rsidP="00942058"/>
                      </w:txbxContent>
                    </v:textbox>
                  </v:shape>
                  <v:shape id="Text Box 86" o:spid="_x0000_s1153" type="#_x0000_t202" style="position:absolute;top:3532;width:2908;height:3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WQcMA&#10;AADbAAAADwAAAGRycy9kb3ducmV2LnhtbESPQWsCMRSE7wX/Q3iCl6JZLayyGmURKr30UPUHPDfP&#10;zermZUlSd/33TaHQ4zAz3zCb3WBb8SAfGscK5rMMBHHldMO1gvPpfboCESKyxtYxKXhSgN129LLB&#10;Qruev+hxjLVIEA4FKjAxdoWUoTJkMcxcR5y8q/MWY5K+ltpjn+C2lYssy6XFhtOCwY72hqr78dsq&#10;uLyWB+P7tzpf+uqz9N3ycgteqcl4KNcgIg3xP/zX/tAKVj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RWQcMAAADbAAAADwAAAAAAAAAAAAAAAACYAgAAZHJzL2Rv&#10;d25yZXYueG1sUEsFBgAAAAAEAAQA9QAAAIgDAAAAAA==&#10;" fillcolor="yellow" strokecolor="black [3213]">
                    <v:textbox>
                      <w:txbxContent>
                        <w:p w14:paraId="77F57BF4" w14:textId="77777777" w:rsidR="00FE132D" w:rsidRDefault="00FE132D" w:rsidP="00942058"/>
                      </w:txbxContent>
                    </v:textbox>
                  </v:shape>
                  <v:shape id="Text Box 87" o:spid="_x0000_s1154" type="#_x0000_t202" style="position:absolute;top:6788;width:25350;height:2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5PW8UA&#10;AADbAAAADwAAAGRycy9kb3ducmV2LnhtbESPzW7CMBCE75X6DtYi9VYc2oqfgBMhpEocegDaC7cl&#10;XhK38TqNTQhvj5GQOI5m5hvNIu9tLTpqvXGsYDRMQBAXThsuFfx8f75OQfiArLF2TAou5CHPnp8W&#10;mGp35i11u1CKCGGfooIqhCaV0hcVWfRD1xBH7+haiyHKtpS6xXOE21q+JclYWjQcFypsaFVR8bc7&#10;WQXh3x4my8tmT6b7/Xj/Klc4OxilXgb9cg4iUB8e4Xt7rRVMJ3D7En+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k9bxQAAANsAAAAPAAAAAAAAAAAAAAAAAJgCAABkcnMv&#10;ZG93bnJldi54bWxQSwUGAAAAAAQABAD1AAAAigMAAAAA&#10;" fillcolor="white [3201]" strokecolor="black [3213]">
                    <v:textbox>
                      <w:txbxContent>
                        <w:p w14:paraId="420E0467" w14:textId="77777777" w:rsidR="00FE132D" w:rsidRPr="00A5077C" w:rsidRDefault="00FE132D" w:rsidP="008D1ED7">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Officer-in charge of the hall </w:t>
                          </w:r>
                        </w:p>
                        <w:p w14:paraId="086B8F99" w14:textId="6B87567E" w:rsidR="00FE132D" w:rsidRPr="00F121A1" w:rsidRDefault="00FE132D" w:rsidP="00942058">
                          <w:pPr>
                            <w:spacing w:after="0" w:line="240" w:lineRule="auto"/>
                            <w:jc w:val="center"/>
                            <w:rPr>
                              <w:sz w:val="20"/>
                              <w:szCs w:val="20"/>
                              <w:lang w:bidi="si-LK"/>
                            </w:rPr>
                          </w:pPr>
                        </w:p>
                      </w:txbxContent>
                    </v:textbox>
                  </v:shape>
                </v:group>
                <v:shape id="Flowchart: Decision 95" o:spid="_x0000_s1155" type="#_x0000_t110" style="position:absolute;left:3352;top:35509;width:18365;height:8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7dk8MA&#10;AADbAAAADwAAAGRycy9kb3ducmV2LnhtbESPT2sCMRTE7wW/Q3iCt5q10NJdjSJKof65uApeH8lz&#10;d3HzsiRRt9++KQg9DjPzG2a26G0r7uRD41jBZJyBINbONFwpOB2/Xj9BhIhssHVMCn4owGI+eJlh&#10;YdyDD3QvYyUShEOBCuoYu0LKoGuyGMauI07exXmLMUlfSePxkeC2lW9Z9iEtNpwWauxoVZO+ljer&#10;4La56m3j92e5z90yp7Xe9jut1GjYL6cgIvXxP/xsfxsF+Tv8fU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7dk8MAAADbAAAADwAAAAAAAAAAAAAAAACYAgAAZHJzL2Rv&#10;d25yZXYueG1sUEsFBgAAAAAEAAQA9QAAAIgDAAAAAA==&#10;" fillcolor="#f6f" strokecolor="black [3213]" strokeweight=".5pt">
                  <v:textbox>
                    <w:txbxContent>
                      <w:p w14:paraId="723BC848" w14:textId="0B8CB30D" w:rsidR="00FE132D" w:rsidRPr="00A5077C" w:rsidRDefault="00FE132D" w:rsidP="00FD1CE4">
                        <w:pPr>
                          <w:spacing w:after="0" w:line="240" w:lineRule="auto"/>
                          <w:jc w:val="center"/>
                          <w:rPr>
                            <w:rFonts w:ascii="Times New Roman" w:hAnsi="Times New Roman" w:cs="Times New Roman"/>
                            <w:color w:val="000000" w:themeColor="text1"/>
                            <w:sz w:val="14"/>
                            <w:szCs w:val="14"/>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4"/>
                            <w:szCs w:val="14"/>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the guarantee sufficient to cover the loss?</w:t>
                        </w:r>
                      </w:p>
                    </w:txbxContent>
                  </v:textbox>
                </v:shape>
                <v:oval id="Oval 101" o:spid="_x0000_s1156" style="position:absolute;left:25527;top:36576;width:5943;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bimcIA&#10;AADcAAAADwAAAGRycy9kb3ducmV2LnhtbERPTWvCQBC9C/0PyxR6040eqo2uUiqF0IPgmuJ1yI5J&#10;MDsbstsk/feuIHibx/uczW60jeip87VjBfNZAoK4cKbmUkF++p6uQPiAbLBxTAr+ycNu+zLZYGrc&#10;wEfqdShFDGGfooIqhDaV0hcVWfQz1xJH7uI6iyHCrpSmwyGG20YukuRdWqw5NlTY0ldFxVX/WQXn&#10;ffaz/DjoodWZ7PPVr5dL7ZV6ex0/1yACjeEpfrgzE+cnc7g/Ey+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uKZwgAAANwAAAAPAAAAAAAAAAAAAAAAAJgCAABkcnMvZG93&#10;bnJldi54bWxQSwUGAAAAAAQABAD1AAAAhwMAAAAA&#10;" fillcolor="#39f" strokecolor="#243f60 [1604]" strokeweight="2pt">
                  <v:textbox>
                    <w:txbxContent>
                      <w:p w14:paraId="52E9A244" w14:textId="06338808" w:rsidR="00FE132D" w:rsidRPr="00A5077C" w:rsidRDefault="00FE132D" w:rsidP="00FD1CE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p>
                    </w:txbxContent>
                  </v:textbox>
                </v:oval>
                <v:oval id="Oval 110" o:spid="_x0000_s1157" style="position:absolute;left:9448;top:44958;width:6249;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O2cYA&#10;AADcAAAADwAAAGRycy9kb3ducmV2LnhtbESPQU/DMAyF70j8h8hI3Fg6Dmgqyya0aRIIcWAdB26m&#10;MU3VxumarC38+vkwaTdb7/m9z8v15Fs1UB/rwAbmswwUcRlszZWBQ7F7WICKCdliG5gM/FGE9er2&#10;Zom5DSN/0rBPlZIQjjkacCl1udaxdOQxzkJHLNpv6D0mWftK2x5HCfetfsyyJ+2xZmlw2NHGUdns&#10;T97AN43bn69T0fji/0jvTec+hrfJmPu76eUZVKIpXc2X61cr+HPBl2dkAr0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NO2cYAAADcAAAADwAAAAAAAAAAAAAAAACYAgAAZHJz&#10;L2Rvd25yZXYueG1sUEsFBgAAAAAEAAQA9QAAAIsDAAAAAA==&#10;" fillcolor="#c9f" strokecolor="#243f60 [1604]" strokeweight="2pt">
                  <v:textbox>
                    <w:txbxContent>
                      <w:p w14:paraId="6802F77F" w14:textId="5B650D01" w:rsidR="00FE132D" w:rsidRPr="00A5077C" w:rsidRDefault="00FE132D" w:rsidP="00FD1CE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p>
                    </w:txbxContent>
                  </v:textbox>
                </v:oval>
                <v:shape id="Flowchart: Decision 116" o:spid="_x0000_s1158" type="#_x0000_t110" style="position:absolute;left:25831;top:51435;width:14174;height:10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94RsIA&#10;AADcAAAADwAAAGRycy9kb3ducmV2LnhtbERPTWvCQBC9F/wPywjemo09hJpmFVGEmnqpLfQ67I5J&#10;MDsbdldN/31XEHqbx/ucajXaXlzJh86xgnmWgyDWznTcKPj+2j2/gggR2WDvmBT8UoDVcvJUYWnc&#10;jT/peoyNSCEcSlTQxjiUUgbdksWQuYE4cSfnLcYEfSONx1sKt718yfNCWuw4NbQ40KYlfT5erILL&#10;/qzrzh9+5GHh1gva6nr80ErNpuP6DUSkMf6LH+53k+bPC7g/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3hGwgAAANwAAAAPAAAAAAAAAAAAAAAAAJgCAABkcnMvZG93&#10;bnJldi54bWxQSwUGAAAAAAQABAD1AAAAhwMAAAAA&#10;" fillcolor="#f6f" strokecolor="black [3213]" strokeweight=".5pt">
                  <v:textbox>
                    <w:txbxContent>
                      <w:p w14:paraId="0B79E715" w14:textId="370C0B29" w:rsidR="00FE132D" w:rsidRPr="00A5077C" w:rsidRDefault="00FE132D" w:rsidP="00FD1CE4">
                        <w:pPr>
                          <w:spacing w:after="0" w:line="240" w:lineRule="auto"/>
                          <w:jc w:val="center"/>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the dues been </w:t>
                        </w:r>
                        <w:proofErr w:type="gramStart"/>
                        <w:r w:rsidRPr="00A5077C">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settled ?</w:t>
                        </w:r>
                        <w:proofErr w:type="gramEnd"/>
                      </w:p>
                    </w:txbxContent>
                  </v:textbox>
                </v:shape>
                <v:oval id="Oval 132" o:spid="_x0000_s1159" style="position:absolute;left:29794;top:65836;width:6248;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gpVcQA&#10;AADcAAAADwAAAGRycy9kb3ducmV2LnhtbERPTWvCQBC9C/0PywjedKNCKdFVxFJoKT3UtAdvY3bM&#10;hmRn0+yapP56t1DwNo/3OevtYGvRUetLxwrmswQEce50yYWCr+xl+gTCB2SNtWNS8EsetpuH0RpT&#10;7Xr+pO4QChFD2KeowITQpFL63JBFP3MNceTOrrUYImwLqVvsY7it5SJJHqXFkmODwYb2hvLqcLEK&#10;jtQ/n74vWWWz6w+9V4356N4GpSbjYbcCEWgId/G/+1XH+csF/D0TL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4KVXEAAAA3AAAAA8AAAAAAAAAAAAAAAAAmAIAAGRycy9k&#10;b3ducmV2LnhtbFBLBQYAAAAABAAEAPUAAACJAwAAAAA=&#10;" fillcolor="#c9f" strokecolor="#243f60 [1604]" strokeweight="2pt">
                  <v:textbox>
                    <w:txbxContent>
                      <w:p w14:paraId="4C6AC172" w14:textId="32BFD5BE" w:rsidR="00FE132D" w:rsidRPr="00CE4B3B" w:rsidRDefault="00FE132D" w:rsidP="00644856">
                        <w:pPr>
                          <w:spacing w:after="0" w:line="240" w:lineRule="auto"/>
                          <w:jc w:val="center"/>
                          <w:rPr>
                            <w:rFonts w:ascii="Cambria Math" w:hAnsi="Cambria Math"/>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4B3B">
                          <w:rPr>
                            <w:rFonts w:ascii="Cambria Math" w:hAnsi="Cambria Math"/>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p>
                    </w:txbxContent>
                  </v:textbox>
                </v:oval>
                <v:shape id="Straight Arrow Connector 133" o:spid="_x0000_s1160" type="#_x0000_t32" style="position:absolute;left:32918;top:62026;width:0;height:3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WzgsEAAADcAAAADwAAAGRycy9kb3ducmV2LnhtbERPS4vCMBC+C/sfwizsTdO1vqhGERdR&#10;0Et93IdmbMs2k9JErfvrN4LgbT6+58wWranEjRpXWlbw3YtAEGdWl5wrOB3X3QkI55E1VpZJwYMc&#10;LOYfnRkm2t45pdvB5yKEsEtQQeF9nUjpsoIMup6tiQN3sY1BH2CTS93gPYSbSvajaCQNlhwaCqxp&#10;VVD2e7gaBRuN8fkyGJosTdf5z3i3H4z/nFJfn+1yCsJT69/il3urw/w4hucz4QI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dbOCwQAAANwAAAAPAAAAAAAAAAAAAAAA&#10;AKECAABkcnMvZG93bnJldi54bWxQSwUGAAAAAAQABAD5AAAAjwMAAAAA&#10;" strokecolor="black [3213]" strokeweight="1pt">
                  <v:stroke endarrow="block"/>
                </v:shape>
                <v:shape id="Straight Arrow Connector 134" o:spid="_x0000_s1161" type="#_x0000_t32" style="position:absolute;left:23545;top:56769;width:23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9sMAAADcAAAADwAAAGRycy9kb3ducmV2LnhtbERPTWvCQBC9C/0PyxR6q5uaqCV1DWIR&#10;C3qJtvchOyah2dmQXZPYX98tFLzN433OKhtNI3rqXG1Zwcs0AkFcWF1zqeDzvHt+BeE8ssbGMim4&#10;kYNs/TBZYartwDn1J1+KEMIuRQWV920qpSsqMuimtiUO3MV2Bn2AXSl1h0MIN42cRdFCGqw5NFTY&#10;0rai4vt0NQr2GuOvSzI3RZ7vyvfl4Zgsf5xST4/j5g2Ep9Hfxf/uDx3mxwn8PRMu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cK/bDAAAA3AAAAA8AAAAAAAAAAAAA&#10;AAAAoQIAAGRycy9kb3ducmV2LnhtbFBLBQYAAAAABAAEAPkAAACRAwAAAAA=&#10;" strokecolor="black [3213]" strokeweight="1pt">
                  <v:stroke endarrow="block"/>
                </v:shape>
                <v:shape id="Straight Arrow Connector 135" o:spid="_x0000_s1162" type="#_x0000_t32" style="position:absolute;left:40005;top:56769;width:39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CObcAAAADcAAAADwAAAGRycy9kb3ducmV2LnhtbERPS4vCMBC+L/gfwgjeNPUt1SiiiAvr&#10;pT7uQzO2xWZSmqjVX79ZEPY2H99zFqvGlOJBtSssK+j3IhDEqdUFZwrOp113BsJ5ZI2lZVLwIger&#10;ZetrgbG2T07ocfSZCCHsYlSQe1/FUro0J4OuZyviwF1tbdAHWGdS1/gM4aaUgyiaSIMFh4YcK9rk&#10;lN6Od6Ngr3F4uY7GJk2SXbad/hxG07dTqtNu1nMQnhr/L/64v3WYPxzD3zPhAr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XQjm3AAAAA3AAAAA8AAAAAAAAAAAAAAAAA&#10;oQIAAGRycy9kb3ducmV2LnhtbFBLBQYAAAAABAAEAPkAAACOAwAAAAA=&#10;" strokecolor="black [3213]" strokeweight="1pt">
                  <v:stroke endarrow="block"/>
                </v:shape>
                <v:shape id="Straight Arrow Connector 136" o:spid="_x0000_s1163" type="#_x0000_t32" style="position:absolute;left:23164;top:78333;width:128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IQGsAAAADcAAAADwAAAGRycy9kb3ducmV2LnhtbERPS4vCMBC+L/gfwgje1tS3VKOIIi6s&#10;l/q4D83YFptJaaJWf/1mQfA2H99z5svGlOJOtSssK+h1IxDEqdUFZwpOx+33FITzyBpLy6TgSQ6W&#10;i9bXHGNtH5zQ/eAzEULYxagg976KpXRpTgZd11bEgbvY2qAPsM6krvERwk0p+1E0lgYLDg05VrTO&#10;Kb0ebkbBTuPgfBmOTJok22wz+d0PJy+nVKfdrGYgPDX+I367f3SYPxjD/zPhArn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UCEBrAAAAA3AAAAA8AAAAAAAAAAAAAAAAA&#10;oQIAAGRycy9kb3ducmV2LnhtbFBLBQYAAAAABAAEAPkAAACOAwAAAAA=&#10;" strokecolor="black [3213]" strokeweight="1pt">
                  <v:stroke endarrow="block"/>
                </v:shape>
                <v:shape id="Straight Arrow Connector 140" o:spid="_x0000_s1164" type="#_x0000_t32" style="position:absolute;left:47015;top:58674;width:0;height:16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FeiMUAAADcAAAADwAAAGRycy9kb3ducmV2LnhtbESPQWvCQBCF74X+h2UK3upGm1aJriIt&#10;olAvsXofsmMSzM6G7Fajv945FHqb4b1575v5sneNulAXas8GRsMEFHHhbc2lgcPP+nUKKkRki41n&#10;MnCjAMvF89McM+uvnNNlH0slIRwyNFDF2GZah6Iih2HoW2LRTr5zGGXtSm07vEq4a/Q4ST60w5ql&#10;ocKWPisqzvtfZ2Bj8e14St9dkefr8mvyvUsn92DM4KVfzUBF6uO/+e96awU/FXx5Rib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FeiMUAAADcAAAADwAAAAAAAAAA&#10;AAAAAAChAgAAZHJzL2Rvd25yZXYueG1sUEsFBgAAAAAEAAQA+QAAAJMDAAAAAA==&#10;" strokecolor="black [3213]" strokeweight="1pt">
                  <v:stroke endarrow="block"/>
                </v:shape>
                <v:oval id="Oval 131" o:spid="_x0000_s1165" style="position:absolute;left:43967;top:53949;width:5944;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oJMIA&#10;AADcAAAADwAAAGRycy9kb3ducmV2LnhtbERPTWvCQBC9C/0PyxS86SYtqE3dSGkpBA+CW0uvQ3aa&#10;hGZnQ3abxH/vCoK3ebzP2e4m24qBet84VpAuExDEpTMNVwpOX5+LDQgfkA22jknBmTzs8ofZFjPj&#10;Rj7SoEMlYgj7DBXUIXSZlL6syaJfuo44cr+utxgi7CtpehxjuG3lU5KspMWGY0ONHb3XVP7pf6vg&#10;56PYr18Oeux0IYfT5tvLtfZKzR+nt1cQgaZwF9/chYnzn1O4PhMvk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igkwgAAANwAAAAPAAAAAAAAAAAAAAAAAJgCAABkcnMvZG93&#10;bnJldi54bWxQSwUGAAAAAAQABAD1AAAAhwMAAAAA&#10;" fillcolor="#39f" strokecolor="#243f60 [1604]" strokeweight="2pt">
                  <v:textbox>
                    <w:txbxContent>
                      <w:p w14:paraId="52E2A2A4" w14:textId="1A5BF732" w:rsidR="00FE132D" w:rsidRPr="00A5077C" w:rsidRDefault="00FE132D" w:rsidP="00FD1CE4">
                        <w:pPr>
                          <w:spacing w:after="0" w:line="240" w:lineRule="auto"/>
                          <w:jc w:val="center"/>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77C">
                          <w:rPr>
                            <w:rFonts w:ascii="Times New Roman" w:hAnsi="Times New Roman" w:cs="Times New Roman"/>
                            <w:color w:val="000000" w:themeColor="text1"/>
                            <w:sz w:val="20"/>
                            <w:szCs w:val="20"/>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w:t>
                        </w:r>
                      </w:p>
                    </w:txbxContent>
                  </v:textbox>
                </v:oval>
                <v:shape id="Straight Arrow Connector 154" o:spid="_x0000_s1166" type="#_x0000_t32" style="position:absolute;left:23164;top:68656;width:66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6sIAAADcAAAADwAAAGRycy9kb3ducmV2LnhtbERPS4vCMBC+C/6HMII3TdcXSzWKCAUV&#10;VtT14HFoxqZsMylN1PrvNwsL3ubje85i1dpKPKjxpWMFH8MEBHHudMmFgst3NvgE4QOyxsoxKXiR&#10;h9Wy21lgqt2TT/Q4h0LEEPYpKjAh1KmUPjdk0Q9dTRy5m2sshgibQuoGnzHcVnKUJDNpseTYYLCm&#10;jaH853y3CsLBXI/XfHbb7zY646/xcZQla6X6vXY9BxGoDW/xv3ur4/zpBP6ei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k+6sIAAADcAAAADwAAAAAAAAAAAAAA&#10;AAChAgAAZHJzL2Rvd25yZXYueG1sUEsFBgAAAAAEAAQA+QAAAJADAAAAAA==&#10;" strokecolor="black [3213]" strokeweight="1pt">
                  <v:stroke endarrow="block"/>
                </v:shape>
                <v:shape id="Straight Arrow Connector 167" o:spid="_x0000_s1167" type="#_x0000_t32" style="position:absolute;left:12573;top:50444;width:0;height:2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2anMMAAADcAAAADwAAAGRycy9kb3ducmV2LnhtbERPTWvCQBC9C/0PyxR6M5vaNJHoKtIi&#10;LeglUe9DdkxCs7Mhu9W0v74rFLzN433Ocj2aTlxocK1lBc9RDIK4srrlWsHxsJ3OQTiPrLGzTAp+&#10;yMF69TBZYq7tlQu6lL4WIYRdjgoa7/tcSlc1ZNBFticO3NkOBn2AQy31gNcQbjo5i+NUGmw5NDTY&#10;01tD1Vf5bRR8aHw5nZNXUxXFtn7Pdvsk+3VKPT2OmwUIT6O/i//dnzrMTzO4PRMu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9mpzDAAAA3AAAAA8AAAAAAAAAAAAA&#10;AAAAoQIAAGRycy9kb3ducmV2LnhtbFBLBQYAAAAABAAEAPkAAACRAwAAAAA=&#10;" strokecolor="black [3213]" strokeweight="1pt">
                  <v:stroke endarrow="block"/>
                </v:shape>
              </v:group>
            </w:pict>
          </mc:Fallback>
        </mc:AlternateContent>
      </w:r>
    </w:p>
    <w:p w14:paraId="4C0A7C67" w14:textId="495355DB" w:rsidR="00942058" w:rsidRPr="00A5077C" w:rsidRDefault="00942058" w:rsidP="00685AA7">
      <w:pPr>
        <w:spacing w:after="0" w:line="240" w:lineRule="auto"/>
        <w:jc w:val="both"/>
        <w:rPr>
          <w:rFonts w:ascii="Times New Roman" w:hAnsi="Times New Roman" w:cs="Times New Roman"/>
          <w:lang w:bidi="si-LK"/>
        </w:rPr>
      </w:pPr>
    </w:p>
    <w:p w14:paraId="1D11959E" w14:textId="24ECF89F" w:rsidR="00942058" w:rsidRPr="00A5077C" w:rsidRDefault="00942058" w:rsidP="00685AA7">
      <w:pPr>
        <w:spacing w:after="0" w:line="240" w:lineRule="auto"/>
        <w:jc w:val="both"/>
        <w:rPr>
          <w:rFonts w:ascii="Times New Roman" w:hAnsi="Times New Roman" w:cs="Times New Roman"/>
          <w:lang w:bidi="si-LK"/>
        </w:rPr>
      </w:pPr>
    </w:p>
    <w:p w14:paraId="5731F783" w14:textId="69FA0A03" w:rsidR="00942058" w:rsidRPr="00A5077C" w:rsidRDefault="00942058" w:rsidP="00685AA7">
      <w:pPr>
        <w:spacing w:after="0" w:line="240" w:lineRule="auto"/>
        <w:jc w:val="both"/>
        <w:rPr>
          <w:rFonts w:ascii="Times New Roman" w:hAnsi="Times New Roman" w:cs="Times New Roman"/>
          <w:lang w:bidi="si-LK"/>
        </w:rPr>
      </w:pPr>
    </w:p>
    <w:p w14:paraId="6A2C725B" w14:textId="2EF26FDD" w:rsidR="00942058" w:rsidRPr="00A5077C" w:rsidRDefault="00942058" w:rsidP="00685AA7">
      <w:pPr>
        <w:spacing w:after="0" w:line="240" w:lineRule="auto"/>
        <w:jc w:val="both"/>
        <w:rPr>
          <w:rFonts w:ascii="Times New Roman" w:hAnsi="Times New Roman" w:cs="Times New Roman"/>
          <w:lang w:bidi="si-LK"/>
        </w:rPr>
      </w:pPr>
    </w:p>
    <w:p w14:paraId="2092F135" w14:textId="4790286D" w:rsidR="00942058" w:rsidRPr="00A5077C" w:rsidRDefault="00942058" w:rsidP="00685AA7">
      <w:pPr>
        <w:spacing w:after="0" w:line="240" w:lineRule="auto"/>
        <w:jc w:val="both"/>
        <w:rPr>
          <w:rFonts w:ascii="Times New Roman" w:hAnsi="Times New Roman" w:cs="Times New Roman"/>
          <w:lang w:bidi="si-LK"/>
        </w:rPr>
      </w:pPr>
    </w:p>
    <w:p w14:paraId="62A289B4" w14:textId="4EA6105B" w:rsidR="00942058" w:rsidRPr="00A5077C" w:rsidRDefault="00942058" w:rsidP="00685AA7">
      <w:pPr>
        <w:spacing w:after="0" w:line="240" w:lineRule="auto"/>
        <w:jc w:val="both"/>
        <w:rPr>
          <w:rFonts w:ascii="Times New Roman" w:hAnsi="Times New Roman" w:cs="Times New Roman"/>
          <w:lang w:bidi="si-LK"/>
        </w:rPr>
      </w:pPr>
    </w:p>
    <w:p w14:paraId="0D56766E" w14:textId="490A221E" w:rsidR="00942058" w:rsidRPr="00A5077C" w:rsidRDefault="00942058" w:rsidP="00685AA7">
      <w:pPr>
        <w:spacing w:after="0" w:line="240" w:lineRule="auto"/>
        <w:jc w:val="both"/>
        <w:rPr>
          <w:rFonts w:ascii="Times New Roman" w:hAnsi="Times New Roman" w:cs="Times New Roman"/>
          <w:lang w:bidi="si-LK"/>
        </w:rPr>
      </w:pPr>
    </w:p>
    <w:p w14:paraId="24CBAFAB" w14:textId="1E29516F" w:rsidR="00942058" w:rsidRPr="00A5077C" w:rsidRDefault="00942058" w:rsidP="00685AA7">
      <w:pPr>
        <w:spacing w:after="0" w:line="240" w:lineRule="auto"/>
        <w:jc w:val="both"/>
        <w:rPr>
          <w:rFonts w:ascii="Times New Roman" w:hAnsi="Times New Roman" w:cs="Times New Roman"/>
          <w:lang w:bidi="si-LK"/>
        </w:rPr>
      </w:pPr>
    </w:p>
    <w:p w14:paraId="4FB663EF" w14:textId="688BA605" w:rsidR="00E801FD" w:rsidRPr="00A5077C" w:rsidRDefault="00E801FD" w:rsidP="00685AA7">
      <w:pPr>
        <w:spacing w:after="0" w:line="240" w:lineRule="auto"/>
        <w:jc w:val="both"/>
        <w:rPr>
          <w:rFonts w:ascii="Times New Roman" w:hAnsi="Times New Roman" w:cs="Times New Roman"/>
          <w:lang w:bidi="si-LK"/>
        </w:rPr>
      </w:pPr>
    </w:p>
    <w:p w14:paraId="52126922" w14:textId="08F15979" w:rsidR="00E801FD" w:rsidRPr="00A5077C" w:rsidRDefault="00E801FD" w:rsidP="00685AA7">
      <w:pPr>
        <w:spacing w:after="0" w:line="240" w:lineRule="auto"/>
        <w:jc w:val="both"/>
        <w:rPr>
          <w:rFonts w:ascii="Times New Roman" w:hAnsi="Times New Roman" w:cs="Times New Roman"/>
          <w:lang w:bidi="si-LK"/>
        </w:rPr>
      </w:pPr>
    </w:p>
    <w:p w14:paraId="797304FD" w14:textId="07A27C40" w:rsidR="00E801FD" w:rsidRPr="00A5077C" w:rsidRDefault="00E801FD" w:rsidP="00685AA7">
      <w:pPr>
        <w:spacing w:after="0" w:line="240" w:lineRule="auto"/>
        <w:jc w:val="both"/>
        <w:rPr>
          <w:rFonts w:ascii="Times New Roman" w:hAnsi="Times New Roman" w:cs="Times New Roman"/>
          <w:lang w:bidi="si-LK"/>
        </w:rPr>
      </w:pPr>
    </w:p>
    <w:p w14:paraId="4935B6D2" w14:textId="77777777" w:rsidR="00E801FD" w:rsidRPr="00A5077C" w:rsidRDefault="00E801FD" w:rsidP="00685AA7">
      <w:pPr>
        <w:spacing w:after="0" w:line="240" w:lineRule="auto"/>
        <w:jc w:val="both"/>
        <w:rPr>
          <w:rFonts w:ascii="Times New Roman" w:hAnsi="Times New Roman" w:cs="Times New Roman"/>
          <w:lang w:bidi="si-LK"/>
        </w:rPr>
      </w:pPr>
    </w:p>
    <w:p w14:paraId="5C2AE608" w14:textId="53EAB267" w:rsidR="00E801FD" w:rsidRPr="00A5077C" w:rsidRDefault="00E801FD" w:rsidP="00685AA7">
      <w:pPr>
        <w:spacing w:after="0" w:line="240" w:lineRule="auto"/>
        <w:jc w:val="both"/>
        <w:rPr>
          <w:rFonts w:ascii="Times New Roman" w:hAnsi="Times New Roman" w:cs="Times New Roman"/>
          <w:lang w:bidi="si-LK"/>
        </w:rPr>
      </w:pPr>
    </w:p>
    <w:p w14:paraId="0B1504B2" w14:textId="79A34202" w:rsidR="00942058" w:rsidRPr="00A5077C" w:rsidRDefault="00942058" w:rsidP="00685AA7">
      <w:pPr>
        <w:spacing w:after="0" w:line="240" w:lineRule="auto"/>
        <w:jc w:val="both"/>
        <w:rPr>
          <w:rFonts w:ascii="Times New Roman" w:hAnsi="Times New Roman" w:cs="Times New Roman"/>
          <w:lang w:bidi="si-LK"/>
        </w:rPr>
      </w:pPr>
    </w:p>
    <w:p w14:paraId="0758B51F" w14:textId="208CAD08" w:rsidR="00942058" w:rsidRPr="00A5077C" w:rsidRDefault="00942058" w:rsidP="00685AA7">
      <w:pPr>
        <w:spacing w:after="0" w:line="240" w:lineRule="auto"/>
        <w:jc w:val="both"/>
        <w:rPr>
          <w:rFonts w:ascii="Times New Roman" w:hAnsi="Times New Roman" w:cs="Times New Roman"/>
          <w:lang w:bidi="si-LK"/>
        </w:rPr>
      </w:pPr>
    </w:p>
    <w:p w14:paraId="4F3DAB4F" w14:textId="3306B06B" w:rsidR="00942058" w:rsidRPr="00A5077C" w:rsidRDefault="00942058" w:rsidP="00685AA7">
      <w:pPr>
        <w:spacing w:after="0" w:line="240" w:lineRule="auto"/>
        <w:jc w:val="both"/>
        <w:rPr>
          <w:rFonts w:ascii="Times New Roman" w:hAnsi="Times New Roman" w:cs="Times New Roman"/>
          <w:lang w:bidi="si-LK"/>
        </w:rPr>
      </w:pPr>
    </w:p>
    <w:p w14:paraId="7070B7FA" w14:textId="7D6845A1" w:rsidR="00942058" w:rsidRPr="00A5077C" w:rsidRDefault="00487699" w:rsidP="00685AA7">
      <w:pPr>
        <w:spacing w:after="0" w:line="240" w:lineRule="auto"/>
        <w:jc w:val="both"/>
        <w:rPr>
          <w:rFonts w:ascii="Times New Roman" w:hAnsi="Times New Roman" w:cs="Times New Roman"/>
          <w:lang w:bidi="si-LK"/>
        </w:rPr>
      </w:pPr>
      <w:r w:rsidRPr="00A5077C">
        <w:rPr>
          <w:rFonts w:ascii="Times New Roman" w:hAnsi="Times New Roman" w:cs="Times New Roman"/>
          <w:noProof/>
          <w:lang w:eastAsia="en-US" w:bidi="si-LK"/>
        </w:rPr>
        <mc:AlternateContent>
          <mc:Choice Requires="wpg">
            <w:drawing>
              <wp:anchor distT="0" distB="0" distL="114300" distR="114300" simplePos="0" relativeHeight="251631616" behindDoc="0" locked="0" layoutInCell="1" allowOverlap="1" wp14:anchorId="3C311A58" wp14:editId="4533CE54">
                <wp:simplePos x="0" y="0"/>
                <wp:positionH relativeFrom="column">
                  <wp:posOffset>0</wp:posOffset>
                </wp:positionH>
                <wp:positionV relativeFrom="paragraph">
                  <wp:posOffset>40640</wp:posOffset>
                </wp:positionV>
                <wp:extent cx="2534231" cy="655320"/>
                <wp:effectExtent l="0" t="0" r="19050" b="11430"/>
                <wp:wrapNone/>
                <wp:docPr id="94" name="Group 94"/>
                <wp:cNvGraphicFramePr/>
                <a:graphic xmlns:a="http://schemas.openxmlformats.org/drawingml/2006/main">
                  <a:graphicData uri="http://schemas.microsoft.com/office/word/2010/wordprocessingGroup">
                    <wpg:wgp>
                      <wpg:cNvGrpSpPr/>
                      <wpg:grpSpPr>
                        <a:xfrm>
                          <a:off x="0" y="0"/>
                          <a:ext cx="2534231" cy="655320"/>
                          <a:chOff x="0" y="0"/>
                          <a:chExt cx="2534400" cy="655320"/>
                        </a:xfrm>
                      </wpg:grpSpPr>
                      <wps:wsp>
                        <wps:cNvPr id="72" name="Text Box 72"/>
                        <wps:cNvSpPr txBox="1"/>
                        <wps:spPr>
                          <a:xfrm>
                            <a:off x="290945" y="0"/>
                            <a:ext cx="2243455" cy="400916"/>
                          </a:xfrm>
                          <a:prstGeom prst="rect">
                            <a:avLst/>
                          </a:prstGeom>
                          <a:solidFill>
                            <a:schemeClr val="lt1"/>
                          </a:solidFill>
                          <a:ln w="9525">
                            <a:solidFill>
                              <a:schemeClr val="tx1"/>
                            </a:solidFill>
                          </a:ln>
                        </wps:spPr>
                        <wps:txbx>
                          <w:txbxContent>
                            <w:p w14:paraId="644DE44C" w14:textId="2938C5A8"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 xml:space="preserve">Assess </w:t>
                              </w:r>
                              <w:proofErr w:type="gramStart"/>
                              <w:r w:rsidRPr="00A5077C">
                                <w:rPr>
                                  <w:rFonts w:ascii="Times New Roman" w:hAnsi="Times New Roman" w:cs="Times New Roman"/>
                                  <w:sz w:val="20"/>
                                  <w:szCs w:val="20"/>
                                  <w:lang w:bidi="si-LK"/>
                                </w:rPr>
                                <w:t>the  loss</w:t>
                              </w:r>
                              <w:proofErr w:type="gramEnd"/>
                              <w:r w:rsidRPr="00A5077C">
                                <w:rPr>
                                  <w:rFonts w:ascii="Times New Roman" w:hAnsi="Times New Roman" w:cs="Times New Roman"/>
                                  <w:sz w:val="20"/>
                                  <w:szCs w:val="20"/>
                                  <w:lang w:bidi="si-LK"/>
                                </w:rPr>
                                <w:t xml:space="preserve"> and report to the officer concerned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73"/>
                        <wps:cNvSpPr txBox="1"/>
                        <wps:spPr>
                          <a:xfrm>
                            <a:off x="0" y="0"/>
                            <a:ext cx="290830" cy="249382"/>
                          </a:xfrm>
                          <a:prstGeom prst="rect">
                            <a:avLst/>
                          </a:prstGeom>
                          <a:solidFill>
                            <a:srgbClr val="92D050"/>
                          </a:solidFill>
                          <a:ln w="9525">
                            <a:solidFill>
                              <a:schemeClr val="tx1"/>
                            </a:solidFill>
                          </a:ln>
                        </wps:spPr>
                        <wps:txbx>
                          <w:txbxContent>
                            <w:p w14:paraId="6D841745"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0" y="200891"/>
                            <a:ext cx="291114" cy="200313"/>
                          </a:xfrm>
                          <a:prstGeom prst="rect">
                            <a:avLst/>
                          </a:prstGeom>
                          <a:solidFill>
                            <a:srgbClr val="FFFF00"/>
                          </a:solidFill>
                          <a:ln w="9525">
                            <a:solidFill>
                              <a:schemeClr val="tx1"/>
                            </a:solidFill>
                          </a:ln>
                        </wps:spPr>
                        <wps:txbx>
                          <w:txbxContent>
                            <w:p w14:paraId="12D9A214" w14:textId="77777777" w:rsidR="00FE132D" w:rsidRDefault="00FE132D" w:rsidP="009420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0" y="401519"/>
                            <a:ext cx="2534400" cy="253801"/>
                          </a:xfrm>
                          <a:prstGeom prst="rect">
                            <a:avLst/>
                          </a:prstGeom>
                          <a:solidFill>
                            <a:schemeClr val="lt1"/>
                          </a:solidFill>
                          <a:ln w="9525">
                            <a:solidFill>
                              <a:schemeClr val="tx1"/>
                            </a:solidFill>
                          </a:ln>
                        </wps:spPr>
                        <wps:txbx>
                          <w:txbxContent>
                            <w:p w14:paraId="1AE2F0C9" w14:textId="638268CA"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Technical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94" o:spid="_x0000_s1168" style="position:absolute;left:0;text-align:left;margin-left:0;margin-top:3.2pt;width:199.55pt;height:51.6pt;z-index:251631616;mso-height-relative:margin" coordsize="25344,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">
                <v:shape id="Text Box 72" o:spid="_x0000_s1169" type="#_x0000_t202" style="position:absolute;left:2909;width:22435;height:4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c5MQA&#10;AADbAAAADwAAAGRycy9kb3ducmV2LnhtbESPzW7CMBCE70h9B2srcQOHH0FJMQghVeLAgQKX3pZ4&#10;SVzidRqbEN4eV0LiOJqZbzTzZWtL0VDtjWMFg34Cgjhz2nCu4Hj46n2A8AFZY+mYFNzJw3Lx1plj&#10;qt2Nv6nZh1xECPsUFRQhVKmUPivIou+7ijh6Z1dbDFHWudQ13iLclnKYJBNp0XBcKLCidUHZZX+1&#10;CsKfPU1X990PmeZ3PNrma5ydjFLd93b1CSJQG17hZ3ujFUyH8P8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8nOTEAAAA2wAAAA8AAAAAAAAAAAAAAAAAmAIAAGRycy9k&#10;b3ducmV2LnhtbFBLBQYAAAAABAAEAPUAAACJAwAAAAA=&#10;" fillcolor="white [3201]" strokecolor="black [3213]">
                  <v:textbox>
                    <w:txbxContent>
                      <w:p w14:paraId="644DE44C" w14:textId="2938C5A8" w:rsidR="00FE132D" w:rsidRPr="00A5077C" w:rsidRDefault="00FE132D" w:rsidP="00942058">
                        <w:pPr>
                          <w:spacing w:after="0" w:line="240" w:lineRule="auto"/>
                          <w:jc w:val="center"/>
                          <w:rPr>
                            <w:rFonts w:ascii="Times New Roman" w:hAnsi="Times New Roman" w:cs="Times New Roman"/>
                            <w:sz w:val="20"/>
                            <w:szCs w:val="20"/>
                            <w:lang w:bidi="si-LK"/>
                          </w:rPr>
                        </w:pPr>
                        <w:r w:rsidRPr="00A5077C">
                          <w:rPr>
                            <w:rFonts w:ascii="Times New Roman" w:hAnsi="Times New Roman" w:cs="Times New Roman"/>
                            <w:sz w:val="20"/>
                            <w:szCs w:val="20"/>
                            <w:lang w:bidi="si-LK"/>
                          </w:rPr>
                          <w:t xml:space="preserve">Assess </w:t>
                        </w:r>
                        <w:proofErr w:type="gramStart"/>
                        <w:r w:rsidRPr="00A5077C">
                          <w:rPr>
                            <w:rFonts w:ascii="Times New Roman" w:hAnsi="Times New Roman" w:cs="Times New Roman"/>
                            <w:sz w:val="20"/>
                            <w:szCs w:val="20"/>
                            <w:lang w:bidi="si-LK"/>
                          </w:rPr>
                          <w:t>the  loss</w:t>
                        </w:r>
                        <w:proofErr w:type="gramEnd"/>
                        <w:r w:rsidRPr="00A5077C">
                          <w:rPr>
                            <w:rFonts w:ascii="Times New Roman" w:hAnsi="Times New Roman" w:cs="Times New Roman"/>
                            <w:sz w:val="20"/>
                            <w:szCs w:val="20"/>
                            <w:lang w:bidi="si-LK"/>
                          </w:rPr>
                          <w:t xml:space="preserve"> and report to the officer concerned</w:t>
                        </w:r>
                      </w:p>
                    </w:txbxContent>
                  </v:textbox>
                </v:shape>
                <v:shape id="Text Box 73" o:spid="_x0000_s1170" type="#_x0000_t202" style="position:absolute;width:2908;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rfcIA&#10;AADbAAAADwAAAGRycy9kb3ducmV2LnhtbESPQYvCMBSE7wv+h/AEb2vqCq5U0yIuguBpXS/ens2z&#10;LW1eahPb+u/NguBxmJlvmHU6mFp01LrSsoLZNAJBnFldcq7g9Lf7XIJwHlljbZkUPMhBmow+1hhr&#10;2/MvdUefiwBhF6OCwvsmltJlBRl0U9sQB+9qW4M+yDaXusU+wE0tv6JoIQ2WHBYKbGhbUFYd70bB&#10;ourldpn11Lmfw+18ySs2/qTUZDxsViA8Df4dfrX3WsH3HP6/hB8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Gt9wgAAANsAAAAPAAAAAAAAAAAAAAAAAJgCAABkcnMvZG93&#10;bnJldi54bWxQSwUGAAAAAAQABAD1AAAAhwMAAAAA&#10;" fillcolor="#92d050" strokecolor="black [3213]">
                  <v:textbox>
                    <w:txbxContent>
                      <w:p w14:paraId="6D841745" w14:textId="77777777" w:rsidR="00FE132D" w:rsidRDefault="00FE132D" w:rsidP="00942058"/>
                    </w:txbxContent>
                  </v:textbox>
                </v:shape>
                <v:shape id="Text Box 74" o:spid="_x0000_s1171" type="#_x0000_t202" style="position:absolute;top:2008;width:2911;height: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disMA&#10;AADbAAAADwAAAGRycy9kb3ducmV2LnhtbESPQWsCMRSE7wX/Q3gFL0WztsWVrVGWQqUXD1V/wHPz&#10;3Gy7eVmS1F3/vREEj8PMfMMs14NtxZl8aBwrmE0zEMSV0w3XCg77r8kCRIjIGlvHpOBCAdar0dMS&#10;C+16/qHzLtYiQTgUqMDE2BVShsqQxTB1HXHyTs5bjEn6WmqPfYLbVr5m2VxabDgtGOzo01D1t/u3&#10;Co4v5cb4/q2e577alr7Lj7/BKzV+HsoPEJGG+Ajf299aQf4Oty/p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8disMAAADbAAAADwAAAAAAAAAAAAAAAACYAgAAZHJzL2Rv&#10;d25yZXYueG1sUEsFBgAAAAAEAAQA9QAAAIgDAAAAAA==&#10;" fillcolor="yellow" strokecolor="black [3213]">
                  <v:textbox>
                    <w:txbxContent>
                      <w:p w14:paraId="12D9A214" w14:textId="77777777" w:rsidR="00FE132D" w:rsidRDefault="00FE132D" w:rsidP="00942058"/>
                    </w:txbxContent>
                  </v:textbox>
                </v:shape>
                <v:shape id="Text Box 75" o:spid="_x0000_s1172" type="#_x0000_t202" style="position:absolute;top:4015;width:25344;height:2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EkMQA&#10;AADbAAAADwAAAGRycy9kb3ducmV2LnhtbESPzW7CMBCE70h9B2srcQOn0AJNMQghIfXAgb8LtyXe&#10;Jm7jdYhNCG+PkSpxHM3MN5rpvLWlaKj2xrGCt34Cgjhz2nCu4LBf9SYgfEDWWDomBTfyMJ+9dKaY&#10;anflLTW7kIsIYZ+igiKEKpXSZwVZ9H1XEUfvx9UWQ5R1LnWN1wi3pRwkyUhaNBwXCqxoWVD2t7tY&#10;BeFsT+PFbXMk0/y+D9f5Ej9PRqnua7v4AhGoDc/wf/tbKxh/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VBJDEAAAA2wAAAA8AAAAAAAAAAAAAAAAAmAIAAGRycy9k&#10;b3ducmV2LnhtbFBLBQYAAAAABAAEAPUAAACJAwAAAAA=&#10;" fillcolor="white [3201]" strokecolor="black [3213]">
                  <v:textbox>
                    <w:txbxContent>
                      <w:p w14:paraId="1AE2F0C9" w14:textId="638268CA" w:rsidR="00FE132D" w:rsidRPr="00A5077C" w:rsidRDefault="00FE132D" w:rsidP="00942058">
                        <w:pPr>
                          <w:spacing w:after="0" w:line="240" w:lineRule="auto"/>
                          <w:jc w:val="center"/>
                          <w:rPr>
                            <w:rFonts w:ascii="Times New Roman" w:hAnsi="Times New Roman" w:cs="Times New Roman"/>
                            <w:sz w:val="20"/>
                            <w:szCs w:val="20"/>
                            <w:lang w:bidi="si-LK"/>
                          </w:rPr>
                        </w:pPr>
                        <w:proofErr w:type="gramStart"/>
                        <w:r w:rsidRPr="00A5077C">
                          <w:rPr>
                            <w:rFonts w:ascii="Times New Roman" w:hAnsi="Times New Roman" w:cs="Times New Roman"/>
                            <w:sz w:val="20"/>
                            <w:szCs w:val="20"/>
                            <w:lang w:bidi="si-LK"/>
                          </w:rPr>
                          <w:t xml:space="preserve">Responsibility </w:t>
                        </w:r>
                        <w:r w:rsidRPr="00A5077C">
                          <w:rPr>
                            <w:rFonts w:ascii="Times New Roman" w:hAnsi="Times New Roman" w:cs="Times New Roman"/>
                            <w:sz w:val="20"/>
                            <w:szCs w:val="20"/>
                            <w:cs/>
                            <w:lang w:bidi="si-LK"/>
                          </w:rPr>
                          <w:t>:</w:t>
                        </w:r>
                        <w:proofErr w:type="gramEnd"/>
                        <w:r w:rsidRPr="00A5077C">
                          <w:rPr>
                            <w:rFonts w:ascii="Times New Roman" w:hAnsi="Times New Roman" w:cs="Times New Roman"/>
                            <w:sz w:val="20"/>
                            <w:szCs w:val="20"/>
                            <w:cs/>
                            <w:lang w:bidi="si-LK"/>
                          </w:rPr>
                          <w:t xml:space="preserve"> </w:t>
                        </w:r>
                        <w:r w:rsidRPr="00A5077C">
                          <w:rPr>
                            <w:rFonts w:ascii="Times New Roman" w:hAnsi="Times New Roman" w:cs="Times New Roman"/>
                            <w:sz w:val="20"/>
                            <w:szCs w:val="20"/>
                            <w:lang w:bidi="si-LK"/>
                          </w:rPr>
                          <w:t xml:space="preserve">Technical Officer </w:t>
                        </w:r>
                      </w:p>
                    </w:txbxContent>
                  </v:textbox>
                </v:shape>
              </v:group>
            </w:pict>
          </mc:Fallback>
        </mc:AlternateContent>
      </w:r>
    </w:p>
    <w:p w14:paraId="7E8B9142" w14:textId="1382B678" w:rsidR="00942058" w:rsidRPr="00A5077C" w:rsidRDefault="00942058" w:rsidP="00685AA7">
      <w:pPr>
        <w:spacing w:after="0" w:line="240" w:lineRule="auto"/>
        <w:jc w:val="both"/>
        <w:rPr>
          <w:rFonts w:ascii="Times New Roman" w:hAnsi="Times New Roman" w:cs="Times New Roman"/>
          <w:lang w:bidi="si-LK"/>
        </w:rPr>
      </w:pPr>
    </w:p>
    <w:p w14:paraId="69EA6565" w14:textId="79A133B5" w:rsidR="00942058" w:rsidRPr="00A5077C" w:rsidRDefault="00942058" w:rsidP="00685AA7">
      <w:pPr>
        <w:spacing w:after="0" w:line="240" w:lineRule="auto"/>
        <w:jc w:val="both"/>
        <w:rPr>
          <w:rFonts w:ascii="Times New Roman" w:hAnsi="Times New Roman" w:cs="Times New Roman"/>
          <w:lang w:bidi="si-LK"/>
        </w:rPr>
      </w:pPr>
    </w:p>
    <w:p w14:paraId="2DAF9C2C" w14:textId="20B1C561" w:rsidR="00942058" w:rsidRPr="00A5077C" w:rsidRDefault="00942058" w:rsidP="00685AA7">
      <w:pPr>
        <w:spacing w:after="0" w:line="240" w:lineRule="auto"/>
        <w:jc w:val="both"/>
        <w:rPr>
          <w:rFonts w:ascii="Times New Roman" w:hAnsi="Times New Roman" w:cs="Times New Roman"/>
          <w:lang w:bidi="si-LK"/>
        </w:rPr>
      </w:pPr>
    </w:p>
    <w:p w14:paraId="3BC56832" w14:textId="3E25E2D2" w:rsidR="00942058" w:rsidRPr="00A5077C" w:rsidRDefault="00942058" w:rsidP="00685AA7">
      <w:pPr>
        <w:spacing w:after="0" w:line="240" w:lineRule="auto"/>
        <w:jc w:val="both"/>
        <w:rPr>
          <w:rFonts w:ascii="Times New Roman" w:hAnsi="Times New Roman" w:cs="Times New Roman"/>
          <w:lang w:bidi="si-LK"/>
        </w:rPr>
      </w:pPr>
    </w:p>
    <w:p w14:paraId="3C3EA167" w14:textId="0492C2EF" w:rsidR="00942058" w:rsidRPr="00A5077C" w:rsidRDefault="00942058" w:rsidP="00685AA7">
      <w:pPr>
        <w:spacing w:after="0" w:line="240" w:lineRule="auto"/>
        <w:jc w:val="both"/>
        <w:rPr>
          <w:rFonts w:ascii="Times New Roman" w:hAnsi="Times New Roman" w:cs="Times New Roman"/>
          <w:lang w:bidi="si-LK"/>
        </w:rPr>
      </w:pPr>
    </w:p>
    <w:p w14:paraId="5153771A" w14:textId="513D36FB" w:rsidR="00942058" w:rsidRPr="00A5077C" w:rsidRDefault="00942058" w:rsidP="00685AA7">
      <w:pPr>
        <w:spacing w:after="0" w:line="240" w:lineRule="auto"/>
        <w:jc w:val="both"/>
        <w:rPr>
          <w:rFonts w:ascii="Times New Roman" w:hAnsi="Times New Roman" w:cs="Times New Roman"/>
          <w:lang w:bidi="si-LK"/>
        </w:rPr>
      </w:pPr>
    </w:p>
    <w:p w14:paraId="322F0E8F" w14:textId="1144AF80" w:rsidR="00942058" w:rsidRPr="00A5077C" w:rsidRDefault="00306E37" w:rsidP="00685AA7">
      <w:pPr>
        <w:spacing w:after="0" w:line="240" w:lineRule="auto"/>
        <w:jc w:val="both"/>
        <w:rPr>
          <w:rFonts w:ascii="Times New Roman" w:hAnsi="Times New Roman" w:cs="Times New Roman"/>
          <w:lang w:bidi="si-LK"/>
        </w:rPr>
      </w:pPr>
      <w:r w:rsidRPr="00A5077C">
        <w:rPr>
          <w:rFonts w:ascii="Times New Roman" w:hAnsi="Times New Roman" w:cs="Times New Roman"/>
          <w:b/>
          <w:bCs/>
          <w:noProof/>
          <w:lang w:eastAsia="en-US" w:bidi="si-LK"/>
        </w:rPr>
        <mc:AlternateContent>
          <mc:Choice Requires="wps">
            <w:drawing>
              <wp:anchor distT="0" distB="0" distL="114300" distR="114300" simplePos="0" relativeHeight="251708416" behindDoc="0" locked="0" layoutInCell="1" allowOverlap="1" wp14:anchorId="0191DCCD" wp14:editId="130D7461">
                <wp:simplePos x="0" y="0"/>
                <wp:positionH relativeFrom="column">
                  <wp:posOffset>4086860</wp:posOffset>
                </wp:positionH>
                <wp:positionV relativeFrom="paragraph">
                  <wp:posOffset>120015</wp:posOffset>
                </wp:positionV>
                <wp:extent cx="854075" cy="531495"/>
                <wp:effectExtent l="0" t="0" r="3175" b="1905"/>
                <wp:wrapNone/>
                <wp:docPr id="107" name="Text Box 107"/>
                <wp:cNvGraphicFramePr/>
                <a:graphic xmlns:a="http://schemas.openxmlformats.org/drawingml/2006/main">
                  <a:graphicData uri="http://schemas.microsoft.com/office/word/2010/wordprocessingShape">
                    <wps:wsp>
                      <wps:cNvSpPr txBox="1"/>
                      <wps:spPr>
                        <a:xfrm>
                          <a:off x="0" y="0"/>
                          <a:ext cx="854075" cy="531495"/>
                        </a:xfrm>
                        <a:prstGeom prst="rect">
                          <a:avLst/>
                        </a:prstGeom>
                        <a:solidFill>
                          <a:schemeClr val="lt1"/>
                        </a:solidFill>
                        <a:ln w="6350">
                          <a:noFill/>
                        </a:ln>
                      </wps:spPr>
                      <wps:txbx>
                        <w:txbxContent>
                          <w:p w14:paraId="25C9DF12" w14:textId="77777777" w:rsidR="00FE132D" w:rsidRPr="00306E37" w:rsidRDefault="00FE132D" w:rsidP="00306E37">
                            <w:pPr>
                              <w:spacing w:after="0" w:line="340" w:lineRule="atLeast"/>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Performance</w:t>
                            </w:r>
                          </w:p>
                          <w:p w14:paraId="4C7F7C45" w14:textId="77777777" w:rsidR="00FE132D" w:rsidRPr="00306E37" w:rsidRDefault="00FE132D" w:rsidP="00306E37">
                            <w:pPr>
                              <w:spacing w:after="0" w:line="240" w:lineRule="auto"/>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Indicator</w:t>
                            </w:r>
                          </w:p>
                          <w:p w14:paraId="51CF4EE3" w14:textId="77777777" w:rsidR="00FE132D" w:rsidRPr="00306E37" w:rsidRDefault="00FE132D" w:rsidP="00306E3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173" type="#_x0000_t202" style="position:absolute;left:0;text-align:left;margin-left:321.8pt;margin-top:9.45pt;width:67.25pt;height:4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" fillcolor="white [3201]" stroked="f" strokeweight=".5pt">
                <v:textbox>
                  <w:txbxContent>
                    <w:p w14:paraId="25C9DF12" w14:textId="77777777" w:rsidR="00FE132D" w:rsidRPr="00306E37" w:rsidRDefault="00FE132D" w:rsidP="00306E37">
                      <w:pPr>
                        <w:spacing w:after="0" w:line="340" w:lineRule="atLeast"/>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Performance</w:t>
                      </w:r>
                    </w:p>
                    <w:p w14:paraId="4C7F7C45" w14:textId="77777777" w:rsidR="00FE132D" w:rsidRPr="00306E37" w:rsidRDefault="00FE132D" w:rsidP="00306E37">
                      <w:pPr>
                        <w:spacing w:after="0" w:line="240" w:lineRule="auto"/>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Indicator</w:t>
                      </w:r>
                    </w:p>
                    <w:p w14:paraId="51CF4EE3" w14:textId="77777777" w:rsidR="00FE132D" w:rsidRPr="00306E37" w:rsidRDefault="00FE132D" w:rsidP="00306E37">
                      <w:pPr>
                        <w:rPr>
                          <w:rFonts w:ascii="Times New Roman" w:hAnsi="Times New Roman" w:cs="Times New Roman"/>
                          <w:sz w:val="16"/>
                          <w:szCs w:val="16"/>
                        </w:rPr>
                      </w:pPr>
                    </w:p>
                  </w:txbxContent>
                </v:textbox>
              </v:shape>
            </w:pict>
          </mc:Fallback>
        </mc:AlternateContent>
      </w:r>
    </w:p>
    <w:p w14:paraId="21E15208" w14:textId="77159010" w:rsidR="00942058" w:rsidRPr="00A5077C" w:rsidRDefault="00942058" w:rsidP="00685AA7">
      <w:pPr>
        <w:spacing w:after="0" w:line="240" w:lineRule="auto"/>
        <w:jc w:val="both"/>
        <w:rPr>
          <w:rFonts w:ascii="Times New Roman" w:hAnsi="Times New Roman" w:cs="Times New Roman"/>
          <w:lang w:bidi="si-LK"/>
        </w:rPr>
      </w:pPr>
    </w:p>
    <w:p w14:paraId="2609545D" w14:textId="37C093E7" w:rsidR="00942058" w:rsidRPr="00A5077C" w:rsidRDefault="00942058" w:rsidP="00685AA7">
      <w:pPr>
        <w:spacing w:after="0" w:line="240" w:lineRule="auto"/>
        <w:jc w:val="both"/>
        <w:rPr>
          <w:rFonts w:ascii="Times New Roman" w:hAnsi="Times New Roman" w:cs="Times New Roman"/>
          <w:lang w:bidi="si-LK"/>
        </w:rPr>
      </w:pPr>
    </w:p>
    <w:p w14:paraId="568ECD04" w14:textId="06FBCF7E" w:rsidR="00942058" w:rsidRPr="00A5077C" w:rsidRDefault="00942058" w:rsidP="00685AA7">
      <w:pPr>
        <w:spacing w:after="0" w:line="240" w:lineRule="auto"/>
        <w:jc w:val="both"/>
        <w:rPr>
          <w:rFonts w:ascii="Times New Roman" w:hAnsi="Times New Roman" w:cs="Times New Roman"/>
          <w:lang w:bidi="si-LK"/>
        </w:rPr>
      </w:pPr>
    </w:p>
    <w:p w14:paraId="46CC50AA" w14:textId="42BD3195" w:rsidR="00942058" w:rsidRPr="00A5077C" w:rsidRDefault="00942058" w:rsidP="00685AA7">
      <w:pPr>
        <w:spacing w:after="0" w:line="240" w:lineRule="auto"/>
        <w:jc w:val="both"/>
        <w:rPr>
          <w:rFonts w:ascii="Times New Roman" w:hAnsi="Times New Roman" w:cs="Times New Roman"/>
          <w:lang w:bidi="si-LK"/>
        </w:rPr>
      </w:pPr>
    </w:p>
    <w:p w14:paraId="46E80A3A" w14:textId="5A72CF32" w:rsidR="00942058" w:rsidRPr="00A5077C" w:rsidRDefault="00942058" w:rsidP="00685AA7">
      <w:pPr>
        <w:spacing w:after="0" w:line="240" w:lineRule="auto"/>
        <w:jc w:val="both"/>
        <w:rPr>
          <w:rFonts w:ascii="Times New Roman" w:hAnsi="Times New Roman" w:cs="Times New Roman"/>
          <w:lang w:bidi="si-LK"/>
        </w:rPr>
      </w:pPr>
    </w:p>
    <w:p w14:paraId="160DD873" w14:textId="3E93FB01" w:rsidR="00942058" w:rsidRPr="00A5077C" w:rsidRDefault="00942058" w:rsidP="00685AA7">
      <w:pPr>
        <w:spacing w:after="0" w:line="240" w:lineRule="auto"/>
        <w:jc w:val="both"/>
        <w:rPr>
          <w:rFonts w:ascii="Times New Roman" w:hAnsi="Times New Roman" w:cs="Times New Roman"/>
          <w:lang w:bidi="si-LK"/>
        </w:rPr>
      </w:pPr>
    </w:p>
    <w:p w14:paraId="1853D3F3" w14:textId="5567119C" w:rsidR="00942058" w:rsidRPr="00A5077C" w:rsidRDefault="00942058" w:rsidP="00685AA7">
      <w:pPr>
        <w:spacing w:after="0" w:line="240" w:lineRule="auto"/>
        <w:jc w:val="both"/>
        <w:rPr>
          <w:rFonts w:ascii="Times New Roman" w:hAnsi="Times New Roman" w:cs="Times New Roman"/>
          <w:lang w:bidi="si-LK"/>
        </w:rPr>
      </w:pPr>
    </w:p>
    <w:p w14:paraId="341161CE" w14:textId="309DA573" w:rsidR="00942058" w:rsidRPr="00A5077C" w:rsidRDefault="00942058" w:rsidP="00685AA7">
      <w:pPr>
        <w:spacing w:after="0" w:line="240" w:lineRule="auto"/>
        <w:jc w:val="both"/>
        <w:rPr>
          <w:rFonts w:ascii="Times New Roman" w:hAnsi="Times New Roman" w:cs="Times New Roman"/>
          <w:lang w:bidi="si-LK"/>
        </w:rPr>
      </w:pPr>
    </w:p>
    <w:p w14:paraId="0D611699" w14:textId="7C617AB1" w:rsidR="00942058" w:rsidRPr="00A5077C" w:rsidRDefault="00942058" w:rsidP="00685AA7">
      <w:pPr>
        <w:spacing w:after="0" w:line="240" w:lineRule="auto"/>
        <w:jc w:val="both"/>
        <w:rPr>
          <w:rFonts w:ascii="Times New Roman" w:hAnsi="Times New Roman" w:cs="Times New Roman"/>
          <w:lang w:bidi="si-LK"/>
        </w:rPr>
      </w:pPr>
    </w:p>
    <w:p w14:paraId="5CAECDF8" w14:textId="3857132B" w:rsidR="00942058" w:rsidRPr="00A5077C" w:rsidRDefault="00942058" w:rsidP="00685AA7">
      <w:pPr>
        <w:spacing w:after="0" w:line="240" w:lineRule="auto"/>
        <w:jc w:val="both"/>
        <w:rPr>
          <w:rFonts w:ascii="Times New Roman" w:hAnsi="Times New Roman" w:cs="Times New Roman"/>
          <w:lang w:bidi="si-LK"/>
        </w:rPr>
      </w:pPr>
    </w:p>
    <w:p w14:paraId="301D7AB6" w14:textId="52C4DA87" w:rsidR="00942058" w:rsidRPr="00A5077C" w:rsidRDefault="00942058" w:rsidP="00685AA7">
      <w:pPr>
        <w:spacing w:after="0" w:line="240" w:lineRule="auto"/>
        <w:jc w:val="both"/>
        <w:rPr>
          <w:rFonts w:ascii="Times New Roman" w:hAnsi="Times New Roman" w:cs="Times New Roman"/>
          <w:lang w:bidi="si-LK"/>
        </w:rPr>
      </w:pPr>
    </w:p>
    <w:p w14:paraId="7B03534A" w14:textId="6FFF03EB" w:rsidR="00942058" w:rsidRPr="00A5077C" w:rsidRDefault="00942058" w:rsidP="00685AA7">
      <w:pPr>
        <w:spacing w:after="0" w:line="240" w:lineRule="auto"/>
        <w:jc w:val="both"/>
        <w:rPr>
          <w:rFonts w:ascii="Times New Roman" w:hAnsi="Times New Roman" w:cs="Times New Roman"/>
          <w:lang w:bidi="si-LK"/>
        </w:rPr>
      </w:pPr>
    </w:p>
    <w:p w14:paraId="7AC1FEE5" w14:textId="074655F8" w:rsidR="00942058" w:rsidRPr="00A5077C" w:rsidRDefault="00942058" w:rsidP="00685AA7">
      <w:pPr>
        <w:spacing w:after="0" w:line="240" w:lineRule="auto"/>
        <w:jc w:val="both"/>
        <w:rPr>
          <w:rFonts w:ascii="Times New Roman" w:hAnsi="Times New Roman" w:cs="Times New Roman"/>
          <w:lang w:bidi="si-LK"/>
        </w:rPr>
      </w:pPr>
    </w:p>
    <w:p w14:paraId="1C994158" w14:textId="6F99D796" w:rsidR="00942058" w:rsidRPr="00A5077C" w:rsidRDefault="00942058" w:rsidP="00685AA7">
      <w:pPr>
        <w:spacing w:after="0" w:line="240" w:lineRule="auto"/>
        <w:jc w:val="both"/>
        <w:rPr>
          <w:rFonts w:ascii="Times New Roman" w:hAnsi="Times New Roman" w:cs="Times New Roman"/>
          <w:lang w:bidi="si-LK"/>
        </w:rPr>
      </w:pPr>
    </w:p>
    <w:p w14:paraId="63156C42" w14:textId="07D5A742" w:rsidR="00942058" w:rsidRPr="00A5077C" w:rsidRDefault="00942058" w:rsidP="00685AA7">
      <w:pPr>
        <w:spacing w:after="0" w:line="240" w:lineRule="auto"/>
        <w:jc w:val="both"/>
        <w:rPr>
          <w:rFonts w:ascii="Times New Roman" w:hAnsi="Times New Roman" w:cs="Times New Roman"/>
          <w:lang w:bidi="si-LK"/>
        </w:rPr>
      </w:pPr>
    </w:p>
    <w:p w14:paraId="04AE45B8" w14:textId="244B4904" w:rsidR="00942058" w:rsidRPr="00A5077C" w:rsidRDefault="00942058" w:rsidP="00685AA7">
      <w:pPr>
        <w:spacing w:after="0" w:line="240" w:lineRule="auto"/>
        <w:jc w:val="both"/>
        <w:rPr>
          <w:rFonts w:ascii="Times New Roman" w:hAnsi="Times New Roman" w:cs="Times New Roman"/>
          <w:lang w:bidi="si-LK"/>
        </w:rPr>
      </w:pPr>
    </w:p>
    <w:p w14:paraId="45A42249" w14:textId="2641BFCD" w:rsidR="00942058" w:rsidRPr="00A5077C" w:rsidRDefault="00942058" w:rsidP="00685AA7">
      <w:pPr>
        <w:spacing w:after="0" w:line="240" w:lineRule="auto"/>
        <w:jc w:val="both"/>
        <w:rPr>
          <w:rFonts w:ascii="Times New Roman" w:hAnsi="Times New Roman" w:cs="Times New Roman"/>
          <w:lang w:bidi="si-LK"/>
        </w:rPr>
      </w:pPr>
    </w:p>
    <w:p w14:paraId="3506DFD6" w14:textId="7E56A5D4" w:rsidR="00942058" w:rsidRPr="00A5077C" w:rsidRDefault="00942058" w:rsidP="00685AA7">
      <w:pPr>
        <w:spacing w:after="0" w:line="240" w:lineRule="auto"/>
        <w:jc w:val="both"/>
        <w:rPr>
          <w:rFonts w:ascii="Times New Roman" w:hAnsi="Times New Roman" w:cs="Times New Roman"/>
          <w:lang w:bidi="si-LK"/>
        </w:rPr>
      </w:pPr>
    </w:p>
    <w:p w14:paraId="376AC953" w14:textId="74AF5606" w:rsidR="00942058" w:rsidRPr="00A5077C" w:rsidRDefault="00942058" w:rsidP="00685AA7">
      <w:pPr>
        <w:spacing w:after="0" w:line="240" w:lineRule="auto"/>
        <w:jc w:val="both"/>
        <w:rPr>
          <w:rFonts w:ascii="Times New Roman" w:hAnsi="Times New Roman" w:cs="Times New Roman"/>
          <w:lang w:bidi="si-LK"/>
        </w:rPr>
      </w:pPr>
    </w:p>
    <w:p w14:paraId="03500524" w14:textId="59813A5B" w:rsidR="00942058" w:rsidRPr="00A5077C" w:rsidRDefault="00942058" w:rsidP="00685AA7">
      <w:pPr>
        <w:spacing w:after="0" w:line="240" w:lineRule="auto"/>
        <w:jc w:val="both"/>
        <w:rPr>
          <w:rFonts w:ascii="Times New Roman" w:hAnsi="Times New Roman" w:cs="Times New Roman"/>
          <w:lang w:bidi="si-LK"/>
        </w:rPr>
      </w:pPr>
    </w:p>
    <w:p w14:paraId="087941E3" w14:textId="58B3C97E" w:rsidR="00942058" w:rsidRPr="00A5077C" w:rsidRDefault="00942058" w:rsidP="00685AA7">
      <w:pPr>
        <w:spacing w:after="0" w:line="240" w:lineRule="auto"/>
        <w:jc w:val="both"/>
        <w:rPr>
          <w:rFonts w:ascii="Times New Roman" w:hAnsi="Times New Roman" w:cs="Times New Roman"/>
          <w:lang w:bidi="si-LK"/>
        </w:rPr>
      </w:pPr>
    </w:p>
    <w:p w14:paraId="13316DFF" w14:textId="4B052FDE" w:rsidR="00942058" w:rsidRPr="00A5077C" w:rsidRDefault="00942058" w:rsidP="00685AA7">
      <w:pPr>
        <w:spacing w:after="0" w:line="240" w:lineRule="auto"/>
        <w:jc w:val="both"/>
        <w:rPr>
          <w:rFonts w:ascii="Times New Roman" w:hAnsi="Times New Roman" w:cs="Times New Roman"/>
          <w:lang w:bidi="si-LK"/>
        </w:rPr>
      </w:pPr>
    </w:p>
    <w:p w14:paraId="6EDE5255" w14:textId="61223189" w:rsidR="00942058" w:rsidRPr="00A5077C" w:rsidRDefault="00942058" w:rsidP="00685AA7">
      <w:pPr>
        <w:spacing w:after="0" w:line="240" w:lineRule="auto"/>
        <w:jc w:val="both"/>
        <w:rPr>
          <w:rFonts w:ascii="Times New Roman" w:hAnsi="Times New Roman" w:cs="Times New Roman"/>
          <w:lang w:bidi="si-LK"/>
        </w:rPr>
      </w:pPr>
    </w:p>
    <w:p w14:paraId="20767A7D" w14:textId="76E8A0C1" w:rsidR="00942058" w:rsidRPr="00A5077C" w:rsidRDefault="00942058" w:rsidP="00685AA7">
      <w:pPr>
        <w:spacing w:after="0" w:line="240" w:lineRule="auto"/>
        <w:jc w:val="both"/>
        <w:rPr>
          <w:rFonts w:ascii="Times New Roman" w:hAnsi="Times New Roman" w:cs="Times New Roman"/>
          <w:lang w:bidi="si-LK"/>
        </w:rPr>
      </w:pPr>
    </w:p>
    <w:p w14:paraId="1B75B118" w14:textId="6BDD492F" w:rsidR="00942058" w:rsidRPr="00A5077C" w:rsidRDefault="00942058" w:rsidP="00685AA7">
      <w:pPr>
        <w:spacing w:after="0" w:line="240" w:lineRule="auto"/>
        <w:jc w:val="both"/>
        <w:rPr>
          <w:rFonts w:ascii="Times New Roman" w:hAnsi="Times New Roman" w:cs="Times New Roman"/>
          <w:lang w:bidi="si-LK"/>
        </w:rPr>
      </w:pPr>
    </w:p>
    <w:p w14:paraId="61F76FD0" w14:textId="07F82724" w:rsidR="00942058" w:rsidRPr="00A5077C" w:rsidRDefault="00942058" w:rsidP="00685AA7">
      <w:pPr>
        <w:spacing w:after="0" w:line="240" w:lineRule="auto"/>
        <w:jc w:val="both"/>
        <w:rPr>
          <w:rFonts w:ascii="Times New Roman" w:hAnsi="Times New Roman" w:cs="Times New Roman"/>
          <w:lang w:bidi="si-LK"/>
        </w:rPr>
      </w:pPr>
    </w:p>
    <w:p w14:paraId="6BC0BCB5" w14:textId="4A4DF10A" w:rsidR="00942058" w:rsidRPr="00A5077C" w:rsidRDefault="00306E37" w:rsidP="00685AA7">
      <w:pPr>
        <w:spacing w:after="0" w:line="240" w:lineRule="auto"/>
        <w:jc w:val="both"/>
        <w:rPr>
          <w:rFonts w:ascii="Times New Roman" w:hAnsi="Times New Roman" w:cs="Times New Roman"/>
          <w:lang w:bidi="si-LK"/>
        </w:rPr>
      </w:pPr>
      <w:r w:rsidRPr="00A5077C">
        <w:rPr>
          <w:rFonts w:ascii="Times New Roman" w:hAnsi="Times New Roman" w:cs="Times New Roman"/>
          <w:b/>
          <w:bCs/>
          <w:noProof/>
          <w:lang w:eastAsia="en-US" w:bidi="si-LK"/>
        </w:rPr>
        <mc:AlternateContent>
          <mc:Choice Requires="wps">
            <w:drawing>
              <wp:anchor distT="0" distB="0" distL="114300" distR="114300" simplePos="0" relativeHeight="251706368" behindDoc="0" locked="0" layoutInCell="1" allowOverlap="1" wp14:anchorId="5617ABB5" wp14:editId="63BF4607">
                <wp:simplePos x="0" y="0"/>
                <wp:positionH relativeFrom="column">
                  <wp:posOffset>3851910</wp:posOffset>
                </wp:positionH>
                <wp:positionV relativeFrom="paragraph">
                  <wp:posOffset>11430</wp:posOffset>
                </wp:positionV>
                <wp:extent cx="854075" cy="531495"/>
                <wp:effectExtent l="0" t="0" r="3175" b="1905"/>
                <wp:wrapNone/>
                <wp:docPr id="106" name="Text Box 106"/>
                <wp:cNvGraphicFramePr/>
                <a:graphic xmlns:a="http://schemas.openxmlformats.org/drawingml/2006/main">
                  <a:graphicData uri="http://schemas.microsoft.com/office/word/2010/wordprocessingShape">
                    <wps:wsp>
                      <wps:cNvSpPr txBox="1"/>
                      <wps:spPr>
                        <a:xfrm>
                          <a:off x="0" y="0"/>
                          <a:ext cx="854075" cy="531495"/>
                        </a:xfrm>
                        <a:prstGeom prst="rect">
                          <a:avLst/>
                        </a:prstGeom>
                        <a:solidFill>
                          <a:schemeClr val="lt1"/>
                        </a:solidFill>
                        <a:ln w="6350">
                          <a:noFill/>
                        </a:ln>
                      </wps:spPr>
                      <wps:txbx>
                        <w:txbxContent>
                          <w:p w14:paraId="2B24BA20" w14:textId="3B774E08" w:rsidR="00FE132D" w:rsidRPr="00306E37" w:rsidRDefault="00FE132D" w:rsidP="00306E37">
                            <w:pPr>
                              <w:spacing w:after="0" w:line="340" w:lineRule="atLeast"/>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Performance</w:t>
                            </w:r>
                          </w:p>
                          <w:p w14:paraId="3B0524F5" w14:textId="6AF94E83" w:rsidR="00FE132D" w:rsidRPr="00306E37" w:rsidRDefault="00FE132D" w:rsidP="00306E37">
                            <w:pPr>
                              <w:spacing w:after="0" w:line="240" w:lineRule="auto"/>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Indicator</w:t>
                            </w:r>
                          </w:p>
                          <w:p w14:paraId="4F67A1D8" w14:textId="77777777" w:rsidR="00FE132D" w:rsidRPr="00306E37" w:rsidRDefault="00FE132D" w:rsidP="00306E37">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6" o:spid="_x0000_s1174" type="#_x0000_t202" style="position:absolute;left:0;text-align:left;margin-left:303.3pt;margin-top:.9pt;width:67.25pt;height:41.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" fillcolor="white [3201]" stroked="f" strokeweight=".5pt">
                <v:textbox>
                  <w:txbxContent>
                    <w:p w14:paraId="2B24BA20" w14:textId="3B774E08" w:rsidR="00FE132D" w:rsidRPr="00306E37" w:rsidRDefault="00FE132D" w:rsidP="00306E37">
                      <w:pPr>
                        <w:spacing w:after="0" w:line="340" w:lineRule="atLeast"/>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Performance</w:t>
                      </w:r>
                    </w:p>
                    <w:p w14:paraId="3B0524F5" w14:textId="6AF94E83" w:rsidR="00FE132D" w:rsidRPr="00306E37" w:rsidRDefault="00FE132D" w:rsidP="00306E37">
                      <w:pPr>
                        <w:spacing w:after="0" w:line="240" w:lineRule="auto"/>
                        <w:jc w:val="center"/>
                        <w:rPr>
                          <w:rFonts w:ascii="Times New Roman" w:hAnsi="Times New Roman" w:cs="Times New Roman"/>
                          <w:b/>
                          <w:bCs/>
                          <w:sz w:val="16"/>
                          <w:szCs w:val="16"/>
                          <w:lang w:bidi="si-LK"/>
                        </w:rPr>
                      </w:pPr>
                      <w:r w:rsidRPr="00306E37">
                        <w:rPr>
                          <w:rFonts w:ascii="Times New Roman" w:hAnsi="Times New Roman" w:cs="Times New Roman"/>
                          <w:b/>
                          <w:bCs/>
                          <w:sz w:val="16"/>
                          <w:szCs w:val="16"/>
                          <w:lang w:bidi="si-LK"/>
                        </w:rPr>
                        <w:t>Indicator</w:t>
                      </w:r>
                    </w:p>
                    <w:p w14:paraId="4F67A1D8" w14:textId="77777777" w:rsidR="00FE132D" w:rsidRPr="00306E37" w:rsidRDefault="00FE132D" w:rsidP="00306E37">
                      <w:pPr>
                        <w:rPr>
                          <w:rFonts w:ascii="Times New Roman" w:hAnsi="Times New Roman" w:cs="Times New Roman"/>
                          <w:sz w:val="16"/>
                          <w:szCs w:val="16"/>
                        </w:rPr>
                      </w:pPr>
                    </w:p>
                  </w:txbxContent>
                </v:textbox>
              </v:shape>
            </w:pict>
          </mc:Fallback>
        </mc:AlternateContent>
      </w:r>
    </w:p>
    <w:p w14:paraId="167E67C1" w14:textId="74EA3D78" w:rsidR="00942058" w:rsidRPr="00A5077C" w:rsidRDefault="00942058" w:rsidP="00685AA7">
      <w:pPr>
        <w:spacing w:after="0" w:line="240" w:lineRule="auto"/>
        <w:jc w:val="both"/>
        <w:rPr>
          <w:rFonts w:ascii="Times New Roman" w:hAnsi="Times New Roman" w:cs="Times New Roman"/>
          <w:lang w:bidi="si-LK"/>
        </w:rPr>
      </w:pPr>
    </w:p>
    <w:p w14:paraId="7C202946" w14:textId="607CDC18" w:rsidR="00942058" w:rsidRPr="00A5077C" w:rsidRDefault="00942058" w:rsidP="00685AA7">
      <w:pPr>
        <w:spacing w:after="0" w:line="240" w:lineRule="auto"/>
        <w:jc w:val="both"/>
        <w:rPr>
          <w:rFonts w:ascii="Times New Roman" w:hAnsi="Times New Roman" w:cs="Times New Roman"/>
          <w:lang w:bidi="si-LK"/>
        </w:rPr>
      </w:pPr>
    </w:p>
    <w:p w14:paraId="37B2AA31" w14:textId="30A60D16" w:rsidR="00942058" w:rsidRPr="00A5077C" w:rsidRDefault="00942058" w:rsidP="00685AA7">
      <w:pPr>
        <w:spacing w:after="0" w:line="240" w:lineRule="auto"/>
        <w:jc w:val="both"/>
        <w:rPr>
          <w:rFonts w:ascii="Times New Roman" w:hAnsi="Times New Roman" w:cs="Times New Roman"/>
          <w:lang w:bidi="si-LK"/>
        </w:rPr>
      </w:pPr>
    </w:p>
    <w:p w14:paraId="67854387" w14:textId="7E7C7851" w:rsidR="00942058" w:rsidRPr="00A5077C" w:rsidRDefault="00942058" w:rsidP="00685AA7">
      <w:pPr>
        <w:spacing w:after="0" w:line="240" w:lineRule="auto"/>
        <w:jc w:val="both"/>
        <w:rPr>
          <w:rFonts w:ascii="Times New Roman" w:hAnsi="Times New Roman" w:cs="Times New Roman"/>
          <w:lang w:bidi="si-LK"/>
        </w:rPr>
      </w:pPr>
    </w:p>
    <w:p w14:paraId="0820B94F" w14:textId="6A71C52B" w:rsidR="00942058" w:rsidRPr="00A5077C" w:rsidRDefault="00942058" w:rsidP="00685AA7">
      <w:pPr>
        <w:spacing w:after="0" w:line="240" w:lineRule="auto"/>
        <w:jc w:val="both"/>
        <w:rPr>
          <w:rFonts w:ascii="Times New Roman" w:hAnsi="Times New Roman" w:cs="Times New Roman"/>
          <w:lang w:bidi="si-LK"/>
        </w:rPr>
      </w:pPr>
    </w:p>
    <w:p w14:paraId="27A40377" w14:textId="77777777" w:rsidR="00942058" w:rsidRPr="00A5077C" w:rsidRDefault="00942058" w:rsidP="00685AA7">
      <w:pPr>
        <w:spacing w:before="120" w:after="120" w:line="340" w:lineRule="atLeast"/>
        <w:jc w:val="center"/>
        <w:rPr>
          <w:rFonts w:ascii="Times New Roman" w:hAnsi="Times New Roman" w:cs="Times New Roman"/>
          <w:b/>
          <w:bCs/>
          <w:sz w:val="28"/>
          <w:szCs w:val="28"/>
          <w:lang w:bidi="si-LK"/>
        </w:rPr>
        <w:sectPr w:rsidR="00942058" w:rsidRPr="00A5077C" w:rsidSect="00644856">
          <w:footerReference w:type="default" r:id="rId11"/>
          <w:pgSz w:w="11906" w:h="16838" w:code="9"/>
          <w:pgMar w:top="864" w:right="1152" w:bottom="864" w:left="1152" w:header="720" w:footer="720" w:gutter="0"/>
          <w:cols w:space="720"/>
          <w:docGrid w:linePitch="360"/>
        </w:sectPr>
      </w:pPr>
    </w:p>
    <w:p w14:paraId="537D3572" w14:textId="057847C9" w:rsidR="00F62B54" w:rsidRPr="00A5077C" w:rsidRDefault="00F62B54" w:rsidP="00F62B54">
      <w:pPr>
        <w:spacing w:before="120" w:after="120" w:line="340" w:lineRule="atLeast"/>
        <w:jc w:val="center"/>
        <w:rPr>
          <w:rFonts w:ascii="Times New Roman" w:hAnsi="Times New Roman" w:cs="Times New Roman"/>
          <w:b/>
          <w:bCs/>
          <w:sz w:val="28"/>
          <w:szCs w:val="28"/>
          <w:lang w:bidi="si-LK"/>
        </w:rPr>
      </w:pPr>
      <w:r w:rsidRPr="00A5077C">
        <w:rPr>
          <w:rFonts w:ascii="Times New Roman" w:hAnsi="Times New Roman" w:cs="Times New Roman"/>
          <w:b/>
          <w:bCs/>
          <w:sz w:val="28"/>
          <w:szCs w:val="28"/>
          <w:lang w:bidi="si-LK"/>
        </w:rPr>
        <w:lastRenderedPageBreak/>
        <w:t>1</w:t>
      </w:r>
      <w:r w:rsidRPr="00A5077C">
        <w:rPr>
          <w:rFonts w:ascii="Times New Roman" w:hAnsi="Times New Roman" w:cs="Times New Roman"/>
          <w:b/>
          <w:bCs/>
          <w:sz w:val="28"/>
          <w:szCs w:val="28"/>
          <w:cs/>
          <w:lang w:bidi="si-LK"/>
        </w:rPr>
        <w:t>8</w:t>
      </w:r>
      <w:r w:rsidRPr="00A5077C">
        <w:rPr>
          <w:rFonts w:ascii="Times New Roman" w:hAnsi="Times New Roman" w:cs="Times New Roman"/>
          <w:b/>
          <w:bCs/>
          <w:sz w:val="28"/>
          <w:szCs w:val="28"/>
          <w:lang w:bidi="si-LK"/>
        </w:rPr>
        <w:t xml:space="preserve">. To rent out reception halls / town halls / community halls (property etc.) - </w:t>
      </w:r>
    </w:p>
    <w:p w14:paraId="24D6F3F0" w14:textId="03208346" w:rsidR="00DD135B" w:rsidRPr="00A5077C" w:rsidRDefault="00201093" w:rsidP="00201093">
      <w:pPr>
        <w:spacing w:before="120" w:after="120" w:line="340" w:lineRule="atLeast"/>
        <w:ind w:left="446" w:hanging="446"/>
        <w:jc w:val="both"/>
        <w:rPr>
          <w:rFonts w:ascii="Times New Roman" w:hAnsi="Times New Roman" w:cs="Times New Roman"/>
          <w:b/>
          <w:bCs/>
          <w:lang w:bidi="si-LK"/>
        </w:rPr>
      </w:pPr>
      <w:r w:rsidRPr="00A5077C">
        <w:rPr>
          <w:rFonts w:ascii="Times New Roman" w:hAnsi="Times New Roman" w:cs="Times New Roman"/>
          <w:b/>
          <w:bCs/>
          <w:cs/>
          <w:lang w:bidi="si-LK"/>
        </w:rPr>
        <w:t>1.</w:t>
      </w:r>
      <w:r w:rsidRPr="00A5077C">
        <w:rPr>
          <w:rFonts w:ascii="Times New Roman" w:hAnsi="Times New Roman" w:cs="Times New Roman"/>
          <w:b/>
          <w:bCs/>
          <w:cs/>
          <w:lang w:bidi="si-LK"/>
        </w:rPr>
        <w:tab/>
      </w:r>
      <w:r w:rsidR="00902747" w:rsidRPr="00A5077C">
        <w:rPr>
          <w:rFonts w:ascii="Times New Roman" w:hAnsi="Times New Roman" w:cs="Times New Roman"/>
          <w:b/>
          <w:bCs/>
          <w:lang w:bidi="si-LK"/>
        </w:rPr>
        <w:t xml:space="preserve">Introduction </w:t>
      </w:r>
    </w:p>
    <w:p w14:paraId="65591687" w14:textId="19774681" w:rsidR="00DD135B" w:rsidRPr="00A5077C" w:rsidRDefault="00201093" w:rsidP="009B3EBD">
      <w:pPr>
        <w:pStyle w:val="ListParagraph"/>
        <w:spacing w:before="120" w:after="120" w:line="320" w:lineRule="atLeast"/>
        <w:ind w:left="446" w:hanging="446"/>
        <w:contextualSpacing w:val="0"/>
        <w:jc w:val="both"/>
        <w:rPr>
          <w:rFonts w:ascii="Times New Roman" w:hAnsi="Times New Roman" w:cs="Times New Roman"/>
          <w:lang w:bidi="si-LK"/>
        </w:rPr>
      </w:pPr>
      <w:r w:rsidRPr="00A5077C">
        <w:rPr>
          <w:rFonts w:ascii="Times New Roman" w:hAnsi="Times New Roman" w:cs="Times New Roman"/>
          <w:cs/>
          <w:lang w:bidi="si-LK"/>
        </w:rPr>
        <w:tab/>
      </w:r>
      <w:r w:rsidR="00902747" w:rsidRPr="00A5077C">
        <w:rPr>
          <w:rFonts w:ascii="Times New Roman" w:hAnsi="Times New Roman" w:cs="Times New Roman"/>
          <w:lang w:bidi="si-LK"/>
        </w:rPr>
        <w:t>In order to provide facilities for the public entertainment, festivals or amusements of the people of the local government area, the halls that can be used as a public utility service that can be provided to the people are established and maintained.</w:t>
      </w:r>
    </w:p>
    <w:p w14:paraId="25C218CE" w14:textId="335EA3C0" w:rsidR="00DD135B" w:rsidRPr="00A5077C" w:rsidRDefault="00201093" w:rsidP="00201093">
      <w:pPr>
        <w:spacing w:before="120" w:after="120" w:line="340" w:lineRule="atLeast"/>
        <w:ind w:left="446" w:hanging="446"/>
        <w:jc w:val="both"/>
        <w:rPr>
          <w:rFonts w:ascii="Times New Roman" w:hAnsi="Times New Roman" w:cs="Times New Roman"/>
          <w:b/>
          <w:bCs/>
          <w:lang w:bidi="si-LK"/>
        </w:rPr>
      </w:pPr>
      <w:r w:rsidRPr="00A5077C">
        <w:rPr>
          <w:rFonts w:ascii="Times New Roman" w:hAnsi="Times New Roman" w:cs="Times New Roman"/>
          <w:b/>
          <w:bCs/>
          <w:cs/>
          <w:lang w:bidi="si-LK"/>
        </w:rPr>
        <w:t>2.</w:t>
      </w:r>
      <w:r w:rsidRPr="00A5077C">
        <w:rPr>
          <w:rFonts w:ascii="Times New Roman" w:hAnsi="Times New Roman" w:cs="Times New Roman"/>
          <w:b/>
          <w:bCs/>
          <w:cs/>
          <w:lang w:bidi="si-LK"/>
        </w:rPr>
        <w:tab/>
      </w:r>
      <w:r w:rsidR="00645EEA" w:rsidRPr="00A5077C">
        <w:rPr>
          <w:rFonts w:ascii="Times New Roman" w:hAnsi="Times New Roman" w:cs="Times New Roman"/>
          <w:b/>
          <w:bCs/>
          <w:lang w:bidi="si-LK"/>
        </w:rPr>
        <w:t xml:space="preserve">Legal Authority </w:t>
      </w:r>
    </w:p>
    <w:p w14:paraId="58E0B930" w14:textId="79322E0D" w:rsidR="00ED4FAE" w:rsidRPr="00A5077C" w:rsidRDefault="00ED4FAE" w:rsidP="009B3EBD">
      <w:pPr>
        <w:pStyle w:val="ListParagraph"/>
        <w:tabs>
          <w:tab w:val="left" w:pos="450"/>
        </w:tabs>
        <w:spacing w:before="120" w:after="120" w:line="320" w:lineRule="atLeast"/>
        <w:ind w:left="907" w:hanging="907"/>
        <w:contextualSpacing w:val="0"/>
        <w:jc w:val="both"/>
        <w:rPr>
          <w:rFonts w:ascii="Times New Roman" w:hAnsi="Times New Roman" w:cs="Times New Roman"/>
          <w:lang w:bidi="si-LK"/>
        </w:rPr>
      </w:pPr>
      <w:r w:rsidRPr="00A5077C">
        <w:rPr>
          <w:rFonts w:ascii="Times New Roman" w:hAnsi="Times New Roman" w:cs="Times New Roman"/>
          <w:cs/>
          <w:lang w:bidi="si-LK"/>
        </w:rPr>
        <w:tab/>
        <w:t>(</w:t>
      </w:r>
      <w:r w:rsidR="00645EEA" w:rsidRPr="00A5077C">
        <w:rPr>
          <w:rFonts w:ascii="Times New Roman" w:hAnsi="Times New Roman" w:cs="Times New Roman"/>
          <w:lang w:bidi="si-LK"/>
        </w:rPr>
        <w:t>a</w:t>
      </w:r>
      <w:r w:rsidRPr="00A5077C">
        <w:rPr>
          <w:rFonts w:ascii="Times New Roman" w:hAnsi="Times New Roman" w:cs="Times New Roman"/>
          <w:cs/>
          <w:lang w:bidi="si-LK"/>
        </w:rPr>
        <w:t>)</w:t>
      </w:r>
      <w:r w:rsidRPr="00A5077C">
        <w:rPr>
          <w:rFonts w:ascii="Times New Roman" w:hAnsi="Times New Roman" w:cs="Times New Roman"/>
          <w:cs/>
          <w:lang w:bidi="si-LK"/>
        </w:rPr>
        <w:tab/>
      </w:r>
      <w:r w:rsidR="00467E6F">
        <w:rPr>
          <w:rFonts w:ascii="Times New Roman" w:hAnsi="Times New Roman" w:cs="Times New Roman"/>
          <w:lang w:bidi="si-LK"/>
        </w:rPr>
        <w:t xml:space="preserve">Provisions </w:t>
      </w:r>
      <w:r w:rsidR="00467E6F" w:rsidRPr="00A5077C">
        <w:rPr>
          <w:rFonts w:ascii="Times New Roman" w:hAnsi="Times New Roman" w:cs="Times New Roman"/>
          <w:cs/>
          <w:lang w:bidi="si-LK"/>
        </w:rPr>
        <w:t>40 (1) (</w:t>
      </w:r>
      <w:r w:rsidR="00467E6F" w:rsidRPr="00A5077C">
        <w:rPr>
          <w:rFonts w:ascii="Times New Roman" w:hAnsi="Times New Roman" w:cs="Times New Roman"/>
          <w:lang w:bidi="si-LK"/>
        </w:rPr>
        <w:t xml:space="preserve">T) (iv) </w:t>
      </w:r>
      <w:r w:rsidR="00467E6F">
        <w:rPr>
          <w:rFonts w:ascii="Times New Roman" w:hAnsi="Times New Roman" w:cs="Times New Roman"/>
          <w:lang w:bidi="si-LK"/>
        </w:rPr>
        <w:t xml:space="preserve"> of </w:t>
      </w:r>
      <w:r w:rsidR="00E434B3" w:rsidRPr="00A5077C">
        <w:rPr>
          <w:rFonts w:ascii="Times New Roman" w:hAnsi="Times New Roman" w:cs="Times New Roman"/>
          <w:lang w:bidi="si-LK"/>
        </w:rPr>
        <w:t>Municipal Council</w:t>
      </w:r>
      <w:r w:rsidR="00DB1F1B">
        <w:rPr>
          <w:rFonts w:ascii="Times New Roman" w:hAnsi="Times New Roman" w:cs="Times New Roman"/>
          <w:lang w:bidi="si-LK"/>
        </w:rPr>
        <w:t>s</w:t>
      </w:r>
      <w:r w:rsidR="00E434B3" w:rsidRPr="00A5077C">
        <w:rPr>
          <w:rFonts w:ascii="Times New Roman" w:hAnsi="Times New Roman" w:cs="Times New Roman"/>
          <w:lang w:bidi="si-LK"/>
        </w:rPr>
        <w:t xml:space="preserve">  Ordinance, </w:t>
      </w:r>
      <w:r w:rsidR="00467E6F">
        <w:rPr>
          <w:rFonts w:ascii="Times New Roman" w:hAnsi="Times New Roman" w:cs="Times New Roman"/>
          <w:lang w:bidi="si-LK"/>
        </w:rPr>
        <w:t>(</w:t>
      </w:r>
      <w:r w:rsidR="00D71348">
        <w:rPr>
          <w:rFonts w:ascii="Times New Roman" w:hAnsi="Times New Roman" w:cs="Times New Roman"/>
          <w:lang w:bidi="si-LK"/>
        </w:rPr>
        <w:t xml:space="preserve">Chapter </w:t>
      </w:r>
      <w:r w:rsidR="00B054EA" w:rsidRPr="00A5077C">
        <w:rPr>
          <w:rFonts w:ascii="Times New Roman" w:hAnsi="Times New Roman" w:cs="Times New Roman"/>
          <w:lang w:bidi="si-LK"/>
        </w:rPr>
        <w:t xml:space="preserve"> </w:t>
      </w:r>
      <w:r w:rsidR="00E434B3" w:rsidRPr="00A5077C">
        <w:rPr>
          <w:rFonts w:ascii="Times New Roman" w:hAnsi="Times New Roman" w:cs="Times New Roman"/>
          <w:cs/>
          <w:lang w:bidi="si-LK"/>
        </w:rPr>
        <w:t>252</w:t>
      </w:r>
      <w:r w:rsidR="00E434B3" w:rsidRPr="00A5077C">
        <w:rPr>
          <w:rFonts w:ascii="Times New Roman" w:hAnsi="Times New Roman" w:cs="Times New Roman"/>
          <w:lang w:bidi="si-LK"/>
        </w:rPr>
        <w:t xml:space="preserve"> </w:t>
      </w:r>
      <w:r w:rsidR="00467E6F">
        <w:rPr>
          <w:rFonts w:ascii="Times New Roman" w:hAnsi="Times New Roman" w:cs="Times New Roman"/>
          <w:lang w:bidi="si-LK"/>
        </w:rPr>
        <w:t>)</w:t>
      </w:r>
      <w:r w:rsidR="00E434B3" w:rsidRPr="00A5077C">
        <w:rPr>
          <w:rFonts w:ascii="Times New Roman" w:hAnsi="Times New Roman" w:cs="Times New Roman"/>
          <w:lang w:bidi="si-LK"/>
        </w:rPr>
        <w:t xml:space="preserve"> </w:t>
      </w:r>
    </w:p>
    <w:p w14:paraId="167B627D" w14:textId="454D3400" w:rsidR="00ED4FAE" w:rsidRPr="00A5077C" w:rsidRDefault="00ED4FAE" w:rsidP="009B3EBD">
      <w:pPr>
        <w:pStyle w:val="ListParagraph"/>
        <w:tabs>
          <w:tab w:val="left" w:pos="450"/>
        </w:tabs>
        <w:spacing w:before="120" w:after="120" w:line="320" w:lineRule="atLeast"/>
        <w:ind w:left="907" w:hanging="907"/>
        <w:contextualSpacing w:val="0"/>
        <w:jc w:val="both"/>
        <w:rPr>
          <w:rFonts w:ascii="Times New Roman" w:hAnsi="Times New Roman" w:cs="Times New Roman"/>
          <w:lang w:bidi="si-LK"/>
        </w:rPr>
      </w:pPr>
      <w:r w:rsidRPr="00A5077C">
        <w:rPr>
          <w:rFonts w:ascii="Times New Roman" w:hAnsi="Times New Roman" w:cs="Times New Roman"/>
          <w:cs/>
          <w:lang w:bidi="si-LK"/>
        </w:rPr>
        <w:tab/>
        <w:t>(</w:t>
      </w:r>
      <w:r w:rsidR="00F82721" w:rsidRPr="00A5077C">
        <w:rPr>
          <w:rFonts w:ascii="Times New Roman" w:hAnsi="Times New Roman" w:cs="Times New Roman"/>
          <w:lang w:bidi="si-LK"/>
        </w:rPr>
        <w:t>b</w:t>
      </w:r>
      <w:r w:rsidRPr="00A5077C">
        <w:rPr>
          <w:rFonts w:ascii="Times New Roman" w:hAnsi="Times New Roman" w:cs="Times New Roman"/>
          <w:cs/>
          <w:lang w:bidi="si-LK"/>
        </w:rPr>
        <w:t>)</w:t>
      </w:r>
      <w:r w:rsidRPr="00A5077C">
        <w:rPr>
          <w:rFonts w:ascii="Times New Roman" w:hAnsi="Times New Roman" w:cs="Times New Roman"/>
          <w:cs/>
          <w:lang w:bidi="si-LK"/>
        </w:rPr>
        <w:tab/>
      </w:r>
      <w:r w:rsidR="00467E6F">
        <w:rPr>
          <w:rFonts w:ascii="Times New Roman" w:hAnsi="Times New Roman" w:cs="Times New Roman"/>
          <w:lang w:bidi="si-LK"/>
        </w:rPr>
        <w:t xml:space="preserve">Provisions </w:t>
      </w:r>
      <w:r w:rsidR="00467E6F" w:rsidRPr="00A5077C">
        <w:rPr>
          <w:rFonts w:ascii="Times New Roman" w:hAnsi="Times New Roman" w:cs="Times New Roman"/>
          <w:cs/>
          <w:lang w:bidi="si-LK"/>
        </w:rPr>
        <w:t>35 (</w:t>
      </w:r>
      <w:r w:rsidR="00467E6F" w:rsidRPr="00A5077C">
        <w:rPr>
          <w:rFonts w:ascii="Times New Roman" w:hAnsi="Times New Roman" w:cs="Times New Roman"/>
          <w:lang w:bidi="si-LK"/>
        </w:rPr>
        <w:t>e)</w:t>
      </w:r>
      <w:r w:rsidR="00467E6F">
        <w:rPr>
          <w:rFonts w:ascii="Times New Roman" w:hAnsi="Times New Roman" w:cs="Times New Roman"/>
          <w:lang w:bidi="si-LK"/>
        </w:rPr>
        <w:t xml:space="preserve"> </w:t>
      </w:r>
      <w:r w:rsidR="00F82721" w:rsidRPr="00A5077C">
        <w:rPr>
          <w:rFonts w:ascii="Times New Roman" w:hAnsi="Times New Roman" w:cs="Times New Roman"/>
          <w:lang w:bidi="si-LK"/>
        </w:rPr>
        <w:t xml:space="preserve">of the </w:t>
      </w:r>
      <w:r w:rsidR="00DB1F1B">
        <w:rPr>
          <w:rFonts w:ascii="Times New Roman" w:hAnsi="Times New Roman" w:cs="Times New Roman"/>
          <w:lang w:bidi="si-LK"/>
        </w:rPr>
        <w:t>Urban Council</w:t>
      </w:r>
      <w:r w:rsidR="00D71348">
        <w:rPr>
          <w:rFonts w:ascii="Times New Roman" w:hAnsi="Times New Roman" w:cs="Times New Roman"/>
          <w:lang w:bidi="si-LK"/>
        </w:rPr>
        <w:t>s</w:t>
      </w:r>
      <w:r w:rsidR="00DB1F1B">
        <w:rPr>
          <w:rFonts w:ascii="Times New Roman" w:hAnsi="Times New Roman" w:cs="Times New Roman"/>
          <w:lang w:bidi="si-LK"/>
        </w:rPr>
        <w:t xml:space="preserve"> </w:t>
      </w:r>
      <w:r w:rsidR="00F82721" w:rsidRPr="00A5077C">
        <w:rPr>
          <w:rFonts w:ascii="Times New Roman" w:hAnsi="Times New Roman" w:cs="Times New Roman"/>
          <w:lang w:bidi="si-LK"/>
        </w:rPr>
        <w:t xml:space="preserve"> Ordinance </w:t>
      </w:r>
      <w:r w:rsidR="00467E6F">
        <w:rPr>
          <w:rFonts w:ascii="Times New Roman" w:hAnsi="Times New Roman" w:cs="Times New Roman"/>
          <w:lang w:bidi="si-LK"/>
        </w:rPr>
        <w:t>(</w:t>
      </w:r>
      <w:r w:rsidR="00D71348" w:rsidRPr="00A5077C">
        <w:rPr>
          <w:rFonts w:ascii="Times New Roman" w:hAnsi="Times New Roman" w:cs="Times New Roman"/>
          <w:lang w:bidi="si-LK"/>
        </w:rPr>
        <w:t xml:space="preserve"> </w:t>
      </w:r>
      <w:r w:rsidR="00D71348">
        <w:rPr>
          <w:rFonts w:ascii="Times New Roman" w:hAnsi="Times New Roman" w:cs="Times New Roman"/>
          <w:lang w:bidi="si-LK"/>
        </w:rPr>
        <w:t xml:space="preserve">Chapter </w:t>
      </w:r>
      <w:r w:rsidR="00B054EA" w:rsidRPr="00A5077C">
        <w:rPr>
          <w:rFonts w:ascii="Times New Roman" w:hAnsi="Times New Roman" w:cs="Times New Roman"/>
          <w:lang w:bidi="si-LK"/>
        </w:rPr>
        <w:t xml:space="preserve"> </w:t>
      </w:r>
      <w:r w:rsidR="00F82721" w:rsidRPr="00A5077C">
        <w:rPr>
          <w:rFonts w:ascii="Times New Roman" w:hAnsi="Times New Roman" w:cs="Times New Roman"/>
          <w:lang w:bidi="si-LK"/>
        </w:rPr>
        <w:t>255</w:t>
      </w:r>
      <w:r w:rsidRPr="00A5077C">
        <w:rPr>
          <w:rFonts w:ascii="Times New Roman" w:hAnsi="Times New Roman" w:cs="Times New Roman"/>
          <w:cs/>
          <w:lang w:bidi="si-LK"/>
        </w:rPr>
        <w:t>;</w:t>
      </w:r>
    </w:p>
    <w:p w14:paraId="223E4F8F" w14:textId="71E946B5" w:rsidR="00DD135B" w:rsidRPr="00A5077C" w:rsidRDefault="00201093" w:rsidP="009B3EBD">
      <w:pPr>
        <w:pStyle w:val="ListParagraph"/>
        <w:tabs>
          <w:tab w:val="left" w:pos="450"/>
        </w:tabs>
        <w:spacing w:before="120" w:after="120" w:line="320" w:lineRule="atLeast"/>
        <w:ind w:left="907" w:hanging="907"/>
        <w:contextualSpacing w:val="0"/>
        <w:jc w:val="both"/>
        <w:rPr>
          <w:rFonts w:ascii="Times New Roman" w:hAnsi="Times New Roman" w:cs="Times New Roman"/>
          <w:lang w:bidi="si-LK"/>
        </w:rPr>
      </w:pPr>
      <w:r w:rsidRPr="00A5077C">
        <w:rPr>
          <w:rFonts w:ascii="Times New Roman" w:hAnsi="Times New Roman" w:cs="Times New Roman"/>
          <w:cs/>
          <w:lang w:bidi="si-LK"/>
        </w:rPr>
        <w:tab/>
      </w:r>
      <w:r w:rsidR="00ED4FAE" w:rsidRPr="00A5077C">
        <w:rPr>
          <w:rFonts w:ascii="Times New Roman" w:hAnsi="Times New Roman" w:cs="Times New Roman"/>
          <w:cs/>
          <w:lang w:bidi="si-LK"/>
        </w:rPr>
        <w:t>(</w:t>
      </w:r>
      <w:r w:rsidR="00774369" w:rsidRPr="00A5077C">
        <w:rPr>
          <w:rFonts w:ascii="Times New Roman" w:hAnsi="Times New Roman" w:cs="Times New Roman"/>
          <w:lang w:bidi="si-LK"/>
        </w:rPr>
        <w:t>c</w:t>
      </w:r>
      <w:r w:rsidR="00ED4FAE" w:rsidRPr="00A5077C">
        <w:rPr>
          <w:rFonts w:ascii="Times New Roman" w:hAnsi="Times New Roman" w:cs="Times New Roman"/>
          <w:cs/>
          <w:lang w:bidi="si-LK"/>
        </w:rPr>
        <w:t>)</w:t>
      </w:r>
      <w:r w:rsidR="00ED4FAE" w:rsidRPr="00A5077C">
        <w:rPr>
          <w:rFonts w:ascii="Times New Roman" w:hAnsi="Times New Roman" w:cs="Times New Roman"/>
          <w:cs/>
          <w:lang w:bidi="si-LK"/>
        </w:rPr>
        <w:tab/>
      </w:r>
      <w:r w:rsidR="00774369" w:rsidRPr="00A5077C">
        <w:rPr>
          <w:rFonts w:ascii="Times New Roman" w:hAnsi="Times New Roman" w:cs="Times New Roman"/>
          <w:lang w:bidi="si-LK"/>
        </w:rPr>
        <w:t xml:space="preserve">Clause (e) of </w:t>
      </w:r>
      <w:r w:rsidR="00D71348">
        <w:rPr>
          <w:rFonts w:ascii="Times New Roman" w:hAnsi="Times New Roman" w:cs="Times New Roman"/>
          <w:lang w:bidi="si-LK"/>
        </w:rPr>
        <w:t>S</w:t>
      </w:r>
      <w:r w:rsidR="00774369" w:rsidRPr="00A5077C">
        <w:rPr>
          <w:rFonts w:ascii="Times New Roman" w:hAnsi="Times New Roman" w:cs="Times New Roman"/>
          <w:lang w:bidi="si-LK"/>
        </w:rPr>
        <w:t xml:space="preserve">ection </w:t>
      </w:r>
      <w:r w:rsidR="00774369" w:rsidRPr="00A5077C">
        <w:rPr>
          <w:rFonts w:ascii="Times New Roman" w:hAnsi="Times New Roman" w:cs="Times New Roman"/>
          <w:cs/>
          <w:lang w:bidi="si-LK"/>
        </w:rPr>
        <w:t xml:space="preserve">108 </w:t>
      </w:r>
      <w:r w:rsidR="00774369" w:rsidRPr="00A5077C">
        <w:rPr>
          <w:rFonts w:ascii="Times New Roman" w:hAnsi="Times New Roman" w:cs="Times New Roman"/>
          <w:lang w:bidi="si-LK"/>
        </w:rPr>
        <w:t xml:space="preserve">of the </w:t>
      </w:r>
      <w:proofErr w:type="spellStart"/>
      <w:r w:rsidR="00DB1F1B">
        <w:rPr>
          <w:rFonts w:ascii="Times New Roman" w:hAnsi="Times New Roman" w:cs="Times New Roman"/>
          <w:lang w:bidi="si-LK"/>
        </w:rPr>
        <w:t>Pradeshiya</w:t>
      </w:r>
      <w:proofErr w:type="spellEnd"/>
      <w:r w:rsidR="00DB1F1B">
        <w:rPr>
          <w:rFonts w:ascii="Times New Roman" w:hAnsi="Times New Roman" w:cs="Times New Roman"/>
          <w:lang w:bidi="si-LK"/>
        </w:rPr>
        <w:t xml:space="preserve"> </w:t>
      </w:r>
      <w:proofErr w:type="spellStart"/>
      <w:r w:rsidR="00DB1F1B">
        <w:rPr>
          <w:rFonts w:ascii="Times New Roman" w:hAnsi="Times New Roman" w:cs="Times New Roman"/>
          <w:lang w:bidi="si-LK"/>
        </w:rPr>
        <w:t>Sabha</w:t>
      </w:r>
      <w:proofErr w:type="spellEnd"/>
      <w:r w:rsidR="00774369" w:rsidRPr="00A5077C">
        <w:rPr>
          <w:rFonts w:ascii="Times New Roman" w:hAnsi="Times New Roman" w:cs="Times New Roman"/>
          <w:lang w:bidi="si-LK"/>
        </w:rPr>
        <w:t xml:space="preserve">  Act No. </w:t>
      </w:r>
      <w:r w:rsidR="00774369" w:rsidRPr="00A5077C">
        <w:rPr>
          <w:rFonts w:ascii="Times New Roman" w:hAnsi="Times New Roman" w:cs="Times New Roman"/>
          <w:cs/>
          <w:lang w:bidi="si-LK"/>
        </w:rPr>
        <w:t xml:space="preserve">15 </w:t>
      </w:r>
      <w:r w:rsidR="00774369" w:rsidRPr="00A5077C">
        <w:rPr>
          <w:rFonts w:ascii="Times New Roman" w:hAnsi="Times New Roman" w:cs="Times New Roman"/>
          <w:lang w:bidi="si-LK"/>
        </w:rPr>
        <w:t xml:space="preserve">of </w:t>
      </w:r>
      <w:r w:rsidR="00774369" w:rsidRPr="00A5077C">
        <w:rPr>
          <w:rFonts w:ascii="Times New Roman" w:hAnsi="Times New Roman" w:cs="Times New Roman"/>
          <w:cs/>
          <w:lang w:bidi="si-LK"/>
        </w:rPr>
        <w:t>1987</w:t>
      </w:r>
      <w:r w:rsidR="00ED4FAE" w:rsidRPr="00A5077C">
        <w:rPr>
          <w:rFonts w:ascii="Times New Roman" w:hAnsi="Times New Roman" w:cs="Times New Roman"/>
          <w:cs/>
          <w:lang w:bidi="si-LK"/>
        </w:rPr>
        <w:t>.</w:t>
      </w:r>
    </w:p>
    <w:p w14:paraId="4B7EE7AE" w14:textId="01F0603B" w:rsidR="00DD135B" w:rsidRPr="00A5077C" w:rsidRDefault="00201093" w:rsidP="00201093">
      <w:pPr>
        <w:spacing w:before="120" w:after="120" w:line="340" w:lineRule="atLeast"/>
        <w:ind w:left="446" w:hanging="446"/>
        <w:jc w:val="both"/>
        <w:rPr>
          <w:rFonts w:ascii="Times New Roman" w:hAnsi="Times New Roman" w:cs="Times New Roman"/>
          <w:b/>
          <w:bCs/>
          <w:lang w:bidi="si-LK"/>
        </w:rPr>
      </w:pPr>
      <w:r w:rsidRPr="00A5077C">
        <w:rPr>
          <w:rFonts w:ascii="Times New Roman" w:hAnsi="Times New Roman" w:cs="Times New Roman"/>
          <w:b/>
          <w:bCs/>
          <w:cs/>
          <w:lang w:bidi="si-LK"/>
        </w:rPr>
        <w:t>3.</w:t>
      </w:r>
      <w:r w:rsidRPr="00A5077C">
        <w:rPr>
          <w:rFonts w:ascii="Times New Roman" w:hAnsi="Times New Roman" w:cs="Times New Roman"/>
          <w:b/>
          <w:bCs/>
          <w:cs/>
          <w:lang w:bidi="si-LK"/>
        </w:rPr>
        <w:tab/>
      </w:r>
      <w:r w:rsidR="00603F6B" w:rsidRPr="00A5077C">
        <w:rPr>
          <w:rFonts w:ascii="Times New Roman" w:hAnsi="Times New Roman" w:cs="Times New Roman"/>
          <w:b/>
          <w:bCs/>
          <w:lang w:bidi="si-LK"/>
        </w:rPr>
        <w:t>Eligibilities</w:t>
      </w:r>
      <w:r w:rsidR="00C26825" w:rsidRPr="00A5077C">
        <w:rPr>
          <w:rFonts w:ascii="Times New Roman" w:hAnsi="Times New Roman" w:cs="Times New Roman"/>
          <w:b/>
          <w:bCs/>
          <w:lang w:bidi="si-LK"/>
        </w:rPr>
        <w:t xml:space="preserve"> </w:t>
      </w:r>
    </w:p>
    <w:p w14:paraId="54F40C09" w14:textId="77777777" w:rsidR="00C26825" w:rsidRPr="00A5077C" w:rsidRDefault="00201093" w:rsidP="00C26825">
      <w:pPr>
        <w:spacing w:before="120" w:after="120" w:line="320" w:lineRule="atLeast"/>
        <w:ind w:left="446" w:hanging="446"/>
        <w:jc w:val="both"/>
        <w:rPr>
          <w:rFonts w:ascii="Times New Roman" w:hAnsi="Times New Roman" w:cs="Times New Roman"/>
          <w:lang w:bidi="si-LK"/>
        </w:rPr>
      </w:pPr>
      <w:r w:rsidRPr="00A5077C">
        <w:rPr>
          <w:rFonts w:ascii="Times New Roman" w:hAnsi="Times New Roman" w:cs="Times New Roman"/>
          <w:cs/>
          <w:lang w:bidi="si-LK"/>
        </w:rPr>
        <w:tab/>
      </w:r>
      <w:r w:rsidR="00C26825" w:rsidRPr="00A5077C">
        <w:rPr>
          <w:rFonts w:ascii="Times New Roman" w:hAnsi="Times New Roman" w:cs="Times New Roman"/>
          <w:lang w:bidi="si-LK"/>
        </w:rPr>
        <w:t>Those who want to do any festival or conference or entertainment work will be eligible to avail this service.</w:t>
      </w:r>
    </w:p>
    <w:p w14:paraId="12411D5C" w14:textId="52923D48" w:rsidR="00DD135B" w:rsidRPr="00A5077C" w:rsidRDefault="00201093" w:rsidP="00C26825">
      <w:pPr>
        <w:spacing w:before="120" w:after="120" w:line="320" w:lineRule="atLeast"/>
        <w:ind w:left="446" w:hanging="446"/>
        <w:jc w:val="both"/>
        <w:rPr>
          <w:rFonts w:ascii="Times New Roman" w:hAnsi="Times New Roman" w:cs="Times New Roman"/>
          <w:b/>
          <w:bCs/>
          <w:lang w:bidi="si-LK"/>
        </w:rPr>
      </w:pPr>
      <w:r w:rsidRPr="00A5077C">
        <w:rPr>
          <w:rFonts w:ascii="Times New Roman" w:hAnsi="Times New Roman" w:cs="Times New Roman"/>
          <w:b/>
          <w:bCs/>
          <w:cs/>
          <w:lang w:bidi="si-LK"/>
        </w:rPr>
        <w:t>4.</w:t>
      </w:r>
      <w:r w:rsidRPr="00A5077C">
        <w:rPr>
          <w:rFonts w:ascii="Times New Roman" w:hAnsi="Times New Roman" w:cs="Times New Roman"/>
          <w:b/>
          <w:bCs/>
          <w:cs/>
          <w:lang w:bidi="si-LK"/>
        </w:rPr>
        <w:tab/>
      </w:r>
      <w:r w:rsidR="00EA077B">
        <w:rPr>
          <w:rFonts w:ascii="Times New Roman" w:hAnsi="Times New Roman" w:cs="Times New Roman"/>
          <w:b/>
          <w:bCs/>
          <w:lang w:bidi="si-LK"/>
        </w:rPr>
        <w:t>Fees</w:t>
      </w:r>
      <w:r w:rsidR="00C26825" w:rsidRPr="00A5077C">
        <w:rPr>
          <w:rFonts w:ascii="Times New Roman" w:hAnsi="Times New Roman" w:cs="Times New Roman"/>
          <w:b/>
          <w:bCs/>
          <w:lang w:bidi="si-LK"/>
        </w:rPr>
        <w:t xml:space="preserve"> </w:t>
      </w:r>
    </w:p>
    <w:p w14:paraId="0E365B0B" w14:textId="0FB939A4" w:rsidR="007D4A53" w:rsidRDefault="000A186C" w:rsidP="007D4A53">
      <w:pPr>
        <w:pStyle w:val="ListParagraph"/>
        <w:numPr>
          <w:ilvl w:val="0"/>
          <w:numId w:val="11"/>
        </w:numPr>
        <w:spacing w:before="120" w:after="120" w:line="320" w:lineRule="atLeast"/>
        <w:contextualSpacing w:val="0"/>
        <w:jc w:val="both"/>
        <w:rPr>
          <w:rFonts w:ascii="Times New Roman" w:hAnsi="Times New Roman" w:cs="Times New Roman"/>
          <w:lang w:bidi="si-LK"/>
        </w:rPr>
      </w:pPr>
      <w:r w:rsidRPr="00A5077C">
        <w:rPr>
          <w:rFonts w:ascii="Times New Roman" w:hAnsi="Times New Roman" w:cs="Times New Roman"/>
          <w:lang w:bidi="si-LK"/>
        </w:rPr>
        <w:t>A fee determined by the local government from time to time</w:t>
      </w:r>
      <w:r w:rsidR="007D4A53">
        <w:rPr>
          <w:rFonts w:ascii="Times New Roman" w:hAnsi="Times New Roman" w:cs="Times New Roman"/>
          <w:lang w:bidi="si-LK"/>
        </w:rPr>
        <w:t>.</w:t>
      </w:r>
    </w:p>
    <w:p w14:paraId="15EEA713" w14:textId="77777777" w:rsidR="007D4A53" w:rsidRDefault="007D4A53" w:rsidP="007D4A53">
      <w:pPr>
        <w:pStyle w:val="ListParagraph"/>
        <w:numPr>
          <w:ilvl w:val="0"/>
          <w:numId w:val="11"/>
        </w:numPr>
        <w:spacing w:before="120" w:after="120" w:line="320" w:lineRule="atLeast"/>
        <w:contextualSpacing w:val="0"/>
        <w:jc w:val="both"/>
        <w:rPr>
          <w:rFonts w:ascii="Times New Roman" w:hAnsi="Times New Roman" w:cs="Times New Roman"/>
          <w:lang w:bidi="si-LK"/>
        </w:rPr>
      </w:pPr>
      <w:r>
        <w:rPr>
          <w:rFonts w:ascii="Times New Roman" w:hAnsi="Times New Roman" w:cs="Times New Roman"/>
          <w:lang w:bidi="si-LK"/>
        </w:rPr>
        <w:t>A tax matches with the fees charged imposed by the government from time to time.</w:t>
      </w:r>
    </w:p>
    <w:p w14:paraId="67100DD7" w14:textId="2AC5C308" w:rsidR="00DD135B" w:rsidRPr="007D4A53" w:rsidRDefault="007D4A53" w:rsidP="007D4A53">
      <w:pPr>
        <w:pStyle w:val="ListParagraph"/>
        <w:numPr>
          <w:ilvl w:val="0"/>
          <w:numId w:val="11"/>
        </w:numPr>
        <w:spacing w:before="120" w:after="120" w:line="320" w:lineRule="atLeast"/>
        <w:contextualSpacing w:val="0"/>
        <w:jc w:val="both"/>
        <w:rPr>
          <w:rFonts w:ascii="Times New Roman" w:hAnsi="Times New Roman" w:cs="Times New Roman"/>
          <w:cs/>
          <w:lang w:bidi="si-LK"/>
        </w:rPr>
      </w:pPr>
      <w:r>
        <w:rPr>
          <w:rFonts w:ascii="Times New Roman" w:hAnsi="Times New Roman" w:cs="Times New Roman"/>
          <w:lang w:bidi="si-LK"/>
        </w:rPr>
        <w:t>A</w:t>
      </w:r>
      <w:r w:rsidRPr="007D4A53">
        <w:rPr>
          <w:rFonts w:ascii="Times New Roman" w:hAnsi="Times New Roman" w:cs="Times New Roman"/>
          <w:lang w:bidi="si-LK"/>
        </w:rPr>
        <w:t xml:space="preserve"> refundable</w:t>
      </w:r>
      <w:r w:rsidR="000A186C" w:rsidRPr="007D4A53">
        <w:rPr>
          <w:rFonts w:ascii="Times New Roman" w:hAnsi="Times New Roman" w:cs="Times New Roman"/>
          <w:lang w:bidi="si-LK"/>
        </w:rPr>
        <w:t xml:space="preserve"> </w:t>
      </w:r>
      <w:r>
        <w:rPr>
          <w:rFonts w:ascii="Times New Roman" w:hAnsi="Times New Roman" w:cs="Times New Roman"/>
          <w:lang w:bidi="si-LK"/>
        </w:rPr>
        <w:t xml:space="preserve"> security </w:t>
      </w:r>
      <w:r w:rsidR="000A186C" w:rsidRPr="007D4A53">
        <w:rPr>
          <w:rFonts w:ascii="Times New Roman" w:hAnsi="Times New Roman" w:cs="Times New Roman"/>
          <w:lang w:bidi="si-LK"/>
        </w:rPr>
        <w:t xml:space="preserve">fee as determined by the </w:t>
      </w:r>
      <w:r>
        <w:rPr>
          <w:rFonts w:ascii="Times New Roman" w:hAnsi="Times New Roman" w:cs="Times New Roman"/>
          <w:lang w:bidi="si-LK"/>
        </w:rPr>
        <w:t xml:space="preserve">Local </w:t>
      </w:r>
      <w:r w:rsidR="000A186C" w:rsidRPr="007D4A53">
        <w:rPr>
          <w:rFonts w:ascii="Times New Roman" w:hAnsi="Times New Roman" w:cs="Times New Roman"/>
          <w:lang w:bidi="si-LK"/>
        </w:rPr>
        <w:t>Government</w:t>
      </w:r>
      <w:r>
        <w:rPr>
          <w:rFonts w:ascii="Times New Roman" w:hAnsi="Times New Roman" w:cs="Times New Roman"/>
          <w:lang w:bidi="si-LK"/>
        </w:rPr>
        <w:t xml:space="preserve"> Institution </w:t>
      </w:r>
      <w:r w:rsidR="000A186C" w:rsidRPr="007D4A53">
        <w:rPr>
          <w:rFonts w:ascii="Times New Roman" w:hAnsi="Times New Roman" w:cs="Times New Roman"/>
          <w:lang w:bidi="si-LK"/>
        </w:rPr>
        <w:t xml:space="preserve"> from time to time</w:t>
      </w:r>
      <w:bookmarkStart w:id="0" w:name="_GoBack"/>
      <w:bookmarkEnd w:id="0"/>
      <w:r w:rsidR="000A186C" w:rsidRPr="007D4A53">
        <w:rPr>
          <w:rFonts w:ascii="Times New Roman" w:hAnsi="Times New Roman" w:cs="Times New Roman"/>
          <w:lang w:bidi="si-LK"/>
        </w:rPr>
        <w:t>.</w:t>
      </w:r>
    </w:p>
    <w:p w14:paraId="6DEFCC84" w14:textId="6F58161B" w:rsidR="00B62AB3" w:rsidRPr="00A5077C" w:rsidRDefault="00201093" w:rsidP="00201093">
      <w:pPr>
        <w:spacing w:before="120" w:after="120" w:line="340" w:lineRule="atLeast"/>
        <w:ind w:left="446" w:hanging="446"/>
        <w:jc w:val="both"/>
        <w:rPr>
          <w:rFonts w:ascii="Times New Roman" w:hAnsi="Times New Roman" w:cs="Times New Roman"/>
          <w:b/>
          <w:bCs/>
          <w:lang w:bidi="si-LK"/>
        </w:rPr>
      </w:pPr>
      <w:r w:rsidRPr="00A5077C">
        <w:rPr>
          <w:rFonts w:ascii="Times New Roman" w:hAnsi="Times New Roman" w:cs="Times New Roman"/>
          <w:b/>
          <w:bCs/>
          <w:cs/>
          <w:lang w:bidi="si-LK"/>
        </w:rPr>
        <w:t>5.</w:t>
      </w:r>
      <w:r w:rsidRPr="00A5077C">
        <w:rPr>
          <w:rFonts w:ascii="Times New Roman" w:hAnsi="Times New Roman" w:cs="Times New Roman"/>
          <w:b/>
          <w:bCs/>
          <w:cs/>
          <w:lang w:bidi="si-LK"/>
        </w:rPr>
        <w:tab/>
      </w:r>
      <w:r w:rsidR="00942475" w:rsidRPr="00A5077C">
        <w:rPr>
          <w:rFonts w:ascii="Times New Roman" w:hAnsi="Times New Roman" w:cs="Times New Roman"/>
          <w:b/>
          <w:bCs/>
          <w:lang w:bidi="si-LK"/>
        </w:rPr>
        <w:t>Documents to be submitted</w:t>
      </w:r>
    </w:p>
    <w:p w14:paraId="2385D4DF" w14:textId="6D37BD1B" w:rsidR="00B62AB3" w:rsidRPr="00A5077C" w:rsidRDefault="00201093" w:rsidP="009B3EBD">
      <w:pPr>
        <w:pStyle w:val="ListParagraph"/>
        <w:spacing w:before="120" w:after="120" w:line="320" w:lineRule="atLeast"/>
        <w:ind w:left="446" w:hanging="446"/>
        <w:contextualSpacing w:val="0"/>
        <w:jc w:val="both"/>
        <w:rPr>
          <w:rFonts w:ascii="Times New Roman" w:hAnsi="Times New Roman" w:cs="Times New Roman"/>
          <w:lang w:bidi="si-LK"/>
        </w:rPr>
      </w:pPr>
      <w:r w:rsidRPr="00A5077C">
        <w:rPr>
          <w:rFonts w:ascii="Times New Roman" w:hAnsi="Times New Roman" w:cs="Times New Roman"/>
          <w:cs/>
          <w:lang w:bidi="si-LK"/>
        </w:rPr>
        <w:tab/>
      </w:r>
      <w:r w:rsidR="00942475" w:rsidRPr="00A5077C">
        <w:rPr>
          <w:rFonts w:ascii="Times New Roman" w:hAnsi="Times New Roman" w:cs="Times New Roman"/>
          <w:lang w:bidi="si-LK"/>
        </w:rPr>
        <w:t xml:space="preserve">The application form </w:t>
      </w:r>
      <w:r w:rsidR="00F10087" w:rsidRPr="00A5077C">
        <w:rPr>
          <w:rFonts w:ascii="Times New Roman" w:hAnsi="Times New Roman" w:cs="Times New Roman"/>
          <w:lang w:bidi="si-LK"/>
        </w:rPr>
        <w:t xml:space="preserve">depicted </w:t>
      </w:r>
      <w:r w:rsidR="00942475" w:rsidRPr="00A5077C">
        <w:rPr>
          <w:rFonts w:ascii="Times New Roman" w:hAnsi="Times New Roman" w:cs="Times New Roman"/>
          <w:lang w:bidi="si-LK"/>
        </w:rPr>
        <w:t>in the attachment should be correctly completed and submitted. It is advisable to understand the instructions at the end of the attachment before completing the application form.</w:t>
      </w:r>
    </w:p>
    <w:p w14:paraId="60443EA9" w14:textId="0DAFC936" w:rsidR="00DD135B" w:rsidRPr="00A5077C" w:rsidRDefault="00201093" w:rsidP="00201093">
      <w:pPr>
        <w:spacing w:before="120" w:after="120" w:line="340" w:lineRule="atLeast"/>
        <w:ind w:left="446" w:hanging="446"/>
        <w:jc w:val="both"/>
        <w:rPr>
          <w:rFonts w:ascii="Times New Roman" w:hAnsi="Times New Roman" w:cs="Times New Roman"/>
          <w:b/>
          <w:bCs/>
          <w:lang w:bidi="si-LK"/>
        </w:rPr>
      </w:pPr>
      <w:r w:rsidRPr="00A5077C">
        <w:rPr>
          <w:rFonts w:ascii="Times New Roman" w:hAnsi="Times New Roman" w:cs="Times New Roman"/>
          <w:b/>
          <w:bCs/>
          <w:cs/>
          <w:lang w:bidi="si-LK"/>
        </w:rPr>
        <w:t>6.</w:t>
      </w:r>
      <w:r w:rsidRPr="00A5077C">
        <w:rPr>
          <w:rFonts w:ascii="Times New Roman" w:hAnsi="Times New Roman" w:cs="Times New Roman"/>
          <w:b/>
          <w:bCs/>
          <w:cs/>
          <w:lang w:bidi="si-LK"/>
        </w:rPr>
        <w:tab/>
      </w:r>
      <w:r w:rsidR="00942475" w:rsidRPr="00A5077C">
        <w:rPr>
          <w:rFonts w:ascii="Times New Roman" w:hAnsi="Times New Roman" w:cs="Times New Roman"/>
          <w:b/>
          <w:bCs/>
          <w:lang w:bidi="si-LK"/>
        </w:rPr>
        <w:t xml:space="preserve">Procedure </w:t>
      </w:r>
    </w:p>
    <w:tbl>
      <w:tblPr>
        <w:tblStyle w:val="TableGrid"/>
        <w:tblW w:w="0" w:type="auto"/>
        <w:tblInd w:w="445" w:type="dxa"/>
        <w:tblLook w:val="04A0" w:firstRow="1" w:lastRow="0" w:firstColumn="1" w:lastColumn="0" w:noHBand="0" w:noVBand="1"/>
      </w:tblPr>
      <w:tblGrid>
        <w:gridCol w:w="3870"/>
        <w:gridCol w:w="2880"/>
        <w:gridCol w:w="2397"/>
      </w:tblGrid>
      <w:tr w:rsidR="00205E17" w:rsidRPr="00A5077C" w14:paraId="5ABFCDF6" w14:textId="77777777" w:rsidTr="001061E6">
        <w:trPr>
          <w:cantSplit/>
          <w:tblHeader/>
        </w:trPr>
        <w:tc>
          <w:tcPr>
            <w:tcW w:w="3870" w:type="dxa"/>
            <w:vAlign w:val="center"/>
          </w:tcPr>
          <w:p w14:paraId="0C1228CD" w14:textId="20D500D2" w:rsidR="00205E17" w:rsidRPr="00A5077C" w:rsidRDefault="00942475" w:rsidP="001061E6">
            <w:pPr>
              <w:pStyle w:val="ListParagraph"/>
              <w:spacing w:before="40" w:after="40" w:line="240" w:lineRule="auto"/>
              <w:ind w:left="0"/>
              <w:contextualSpacing w:val="0"/>
              <w:jc w:val="center"/>
              <w:rPr>
                <w:rFonts w:ascii="Times New Roman" w:hAnsi="Times New Roman" w:cs="Times New Roman"/>
                <w:lang w:bidi="si-LK"/>
              </w:rPr>
            </w:pPr>
            <w:r w:rsidRPr="00A5077C">
              <w:rPr>
                <w:rFonts w:ascii="Times New Roman" w:hAnsi="Times New Roman" w:cs="Times New Roman"/>
                <w:b/>
                <w:bCs/>
                <w:lang w:bidi="si-LK"/>
              </w:rPr>
              <w:t>Procedure</w:t>
            </w:r>
          </w:p>
        </w:tc>
        <w:tc>
          <w:tcPr>
            <w:tcW w:w="2880" w:type="dxa"/>
            <w:vAlign w:val="center"/>
          </w:tcPr>
          <w:p w14:paraId="2FB3F260" w14:textId="7E525C94" w:rsidR="00205E17" w:rsidRPr="00A5077C" w:rsidRDefault="00942475" w:rsidP="001061E6">
            <w:pPr>
              <w:pStyle w:val="ListParagraph"/>
              <w:spacing w:before="40" w:after="40" w:line="240" w:lineRule="auto"/>
              <w:ind w:left="0"/>
              <w:contextualSpacing w:val="0"/>
              <w:jc w:val="center"/>
              <w:rPr>
                <w:rFonts w:ascii="Times New Roman" w:hAnsi="Times New Roman" w:cs="Times New Roman"/>
                <w:lang w:bidi="si-LK"/>
              </w:rPr>
            </w:pPr>
            <w:r w:rsidRPr="00A5077C">
              <w:rPr>
                <w:rFonts w:ascii="Times New Roman" w:hAnsi="Times New Roman" w:cs="Times New Roman"/>
                <w:lang w:bidi="si-LK"/>
              </w:rPr>
              <w:t xml:space="preserve">Duration </w:t>
            </w:r>
          </w:p>
        </w:tc>
        <w:tc>
          <w:tcPr>
            <w:tcW w:w="2397" w:type="dxa"/>
            <w:vAlign w:val="center"/>
          </w:tcPr>
          <w:p w14:paraId="256625AB" w14:textId="7EF75D98" w:rsidR="00205E17" w:rsidRPr="00A5077C" w:rsidRDefault="00942475" w:rsidP="001061E6">
            <w:pPr>
              <w:pStyle w:val="ListParagraph"/>
              <w:spacing w:before="40" w:after="40" w:line="240" w:lineRule="auto"/>
              <w:ind w:left="0"/>
              <w:contextualSpacing w:val="0"/>
              <w:jc w:val="center"/>
              <w:rPr>
                <w:rFonts w:ascii="Times New Roman" w:hAnsi="Times New Roman" w:cs="Times New Roman"/>
                <w:lang w:bidi="si-LK"/>
              </w:rPr>
            </w:pPr>
            <w:r w:rsidRPr="00A5077C">
              <w:rPr>
                <w:rFonts w:ascii="Times New Roman" w:hAnsi="Times New Roman" w:cs="Times New Roman"/>
                <w:lang w:bidi="si-LK"/>
              </w:rPr>
              <w:t xml:space="preserve">Authority </w:t>
            </w:r>
          </w:p>
        </w:tc>
      </w:tr>
      <w:tr w:rsidR="00205E17" w:rsidRPr="00A5077C" w14:paraId="532687BB" w14:textId="77777777" w:rsidTr="001061E6">
        <w:trPr>
          <w:cantSplit/>
        </w:trPr>
        <w:tc>
          <w:tcPr>
            <w:tcW w:w="3870" w:type="dxa"/>
          </w:tcPr>
          <w:p w14:paraId="0B4D4317" w14:textId="295FC0D8"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proofErr w:type="gramStart"/>
            <w:r w:rsidRPr="00A5077C">
              <w:rPr>
                <w:rFonts w:ascii="Times New Roman" w:hAnsi="Times New Roman" w:cs="Times New Roman"/>
                <w:lang w:bidi="si-LK"/>
              </w:rPr>
              <w:t>the</w:t>
            </w:r>
            <w:proofErr w:type="gramEnd"/>
            <w:r w:rsidRPr="00A5077C">
              <w:rPr>
                <w:rFonts w:ascii="Times New Roman" w:hAnsi="Times New Roman" w:cs="Times New Roman"/>
                <w:lang w:bidi="si-LK"/>
              </w:rPr>
              <w:t xml:space="preserve"> hall's waiting list online or visit the front office to find out if the hall can be rented on a date of your choice.</w:t>
            </w:r>
          </w:p>
        </w:tc>
        <w:tc>
          <w:tcPr>
            <w:tcW w:w="2880" w:type="dxa"/>
          </w:tcPr>
          <w:p w14:paraId="2E139256" w14:textId="77777777" w:rsidR="00205E17" w:rsidRPr="00A5077C" w:rsidRDefault="00205E17" w:rsidP="001061E6">
            <w:pPr>
              <w:pStyle w:val="ListParagraph"/>
              <w:spacing w:before="40" w:after="40" w:line="300" w:lineRule="atLeast"/>
              <w:ind w:left="0"/>
              <w:contextualSpacing w:val="0"/>
              <w:rPr>
                <w:rFonts w:ascii="Times New Roman" w:hAnsi="Times New Roman" w:cs="Times New Roman"/>
                <w:cs/>
                <w:lang w:bidi="si-LK"/>
              </w:rPr>
            </w:pPr>
          </w:p>
        </w:tc>
        <w:tc>
          <w:tcPr>
            <w:tcW w:w="2397" w:type="dxa"/>
          </w:tcPr>
          <w:p w14:paraId="3FE1C3EF" w14:textId="13E418B6" w:rsidR="00205E17" w:rsidRPr="00A5077C" w:rsidRDefault="00942475" w:rsidP="001061E6">
            <w:pPr>
              <w:pStyle w:val="ListParagraph"/>
              <w:spacing w:before="40" w:after="40" w:line="300" w:lineRule="atLeast"/>
              <w:ind w:left="0"/>
              <w:contextualSpacing w:val="0"/>
              <w:rPr>
                <w:rFonts w:ascii="Times New Roman" w:hAnsi="Times New Roman" w:cs="Times New Roman"/>
                <w:lang w:bidi="si-LK"/>
              </w:rPr>
            </w:pPr>
            <w:r w:rsidRPr="00A5077C">
              <w:rPr>
                <w:rFonts w:ascii="Times New Roman" w:hAnsi="Times New Roman" w:cs="Times New Roman"/>
                <w:lang w:bidi="si-LK"/>
              </w:rPr>
              <w:t xml:space="preserve">Applicant </w:t>
            </w:r>
          </w:p>
        </w:tc>
      </w:tr>
      <w:tr w:rsidR="00205E17" w:rsidRPr="00A5077C" w14:paraId="1413B561" w14:textId="77777777" w:rsidTr="001061E6">
        <w:trPr>
          <w:cantSplit/>
        </w:trPr>
        <w:tc>
          <w:tcPr>
            <w:tcW w:w="3870" w:type="dxa"/>
          </w:tcPr>
          <w:p w14:paraId="0831FDF5" w14:textId="1C902E36"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If you wish to rent the hall on a date available as per the waiting list, complete and submit the application form obtained online or </w:t>
            </w:r>
            <w:proofErr w:type="gramStart"/>
            <w:r w:rsidRPr="00A5077C">
              <w:rPr>
                <w:rFonts w:ascii="Times New Roman" w:hAnsi="Times New Roman" w:cs="Times New Roman"/>
                <w:lang w:bidi="si-LK"/>
              </w:rPr>
              <w:t>visit</w:t>
            </w:r>
            <w:r w:rsidR="004267F7" w:rsidRPr="00A5077C">
              <w:rPr>
                <w:rFonts w:ascii="Times New Roman" w:hAnsi="Times New Roman" w:cs="Times New Roman"/>
                <w:lang w:bidi="si-LK"/>
              </w:rPr>
              <w:t xml:space="preserve">ing </w:t>
            </w:r>
            <w:r w:rsidRPr="00A5077C">
              <w:rPr>
                <w:rFonts w:ascii="Times New Roman" w:hAnsi="Times New Roman" w:cs="Times New Roman"/>
                <w:lang w:bidi="si-LK"/>
              </w:rPr>
              <w:t xml:space="preserve"> the</w:t>
            </w:r>
            <w:proofErr w:type="gramEnd"/>
            <w:r w:rsidRPr="00A5077C">
              <w:rPr>
                <w:rFonts w:ascii="Times New Roman" w:hAnsi="Times New Roman" w:cs="Times New Roman"/>
                <w:lang w:bidi="si-LK"/>
              </w:rPr>
              <w:t xml:space="preserve"> front office.</w:t>
            </w:r>
          </w:p>
        </w:tc>
        <w:tc>
          <w:tcPr>
            <w:tcW w:w="2880" w:type="dxa"/>
          </w:tcPr>
          <w:p w14:paraId="00E85E80" w14:textId="77777777" w:rsidR="00205E17" w:rsidRPr="00A5077C" w:rsidRDefault="00205E17" w:rsidP="001061E6">
            <w:pPr>
              <w:pStyle w:val="ListParagraph"/>
              <w:spacing w:before="40" w:after="40" w:line="300" w:lineRule="atLeast"/>
              <w:ind w:left="0"/>
              <w:contextualSpacing w:val="0"/>
              <w:rPr>
                <w:rFonts w:ascii="Times New Roman" w:hAnsi="Times New Roman" w:cs="Times New Roman"/>
                <w:cs/>
                <w:lang w:bidi="si-LK"/>
              </w:rPr>
            </w:pPr>
          </w:p>
        </w:tc>
        <w:tc>
          <w:tcPr>
            <w:tcW w:w="2397" w:type="dxa"/>
          </w:tcPr>
          <w:p w14:paraId="6D7DF458" w14:textId="28E076D1"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Applicant</w:t>
            </w:r>
          </w:p>
        </w:tc>
      </w:tr>
      <w:tr w:rsidR="00205E17" w:rsidRPr="00A5077C" w14:paraId="1210B531" w14:textId="77777777" w:rsidTr="001061E6">
        <w:trPr>
          <w:cantSplit/>
        </w:trPr>
        <w:tc>
          <w:tcPr>
            <w:tcW w:w="3870" w:type="dxa"/>
          </w:tcPr>
          <w:p w14:paraId="53220E59" w14:textId="417F7E10" w:rsidR="00205E17" w:rsidRPr="00A5077C" w:rsidRDefault="00942475" w:rsidP="003B7053">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Issuance of fee acceptance receipt and </w:t>
            </w:r>
            <w:proofErr w:type="gramStart"/>
            <w:r w:rsidR="003B7053" w:rsidRPr="00A5077C">
              <w:rPr>
                <w:rFonts w:ascii="Times New Roman" w:hAnsi="Times New Roman" w:cs="Times New Roman"/>
                <w:lang w:bidi="si-LK"/>
              </w:rPr>
              <w:t xml:space="preserve">tracking </w:t>
            </w:r>
            <w:r w:rsidRPr="00A5077C">
              <w:rPr>
                <w:rFonts w:ascii="Times New Roman" w:hAnsi="Times New Roman" w:cs="Times New Roman"/>
                <w:lang w:bidi="si-LK"/>
              </w:rPr>
              <w:t xml:space="preserve"> number</w:t>
            </w:r>
            <w:proofErr w:type="gramEnd"/>
            <w:r w:rsidRPr="00A5077C">
              <w:rPr>
                <w:rFonts w:ascii="Times New Roman" w:hAnsi="Times New Roman" w:cs="Times New Roman"/>
                <w:lang w:bidi="si-LK"/>
              </w:rPr>
              <w:t xml:space="preserve"> along with the application form and forwarding the copy of authorization form to  </w:t>
            </w:r>
            <w:r w:rsidR="003B7053" w:rsidRPr="00A5077C">
              <w:rPr>
                <w:rFonts w:ascii="Times New Roman" w:hAnsi="Times New Roman" w:cs="Times New Roman"/>
                <w:lang w:bidi="si-LK"/>
              </w:rPr>
              <w:t xml:space="preserve">officer-in-charge of the </w:t>
            </w:r>
            <w:r w:rsidRPr="00A5077C">
              <w:rPr>
                <w:rFonts w:ascii="Times New Roman" w:hAnsi="Times New Roman" w:cs="Times New Roman"/>
                <w:lang w:bidi="si-LK"/>
              </w:rPr>
              <w:t>hall  to provide the service.</w:t>
            </w:r>
          </w:p>
        </w:tc>
        <w:tc>
          <w:tcPr>
            <w:tcW w:w="2880" w:type="dxa"/>
          </w:tcPr>
          <w:p w14:paraId="5C8D4A71" w14:textId="31C6D314" w:rsidR="00205E17" w:rsidRPr="00A5077C" w:rsidRDefault="006C3E1C"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As soon as the application is received</w:t>
            </w:r>
          </w:p>
        </w:tc>
        <w:tc>
          <w:tcPr>
            <w:tcW w:w="2397" w:type="dxa"/>
          </w:tcPr>
          <w:p w14:paraId="336DB049" w14:textId="2EA980A7" w:rsidR="00205E17" w:rsidRPr="00A5077C" w:rsidRDefault="006C3E1C"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Officer of the Front Office </w:t>
            </w:r>
          </w:p>
        </w:tc>
      </w:tr>
      <w:tr w:rsidR="00205E17" w:rsidRPr="00A5077C" w14:paraId="6B1D6B6B" w14:textId="77777777" w:rsidTr="001061E6">
        <w:trPr>
          <w:cantSplit/>
        </w:trPr>
        <w:tc>
          <w:tcPr>
            <w:tcW w:w="3870" w:type="dxa"/>
          </w:tcPr>
          <w:p w14:paraId="2603D605" w14:textId="6ABE8154" w:rsidR="00205E17" w:rsidRPr="00A5077C" w:rsidRDefault="00942475" w:rsidP="00CE1752">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Depositing the collected fee and security deposit in the deposit account</w:t>
            </w:r>
          </w:p>
        </w:tc>
        <w:tc>
          <w:tcPr>
            <w:tcW w:w="2880" w:type="dxa"/>
          </w:tcPr>
          <w:p w14:paraId="7C3640A6" w14:textId="1B3457CC" w:rsidR="00205E17" w:rsidRPr="00A5077C" w:rsidRDefault="00CE1752"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Immediately after the receipt of money </w:t>
            </w:r>
          </w:p>
        </w:tc>
        <w:tc>
          <w:tcPr>
            <w:tcW w:w="2397" w:type="dxa"/>
          </w:tcPr>
          <w:p w14:paraId="485B2168" w14:textId="5D22B39F" w:rsidR="00205E17" w:rsidRPr="00A5077C" w:rsidRDefault="006C3E1C"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Officer of the Front Office </w:t>
            </w:r>
          </w:p>
        </w:tc>
      </w:tr>
      <w:tr w:rsidR="00205E17" w:rsidRPr="00A5077C" w14:paraId="27ED5363" w14:textId="77777777" w:rsidTr="001061E6">
        <w:trPr>
          <w:cantSplit/>
        </w:trPr>
        <w:tc>
          <w:tcPr>
            <w:tcW w:w="3870" w:type="dxa"/>
          </w:tcPr>
          <w:p w14:paraId="62AEE380" w14:textId="54B40396"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lastRenderedPageBreak/>
              <w:t xml:space="preserve">Use of the hall for the </w:t>
            </w:r>
            <w:r w:rsidR="00996AA5" w:rsidRPr="00A5077C">
              <w:rPr>
                <w:rFonts w:ascii="Times New Roman" w:hAnsi="Times New Roman" w:cs="Times New Roman"/>
                <w:lang w:bidi="si-LK"/>
              </w:rPr>
              <w:t xml:space="preserve">requested </w:t>
            </w:r>
            <w:r w:rsidRPr="00A5077C">
              <w:rPr>
                <w:rFonts w:ascii="Times New Roman" w:hAnsi="Times New Roman" w:cs="Times New Roman"/>
                <w:lang w:bidi="si-LK"/>
              </w:rPr>
              <w:t>purpose requested</w:t>
            </w:r>
          </w:p>
        </w:tc>
        <w:tc>
          <w:tcPr>
            <w:tcW w:w="2880" w:type="dxa"/>
          </w:tcPr>
          <w:p w14:paraId="6A5A9A9C" w14:textId="482F3A01" w:rsidR="00205E17" w:rsidRPr="00A5077C" w:rsidRDefault="00996AA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Date of reserved </w:t>
            </w:r>
          </w:p>
        </w:tc>
        <w:tc>
          <w:tcPr>
            <w:tcW w:w="2397" w:type="dxa"/>
          </w:tcPr>
          <w:p w14:paraId="30EA4F34" w14:textId="5D242D3A"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Applicant</w:t>
            </w:r>
          </w:p>
        </w:tc>
      </w:tr>
      <w:tr w:rsidR="00205E17" w:rsidRPr="00A5077C" w14:paraId="13D45FF8" w14:textId="77777777" w:rsidTr="001061E6">
        <w:trPr>
          <w:cantSplit/>
        </w:trPr>
        <w:tc>
          <w:tcPr>
            <w:tcW w:w="3870" w:type="dxa"/>
          </w:tcPr>
          <w:p w14:paraId="56A4BA1B" w14:textId="05E46150" w:rsidR="00205E17" w:rsidRPr="00A5077C" w:rsidRDefault="00996AA5" w:rsidP="00996AA5">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H</w:t>
            </w:r>
            <w:r w:rsidR="00942475" w:rsidRPr="00A5077C">
              <w:rPr>
                <w:rFonts w:ascii="Times New Roman" w:hAnsi="Times New Roman" w:cs="Times New Roman"/>
                <w:lang w:bidi="si-LK"/>
              </w:rPr>
              <w:t>and</w:t>
            </w:r>
            <w:r w:rsidRPr="00A5077C">
              <w:rPr>
                <w:rFonts w:ascii="Times New Roman" w:hAnsi="Times New Roman" w:cs="Times New Roman"/>
                <w:lang w:bidi="si-LK"/>
              </w:rPr>
              <w:t xml:space="preserve">ing </w:t>
            </w:r>
            <w:r w:rsidR="00942475" w:rsidRPr="00A5077C">
              <w:rPr>
                <w:rFonts w:ascii="Times New Roman" w:hAnsi="Times New Roman" w:cs="Times New Roman"/>
                <w:lang w:bidi="si-LK"/>
              </w:rPr>
              <w:t xml:space="preserve"> over the hall to the officer</w:t>
            </w:r>
            <w:r w:rsidRPr="00A5077C">
              <w:rPr>
                <w:rFonts w:ascii="Times New Roman" w:hAnsi="Times New Roman" w:cs="Times New Roman"/>
                <w:lang w:bidi="si-LK"/>
              </w:rPr>
              <w:t>-</w:t>
            </w:r>
            <w:r w:rsidR="00942475" w:rsidRPr="00A5077C">
              <w:rPr>
                <w:rFonts w:ascii="Times New Roman" w:hAnsi="Times New Roman" w:cs="Times New Roman"/>
                <w:lang w:bidi="si-LK"/>
              </w:rPr>
              <w:t>in</w:t>
            </w:r>
            <w:r w:rsidRPr="00A5077C">
              <w:rPr>
                <w:rFonts w:ascii="Times New Roman" w:hAnsi="Times New Roman" w:cs="Times New Roman"/>
                <w:lang w:bidi="si-LK"/>
              </w:rPr>
              <w:t>-</w:t>
            </w:r>
            <w:r w:rsidR="00942475" w:rsidRPr="00A5077C">
              <w:rPr>
                <w:rFonts w:ascii="Times New Roman" w:hAnsi="Times New Roman" w:cs="Times New Roman"/>
                <w:lang w:bidi="si-LK"/>
              </w:rPr>
              <w:t>charge of the hall</w:t>
            </w:r>
            <w:r w:rsidRPr="00A5077C">
              <w:rPr>
                <w:rFonts w:ascii="Times New Roman" w:hAnsi="Times New Roman" w:cs="Times New Roman"/>
                <w:lang w:bidi="si-LK"/>
              </w:rPr>
              <w:t xml:space="preserve"> at the end of the task </w:t>
            </w:r>
          </w:p>
        </w:tc>
        <w:tc>
          <w:tcPr>
            <w:tcW w:w="2880" w:type="dxa"/>
          </w:tcPr>
          <w:p w14:paraId="0884800B" w14:textId="420527E7" w:rsidR="00205E17" w:rsidRPr="00A5077C" w:rsidRDefault="00996AA5" w:rsidP="00996AA5">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As soon as the assigned task is  completed</w:t>
            </w:r>
          </w:p>
        </w:tc>
        <w:tc>
          <w:tcPr>
            <w:tcW w:w="2397" w:type="dxa"/>
          </w:tcPr>
          <w:p w14:paraId="5E30DE7E" w14:textId="0DEB75A6"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Applicant</w:t>
            </w:r>
          </w:p>
        </w:tc>
      </w:tr>
      <w:tr w:rsidR="00205E17" w:rsidRPr="00A5077C" w14:paraId="6C4BA8C1" w14:textId="77777777" w:rsidTr="001061E6">
        <w:trPr>
          <w:cantSplit/>
        </w:trPr>
        <w:tc>
          <w:tcPr>
            <w:tcW w:w="3870" w:type="dxa"/>
          </w:tcPr>
          <w:p w14:paraId="5572588D" w14:textId="248D428E" w:rsidR="00205E17" w:rsidRPr="00A5077C" w:rsidRDefault="00942475" w:rsidP="00996AA5">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Check whether there is any loss or damage to the hall or its fixtures while taking over the hall and take </w:t>
            </w:r>
            <w:proofErr w:type="gramStart"/>
            <w:r w:rsidRPr="00A5077C">
              <w:rPr>
                <w:rFonts w:ascii="Times New Roman" w:hAnsi="Times New Roman" w:cs="Times New Roman"/>
                <w:lang w:bidi="si-LK"/>
              </w:rPr>
              <w:t>over  and</w:t>
            </w:r>
            <w:proofErr w:type="gramEnd"/>
            <w:r w:rsidRPr="00A5077C">
              <w:rPr>
                <w:rFonts w:ascii="Times New Roman" w:hAnsi="Times New Roman" w:cs="Times New Roman"/>
                <w:lang w:bidi="si-LK"/>
              </w:rPr>
              <w:t xml:space="preserve"> report the same to the officer</w:t>
            </w:r>
            <w:r w:rsidR="00996AA5" w:rsidRPr="00A5077C">
              <w:rPr>
                <w:rFonts w:ascii="Times New Roman" w:hAnsi="Times New Roman" w:cs="Times New Roman"/>
                <w:lang w:bidi="si-LK"/>
              </w:rPr>
              <w:t>-</w:t>
            </w:r>
            <w:r w:rsidRPr="00A5077C">
              <w:rPr>
                <w:rFonts w:ascii="Times New Roman" w:hAnsi="Times New Roman" w:cs="Times New Roman"/>
                <w:lang w:bidi="si-LK"/>
              </w:rPr>
              <w:t>in</w:t>
            </w:r>
            <w:r w:rsidR="00996AA5" w:rsidRPr="00A5077C">
              <w:rPr>
                <w:rFonts w:ascii="Times New Roman" w:hAnsi="Times New Roman" w:cs="Times New Roman"/>
                <w:lang w:bidi="si-LK"/>
              </w:rPr>
              <w:t>-</w:t>
            </w:r>
            <w:r w:rsidRPr="00A5077C">
              <w:rPr>
                <w:rFonts w:ascii="Times New Roman" w:hAnsi="Times New Roman" w:cs="Times New Roman"/>
                <w:lang w:bidi="si-LK"/>
              </w:rPr>
              <w:t>charge</w:t>
            </w:r>
            <w:r w:rsidR="00996AA5" w:rsidRPr="00A5077C">
              <w:rPr>
                <w:rFonts w:ascii="Times New Roman" w:hAnsi="Times New Roman" w:cs="Times New Roman"/>
                <w:lang w:bidi="si-LK"/>
              </w:rPr>
              <w:t xml:space="preserve"> of the subject</w:t>
            </w:r>
            <w:r w:rsidRPr="00A5077C">
              <w:rPr>
                <w:rFonts w:ascii="Times New Roman" w:hAnsi="Times New Roman" w:cs="Times New Roman"/>
                <w:lang w:bidi="si-LK"/>
              </w:rPr>
              <w:t>.</w:t>
            </w:r>
          </w:p>
        </w:tc>
        <w:tc>
          <w:tcPr>
            <w:tcW w:w="2880" w:type="dxa"/>
          </w:tcPr>
          <w:p w14:paraId="1EBC008D" w14:textId="4EB66CC6" w:rsidR="00205E17" w:rsidRPr="00A5077C" w:rsidRDefault="00996AA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As soon as the assigned task is  completed</w:t>
            </w:r>
          </w:p>
        </w:tc>
        <w:tc>
          <w:tcPr>
            <w:tcW w:w="2397" w:type="dxa"/>
          </w:tcPr>
          <w:p w14:paraId="2D6DE735" w14:textId="744691C4" w:rsidR="00205E17" w:rsidRPr="00A5077C" w:rsidRDefault="00996AA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Officer-in-charge of the hall</w:t>
            </w:r>
          </w:p>
        </w:tc>
      </w:tr>
      <w:tr w:rsidR="00205E17" w:rsidRPr="00A5077C" w14:paraId="7391E09C" w14:textId="77777777" w:rsidTr="001061E6">
        <w:trPr>
          <w:cantSplit/>
        </w:trPr>
        <w:tc>
          <w:tcPr>
            <w:tcW w:w="3870" w:type="dxa"/>
          </w:tcPr>
          <w:p w14:paraId="2D95DF69" w14:textId="493BC5B9"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Informing the applicant that in case of any loss, payment of the security deposit will be considered after calculating the loss.</w:t>
            </w:r>
          </w:p>
        </w:tc>
        <w:tc>
          <w:tcPr>
            <w:tcW w:w="2880" w:type="dxa"/>
          </w:tcPr>
          <w:p w14:paraId="69A89D2D" w14:textId="17B1717F" w:rsidR="00205E17" w:rsidRPr="00A5077C" w:rsidRDefault="00996AA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As soon as the hall is taken over</w:t>
            </w:r>
          </w:p>
        </w:tc>
        <w:tc>
          <w:tcPr>
            <w:tcW w:w="2397" w:type="dxa"/>
          </w:tcPr>
          <w:p w14:paraId="04A2C5FB" w14:textId="380E22F8" w:rsidR="00205E17" w:rsidRPr="00A5077C" w:rsidRDefault="00996AA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Officer-in-charge of the hall</w:t>
            </w:r>
          </w:p>
        </w:tc>
      </w:tr>
      <w:tr w:rsidR="00205E17" w:rsidRPr="00A5077C" w14:paraId="310CC181" w14:textId="77777777" w:rsidTr="001061E6">
        <w:trPr>
          <w:cantSplit/>
        </w:trPr>
        <w:tc>
          <w:tcPr>
            <w:tcW w:w="3870" w:type="dxa"/>
          </w:tcPr>
          <w:p w14:paraId="3E62A3E1" w14:textId="151D3941"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In case of any loss, request the Technical Officer to assess the loss and provide a report.</w:t>
            </w:r>
          </w:p>
        </w:tc>
        <w:tc>
          <w:tcPr>
            <w:tcW w:w="2880" w:type="dxa"/>
          </w:tcPr>
          <w:p w14:paraId="6935B518" w14:textId="7993B6BE" w:rsidR="00205E17" w:rsidRPr="00A5077C" w:rsidRDefault="00CA5A3B" w:rsidP="00CA5A3B">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Immediately after the receipt of the  report of the officer-in-charge of the hall</w:t>
            </w:r>
          </w:p>
        </w:tc>
        <w:tc>
          <w:tcPr>
            <w:tcW w:w="2397" w:type="dxa"/>
          </w:tcPr>
          <w:p w14:paraId="4C714910" w14:textId="14B95A36" w:rsidR="00205E17" w:rsidRPr="00A5077C" w:rsidRDefault="00996AA5" w:rsidP="00996AA5">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Officer-in-charge of the subject </w:t>
            </w:r>
          </w:p>
        </w:tc>
      </w:tr>
      <w:tr w:rsidR="00205E17" w:rsidRPr="00A5077C" w14:paraId="48DCB68A" w14:textId="77777777" w:rsidTr="001061E6">
        <w:trPr>
          <w:cantSplit/>
        </w:trPr>
        <w:tc>
          <w:tcPr>
            <w:tcW w:w="3870" w:type="dxa"/>
          </w:tcPr>
          <w:p w14:paraId="516851C5" w14:textId="4A7CCF47" w:rsidR="00205E17" w:rsidRPr="00A5077C" w:rsidRDefault="00942475" w:rsidP="00CA5A3B">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Assess the value of the loss and report to the Officer-in-Charge</w:t>
            </w:r>
            <w:r w:rsidR="00CA5A3B" w:rsidRPr="00A5077C">
              <w:rPr>
                <w:rFonts w:ascii="Times New Roman" w:hAnsi="Times New Roman" w:cs="Times New Roman"/>
                <w:lang w:bidi="si-LK"/>
              </w:rPr>
              <w:t xml:space="preserve"> of the subject </w:t>
            </w:r>
          </w:p>
        </w:tc>
        <w:tc>
          <w:tcPr>
            <w:tcW w:w="2880" w:type="dxa"/>
          </w:tcPr>
          <w:p w14:paraId="2A15DF97" w14:textId="6EE764BB" w:rsidR="00205E17" w:rsidRPr="00A5077C" w:rsidRDefault="00CA5A3B"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Within one day after the receipt of the report of the officer-in-charge of the subject </w:t>
            </w:r>
          </w:p>
        </w:tc>
        <w:tc>
          <w:tcPr>
            <w:tcW w:w="2397" w:type="dxa"/>
          </w:tcPr>
          <w:p w14:paraId="242F6259" w14:textId="56F5B65C" w:rsidR="00205E17" w:rsidRPr="00A5077C" w:rsidRDefault="00CA5A3B"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Technical Officer </w:t>
            </w:r>
          </w:p>
        </w:tc>
      </w:tr>
      <w:tr w:rsidR="00205E17" w:rsidRPr="00A5077C" w14:paraId="24D0A5F2" w14:textId="77777777" w:rsidTr="001061E6">
        <w:trPr>
          <w:cantSplit/>
        </w:trPr>
        <w:tc>
          <w:tcPr>
            <w:tcW w:w="3870" w:type="dxa"/>
          </w:tcPr>
          <w:p w14:paraId="5653AD8A" w14:textId="2CBEBA2F" w:rsidR="00205E17" w:rsidRPr="00A5077C" w:rsidRDefault="00F97BE1" w:rsidP="00F97BE1">
            <w:pPr>
              <w:pStyle w:val="ListParagraph"/>
              <w:spacing w:before="40" w:after="40" w:line="300" w:lineRule="atLeast"/>
              <w:ind w:left="0"/>
              <w:contextualSpacing w:val="0"/>
              <w:rPr>
                <w:rFonts w:ascii="Times New Roman" w:hAnsi="Times New Roman" w:cs="Times New Roman"/>
                <w:cs/>
                <w:lang w:bidi="si-LK"/>
              </w:rPr>
            </w:pPr>
            <w:proofErr w:type="gramStart"/>
            <w:r w:rsidRPr="00A5077C">
              <w:rPr>
                <w:rFonts w:ascii="Times New Roman" w:hAnsi="Times New Roman" w:cs="Times New Roman"/>
                <w:lang w:bidi="si-LK"/>
              </w:rPr>
              <w:t xml:space="preserve">If </w:t>
            </w:r>
            <w:r w:rsidR="00942475" w:rsidRPr="00A5077C">
              <w:rPr>
                <w:rFonts w:ascii="Times New Roman" w:hAnsi="Times New Roman" w:cs="Times New Roman"/>
                <w:lang w:bidi="si-LK"/>
              </w:rPr>
              <w:t xml:space="preserve"> there</w:t>
            </w:r>
            <w:proofErr w:type="gramEnd"/>
            <w:r w:rsidR="00942475" w:rsidRPr="00A5077C">
              <w:rPr>
                <w:rFonts w:ascii="Times New Roman" w:hAnsi="Times New Roman" w:cs="Times New Roman"/>
                <w:lang w:bidi="si-LK"/>
              </w:rPr>
              <w:t xml:space="preserve"> is no loss to refund the securit</w:t>
            </w:r>
            <w:r w:rsidRPr="00A5077C">
              <w:rPr>
                <w:rFonts w:ascii="Times New Roman" w:hAnsi="Times New Roman" w:cs="Times New Roman"/>
                <w:lang w:bidi="si-LK"/>
              </w:rPr>
              <w:t xml:space="preserve">y deposit or if there is a loss and </w:t>
            </w:r>
            <w:r w:rsidR="00942475" w:rsidRPr="00A5077C">
              <w:rPr>
                <w:rFonts w:ascii="Times New Roman" w:hAnsi="Times New Roman" w:cs="Times New Roman"/>
                <w:lang w:bidi="si-LK"/>
              </w:rPr>
              <w:t xml:space="preserve"> if </w:t>
            </w:r>
            <w:r w:rsidRPr="00A5077C">
              <w:rPr>
                <w:rFonts w:ascii="Times New Roman" w:hAnsi="Times New Roman" w:cs="Times New Roman"/>
                <w:lang w:bidi="si-LK"/>
              </w:rPr>
              <w:t>there</w:t>
            </w:r>
            <w:r w:rsidR="00942475" w:rsidRPr="00A5077C">
              <w:rPr>
                <w:rFonts w:ascii="Times New Roman" w:hAnsi="Times New Roman" w:cs="Times New Roman"/>
                <w:lang w:bidi="si-LK"/>
              </w:rPr>
              <w:t xml:space="preserve"> is a balance after charging</w:t>
            </w:r>
            <w:r w:rsidRPr="00A5077C">
              <w:rPr>
                <w:rFonts w:ascii="Times New Roman" w:hAnsi="Times New Roman" w:cs="Times New Roman"/>
                <w:lang w:bidi="si-LK"/>
              </w:rPr>
              <w:t xml:space="preserve"> it </w:t>
            </w:r>
            <w:r w:rsidR="00942475" w:rsidRPr="00A5077C">
              <w:rPr>
                <w:rFonts w:ascii="Times New Roman" w:hAnsi="Times New Roman" w:cs="Times New Roman"/>
                <w:lang w:bidi="si-LK"/>
              </w:rPr>
              <w:t xml:space="preserve"> </w:t>
            </w:r>
            <w:r w:rsidRPr="00A5077C">
              <w:rPr>
                <w:rFonts w:ascii="Times New Roman" w:hAnsi="Times New Roman" w:cs="Times New Roman"/>
                <w:lang w:bidi="si-LK"/>
              </w:rPr>
              <w:t xml:space="preserve">from </w:t>
            </w:r>
            <w:r w:rsidR="00942475" w:rsidRPr="00A5077C">
              <w:rPr>
                <w:rFonts w:ascii="Times New Roman" w:hAnsi="Times New Roman" w:cs="Times New Roman"/>
                <w:lang w:bidi="si-LK"/>
              </w:rPr>
              <w:t xml:space="preserve">the security deposit to  refund after claiming the </w:t>
            </w:r>
            <w:r w:rsidRPr="00A5077C">
              <w:rPr>
                <w:rFonts w:ascii="Times New Roman" w:hAnsi="Times New Roman" w:cs="Times New Roman"/>
                <w:lang w:bidi="si-LK"/>
              </w:rPr>
              <w:t xml:space="preserve">loss </w:t>
            </w:r>
            <w:r w:rsidR="00942475" w:rsidRPr="00A5077C">
              <w:rPr>
                <w:rFonts w:ascii="Times New Roman" w:hAnsi="Times New Roman" w:cs="Times New Roman"/>
                <w:lang w:bidi="si-LK"/>
              </w:rPr>
              <w:t xml:space="preserve"> or </w:t>
            </w:r>
            <w:r w:rsidRPr="00A5077C">
              <w:rPr>
                <w:rFonts w:ascii="Times New Roman" w:hAnsi="Times New Roman" w:cs="Times New Roman"/>
                <w:lang w:bidi="si-LK"/>
              </w:rPr>
              <w:t>where the value of the loss is insufficient to cover the amount of the security deposit, the applicant shall be notified to pay the further amount due to the council.</w:t>
            </w:r>
          </w:p>
        </w:tc>
        <w:tc>
          <w:tcPr>
            <w:tcW w:w="2880" w:type="dxa"/>
          </w:tcPr>
          <w:p w14:paraId="63356611" w14:textId="6D9C0FC6" w:rsidR="00205E17" w:rsidRPr="00A5077C" w:rsidRDefault="00F97BE1" w:rsidP="00F97BE1">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After requesting the balance  amount</w:t>
            </w:r>
          </w:p>
        </w:tc>
        <w:tc>
          <w:tcPr>
            <w:tcW w:w="2397" w:type="dxa"/>
          </w:tcPr>
          <w:p w14:paraId="12997956" w14:textId="2464C73A" w:rsidR="00205E17" w:rsidRPr="00A5077C" w:rsidRDefault="00CA5A3B"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Officer-in-charge of the subject </w:t>
            </w:r>
          </w:p>
        </w:tc>
      </w:tr>
      <w:tr w:rsidR="00205E17" w:rsidRPr="00A5077C" w14:paraId="39B6BAF0" w14:textId="77777777" w:rsidTr="001061E6">
        <w:trPr>
          <w:cantSplit/>
        </w:trPr>
        <w:tc>
          <w:tcPr>
            <w:tcW w:w="3870" w:type="dxa"/>
          </w:tcPr>
          <w:p w14:paraId="737AF640" w14:textId="52F0560D"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Claiming deposit when </w:t>
            </w:r>
            <w:r w:rsidR="00F97BE1" w:rsidRPr="00A5077C">
              <w:rPr>
                <w:rFonts w:ascii="Times New Roman" w:hAnsi="Times New Roman" w:cs="Times New Roman"/>
                <w:lang w:bidi="si-LK"/>
              </w:rPr>
              <w:t xml:space="preserve">there is no loss </w:t>
            </w:r>
            <w:r w:rsidRPr="00A5077C">
              <w:rPr>
                <w:rFonts w:ascii="Times New Roman" w:hAnsi="Times New Roman" w:cs="Times New Roman"/>
                <w:lang w:bidi="si-LK"/>
              </w:rPr>
              <w:t xml:space="preserve"> or payment of further dues when loss has occurred</w:t>
            </w:r>
          </w:p>
        </w:tc>
        <w:tc>
          <w:tcPr>
            <w:tcW w:w="2880" w:type="dxa"/>
          </w:tcPr>
          <w:p w14:paraId="4F45DE13" w14:textId="711A6B9F" w:rsidR="00205E17" w:rsidRPr="00A5077C" w:rsidRDefault="00F97BE1" w:rsidP="00F97BE1">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On or before the fixed  date</w:t>
            </w:r>
          </w:p>
        </w:tc>
        <w:tc>
          <w:tcPr>
            <w:tcW w:w="2397" w:type="dxa"/>
          </w:tcPr>
          <w:p w14:paraId="46655D3D" w14:textId="19701381"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Applicant</w:t>
            </w:r>
          </w:p>
        </w:tc>
      </w:tr>
      <w:tr w:rsidR="00205E17" w:rsidRPr="00A5077C" w14:paraId="7D765349" w14:textId="77777777" w:rsidTr="001061E6">
        <w:trPr>
          <w:cantSplit/>
        </w:trPr>
        <w:tc>
          <w:tcPr>
            <w:tcW w:w="3870" w:type="dxa"/>
          </w:tcPr>
          <w:p w14:paraId="322E517F" w14:textId="4E70CC14" w:rsidR="00205E17" w:rsidRPr="00A5077C" w:rsidRDefault="00BA71D9" w:rsidP="00BA71D9">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Forwarding the refund </w:t>
            </w:r>
            <w:proofErr w:type="spellStart"/>
            <w:r w:rsidRPr="00A5077C">
              <w:rPr>
                <w:rFonts w:ascii="Times New Roman" w:hAnsi="Times New Roman" w:cs="Times New Roman"/>
                <w:lang w:bidi="si-LK"/>
              </w:rPr>
              <w:t>cheque</w:t>
            </w:r>
            <w:proofErr w:type="spellEnd"/>
            <w:r w:rsidR="00942475" w:rsidRPr="00A5077C">
              <w:rPr>
                <w:rFonts w:ascii="Times New Roman" w:hAnsi="Times New Roman" w:cs="Times New Roman"/>
                <w:lang w:bidi="si-LK"/>
              </w:rPr>
              <w:t xml:space="preserve"> to the applicant or issuing a receipt </w:t>
            </w:r>
            <w:r w:rsidRPr="00A5077C">
              <w:rPr>
                <w:rFonts w:ascii="Times New Roman" w:hAnsi="Times New Roman" w:cs="Times New Roman"/>
                <w:lang w:bidi="si-LK"/>
              </w:rPr>
              <w:t xml:space="preserve">having charged the </w:t>
            </w:r>
            <w:proofErr w:type="gramStart"/>
            <w:r w:rsidRPr="00A5077C">
              <w:rPr>
                <w:rFonts w:ascii="Times New Roman" w:hAnsi="Times New Roman" w:cs="Times New Roman"/>
                <w:lang w:bidi="si-LK"/>
              </w:rPr>
              <w:t xml:space="preserve">further </w:t>
            </w:r>
            <w:r w:rsidR="00942475" w:rsidRPr="00A5077C">
              <w:rPr>
                <w:rFonts w:ascii="Times New Roman" w:hAnsi="Times New Roman" w:cs="Times New Roman"/>
                <w:lang w:bidi="si-LK"/>
              </w:rPr>
              <w:t xml:space="preserve"> amount</w:t>
            </w:r>
            <w:proofErr w:type="gramEnd"/>
            <w:r w:rsidR="00942475" w:rsidRPr="00A5077C">
              <w:rPr>
                <w:rFonts w:ascii="Times New Roman" w:hAnsi="Times New Roman" w:cs="Times New Roman"/>
                <w:lang w:bidi="si-LK"/>
              </w:rPr>
              <w:t xml:space="preserve"> due.</w:t>
            </w:r>
          </w:p>
        </w:tc>
        <w:tc>
          <w:tcPr>
            <w:tcW w:w="2880" w:type="dxa"/>
          </w:tcPr>
          <w:p w14:paraId="35F9337A" w14:textId="352101AC" w:rsidR="00205E17" w:rsidRPr="00A5077C" w:rsidRDefault="00BA71D9"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After the Applicant arrives </w:t>
            </w:r>
          </w:p>
        </w:tc>
        <w:tc>
          <w:tcPr>
            <w:tcW w:w="2397" w:type="dxa"/>
          </w:tcPr>
          <w:p w14:paraId="3438ADF5" w14:textId="0885324B" w:rsidR="00205E17" w:rsidRPr="00A5077C" w:rsidRDefault="003B4A4D" w:rsidP="003B4A4D">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Officer-in-charge of the subject</w:t>
            </w:r>
            <w:r w:rsidR="00205E17" w:rsidRPr="00A5077C">
              <w:rPr>
                <w:rFonts w:ascii="Times New Roman" w:hAnsi="Times New Roman" w:cs="Times New Roman"/>
                <w:cs/>
                <w:lang w:bidi="si-LK"/>
              </w:rPr>
              <w:t>/</w:t>
            </w:r>
            <w:r w:rsidR="006C3E1C" w:rsidRPr="00A5077C">
              <w:rPr>
                <w:rFonts w:ascii="Times New Roman" w:hAnsi="Times New Roman" w:cs="Times New Roman"/>
                <w:lang w:bidi="si-LK"/>
              </w:rPr>
              <w:t xml:space="preserve">Officer of the Front Office </w:t>
            </w:r>
          </w:p>
        </w:tc>
      </w:tr>
      <w:tr w:rsidR="00205E17" w:rsidRPr="00A5077C" w14:paraId="3CBFCFDD" w14:textId="77777777" w:rsidTr="001061E6">
        <w:trPr>
          <w:cantSplit/>
        </w:trPr>
        <w:tc>
          <w:tcPr>
            <w:tcW w:w="3870" w:type="dxa"/>
          </w:tcPr>
          <w:p w14:paraId="3F661C11" w14:textId="3181E346" w:rsidR="00205E17" w:rsidRPr="00A5077C" w:rsidRDefault="00942475"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Settlement of accounts</w:t>
            </w:r>
          </w:p>
        </w:tc>
        <w:tc>
          <w:tcPr>
            <w:tcW w:w="2880" w:type="dxa"/>
          </w:tcPr>
          <w:p w14:paraId="4B4F9E74" w14:textId="0F07662A" w:rsidR="00205E17" w:rsidRPr="00A5077C" w:rsidRDefault="00A80181"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After making further payment</w:t>
            </w:r>
          </w:p>
        </w:tc>
        <w:tc>
          <w:tcPr>
            <w:tcW w:w="2397" w:type="dxa"/>
          </w:tcPr>
          <w:p w14:paraId="487E9FA8" w14:textId="54B08834" w:rsidR="00205E17" w:rsidRPr="00A5077C" w:rsidRDefault="001F26A9" w:rsidP="001061E6">
            <w:pPr>
              <w:pStyle w:val="ListParagraph"/>
              <w:spacing w:before="40" w:after="40" w:line="300" w:lineRule="atLeast"/>
              <w:ind w:left="0"/>
              <w:contextualSpacing w:val="0"/>
              <w:rPr>
                <w:rFonts w:ascii="Times New Roman" w:hAnsi="Times New Roman" w:cs="Times New Roman"/>
                <w:cs/>
                <w:lang w:bidi="si-LK"/>
              </w:rPr>
            </w:pPr>
            <w:r w:rsidRPr="00A5077C">
              <w:rPr>
                <w:rFonts w:ascii="Times New Roman" w:hAnsi="Times New Roman" w:cs="Times New Roman"/>
                <w:lang w:bidi="si-LK"/>
              </w:rPr>
              <w:t>Officer-in-charge of the subject</w:t>
            </w:r>
            <w:r w:rsidRPr="00A5077C">
              <w:rPr>
                <w:rFonts w:ascii="Times New Roman" w:hAnsi="Times New Roman" w:cs="Times New Roman"/>
                <w:cs/>
                <w:lang w:bidi="si-LK"/>
              </w:rPr>
              <w:t xml:space="preserve"> </w:t>
            </w:r>
            <w:r w:rsidR="00205E17" w:rsidRPr="00A5077C">
              <w:rPr>
                <w:rFonts w:ascii="Times New Roman" w:hAnsi="Times New Roman" w:cs="Times New Roman"/>
                <w:cs/>
                <w:lang w:bidi="si-LK"/>
              </w:rPr>
              <w:t xml:space="preserve">/ </w:t>
            </w:r>
            <w:r w:rsidR="006C3E1C" w:rsidRPr="00A5077C">
              <w:rPr>
                <w:rFonts w:ascii="Times New Roman" w:hAnsi="Times New Roman" w:cs="Times New Roman"/>
                <w:lang w:bidi="si-LK"/>
              </w:rPr>
              <w:t xml:space="preserve">Officer of the Front Office </w:t>
            </w:r>
          </w:p>
        </w:tc>
      </w:tr>
    </w:tbl>
    <w:p w14:paraId="732D0E4C" w14:textId="14FB84F0" w:rsidR="00DD135B" w:rsidRPr="00A5077C" w:rsidRDefault="00201093" w:rsidP="00201093">
      <w:pPr>
        <w:spacing w:before="120" w:after="120" w:line="340" w:lineRule="atLeast"/>
        <w:ind w:left="446" w:hanging="446"/>
        <w:jc w:val="both"/>
        <w:rPr>
          <w:rFonts w:ascii="Times New Roman" w:hAnsi="Times New Roman" w:cs="Times New Roman"/>
          <w:b/>
          <w:bCs/>
          <w:lang w:bidi="si-LK"/>
        </w:rPr>
      </w:pPr>
      <w:r w:rsidRPr="00A5077C">
        <w:rPr>
          <w:rFonts w:ascii="Times New Roman" w:hAnsi="Times New Roman" w:cs="Times New Roman"/>
          <w:b/>
          <w:bCs/>
          <w:cs/>
          <w:lang w:bidi="si-LK"/>
        </w:rPr>
        <w:t>7.</w:t>
      </w:r>
      <w:r w:rsidRPr="00A5077C">
        <w:rPr>
          <w:rFonts w:ascii="Times New Roman" w:hAnsi="Times New Roman" w:cs="Times New Roman"/>
          <w:b/>
          <w:bCs/>
          <w:cs/>
          <w:lang w:bidi="si-LK"/>
        </w:rPr>
        <w:tab/>
      </w:r>
      <w:r w:rsidR="00942475" w:rsidRPr="00A5077C">
        <w:rPr>
          <w:rFonts w:ascii="Times New Roman" w:hAnsi="Times New Roman" w:cs="Times New Roman"/>
          <w:b/>
          <w:bCs/>
          <w:lang w:bidi="si-LK"/>
        </w:rPr>
        <w:t xml:space="preserve">When the deposit amount is insufficient to cover the loss </w:t>
      </w:r>
    </w:p>
    <w:tbl>
      <w:tblPr>
        <w:tblStyle w:val="TableGrid"/>
        <w:tblW w:w="9147" w:type="dxa"/>
        <w:tblInd w:w="445" w:type="dxa"/>
        <w:tblLook w:val="04A0" w:firstRow="1" w:lastRow="0" w:firstColumn="1" w:lastColumn="0" w:noHBand="0" w:noVBand="1"/>
      </w:tblPr>
      <w:tblGrid>
        <w:gridCol w:w="3893"/>
        <w:gridCol w:w="2880"/>
        <w:gridCol w:w="2374"/>
      </w:tblGrid>
      <w:tr w:rsidR="00942475" w:rsidRPr="00A5077C" w14:paraId="5A44FBAF" w14:textId="77777777" w:rsidTr="001061E6">
        <w:trPr>
          <w:tblHeader/>
        </w:trPr>
        <w:tc>
          <w:tcPr>
            <w:tcW w:w="3893" w:type="dxa"/>
            <w:vAlign w:val="center"/>
          </w:tcPr>
          <w:p w14:paraId="05638383" w14:textId="3D307043" w:rsidR="00942475" w:rsidRPr="00A5077C" w:rsidRDefault="00942475" w:rsidP="009B3EBD">
            <w:pPr>
              <w:pStyle w:val="ListParagraph"/>
              <w:spacing w:before="40" w:after="40" w:line="240" w:lineRule="auto"/>
              <w:ind w:left="0"/>
              <w:contextualSpacing w:val="0"/>
              <w:jc w:val="center"/>
              <w:rPr>
                <w:rFonts w:ascii="Times New Roman" w:hAnsi="Times New Roman" w:cs="Times New Roman"/>
                <w:lang w:bidi="si-LK"/>
              </w:rPr>
            </w:pPr>
            <w:r w:rsidRPr="00A5077C">
              <w:rPr>
                <w:rFonts w:ascii="Times New Roman" w:hAnsi="Times New Roman" w:cs="Times New Roman"/>
                <w:b/>
                <w:bCs/>
                <w:lang w:bidi="si-LK"/>
              </w:rPr>
              <w:t>Procedure</w:t>
            </w:r>
          </w:p>
        </w:tc>
        <w:tc>
          <w:tcPr>
            <w:tcW w:w="2880" w:type="dxa"/>
            <w:vAlign w:val="center"/>
          </w:tcPr>
          <w:p w14:paraId="55B8F848" w14:textId="33599863" w:rsidR="00942475" w:rsidRPr="00A5077C" w:rsidRDefault="00942475" w:rsidP="009B3EBD">
            <w:pPr>
              <w:pStyle w:val="ListParagraph"/>
              <w:spacing w:before="40" w:after="40" w:line="240" w:lineRule="auto"/>
              <w:ind w:left="0"/>
              <w:contextualSpacing w:val="0"/>
              <w:jc w:val="center"/>
              <w:rPr>
                <w:rFonts w:ascii="Times New Roman" w:hAnsi="Times New Roman" w:cs="Times New Roman"/>
                <w:lang w:bidi="si-LK"/>
              </w:rPr>
            </w:pPr>
            <w:r w:rsidRPr="00A5077C">
              <w:rPr>
                <w:rFonts w:ascii="Times New Roman" w:hAnsi="Times New Roman" w:cs="Times New Roman"/>
                <w:lang w:bidi="si-LK"/>
              </w:rPr>
              <w:t xml:space="preserve">Duration </w:t>
            </w:r>
          </w:p>
        </w:tc>
        <w:tc>
          <w:tcPr>
            <w:tcW w:w="2374" w:type="dxa"/>
            <w:vAlign w:val="center"/>
          </w:tcPr>
          <w:p w14:paraId="3419BBC3" w14:textId="6E406174" w:rsidR="00942475" w:rsidRPr="00A5077C" w:rsidRDefault="00942475" w:rsidP="009B3EBD">
            <w:pPr>
              <w:pStyle w:val="ListParagraph"/>
              <w:spacing w:before="40" w:after="40" w:line="240" w:lineRule="auto"/>
              <w:ind w:left="0"/>
              <w:contextualSpacing w:val="0"/>
              <w:jc w:val="center"/>
              <w:rPr>
                <w:rFonts w:ascii="Times New Roman" w:hAnsi="Times New Roman" w:cs="Times New Roman"/>
                <w:lang w:bidi="si-LK"/>
              </w:rPr>
            </w:pPr>
            <w:r w:rsidRPr="00A5077C">
              <w:rPr>
                <w:rFonts w:ascii="Times New Roman" w:hAnsi="Times New Roman" w:cs="Times New Roman"/>
                <w:lang w:bidi="si-LK"/>
              </w:rPr>
              <w:t xml:space="preserve">Authority </w:t>
            </w:r>
          </w:p>
        </w:tc>
      </w:tr>
      <w:tr w:rsidR="00B844A0" w:rsidRPr="00A5077C" w14:paraId="60D4623B" w14:textId="77777777" w:rsidTr="001061E6">
        <w:tc>
          <w:tcPr>
            <w:tcW w:w="3893" w:type="dxa"/>
          </w:tcPr>
          <w:p w14:paraId="23784C3B" w14:textId="74081A95" w:rsidR="00B844A0" w:rsidRPr="00A5077C" w:rsidRDefault="00A80181"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Notice in written</w:t>
            </w:r>
            <w:r w:rsidR="00942475" w:rsidRPr="00A5077C">
              <w:rPr>
                <w:rFonts w:ascii="Times New Roman" w:hAnsi="Times New Roman" w:cs="Times New Roman"/>
                <w:lang w:bidi="si-LK"/>
              </w:rPr>
              <w:t xml:space="preserve"> to the applicant to deposit the amount exceeding the value </w:t>
            </w:r>
            <w:r w:rsidR="00942475" w:rsidRPr="00A5077C">
              <w:rPr>
                <w:rFonts w:ascii="Times New Roman" w:hAnsi="Times New Roman" w:cs="Times New Roman"/>
                <w:lang w:bidi="si-LK"/>
              </w:rPr>
              <w:lastRenderedPageBreak/>
              <w:t>of the deposited amount in the council</w:t>
            </w:r>
          </w:p>
        </w:tc>
        <w:tc>
          <w:tcPr>
            <w:tcW w:w="2880" w:type="dxa"/>
          </w:tcPr>
          <w:p w14:paraId="59113D3D" w14:textId="628E964A" w:rsidR="00B844A0" w:rsidRPr="00A5077C" w:rsidRDefault="00A80181"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lastRenderedPageBreak/>
              <w:t xml:space="preserve">On the day of receiving the report of the officer- in- </w:t>
            </w:r>
            <w:r w:rsidRPr="00A5077C">
              <w:rPr>
                <w:rFonts w:ascii="Times New Roman" w:hAnsi="Times New Roman" w:cs="Times New Roman"/>
                <w:lang w:bidi="si-LK"/>
              </w:rPr>
              <w:lastRenderedPageBreak/>
              <w:t>charge of the hall</w:t>
            </w:r>
          </w:p>
        </w:tc>
        <w:tc>
          <w:tcPr>
            <w:tcW w:w="2374" w:type="dxa"/>
          </w:tcPr>
          <w:p w14:paraId="056723C8" w14:textId="4CAA179D" w:rsidR="00B844A0" w:rsidRPr="00A5077C" w:rsidRDefault="001F26A9"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lastRenderedPageBreak/>
              <w:t>Officer-in-charge of the subject</w:t>
            </w:r>
          </w:p>
        </w:tc>
      </w:tr>
      <w:tr w:rsidR="00B844A0" w:rsidRPr="00A5077C" w14:paraId="7751D306" w14:textId="77777777" w:rsidTr="001061E6">
        <w:tc>
          <w:tcPr>
            <w:tcW w:w="3893" w:type="dxa"/>
          </w:tcPr>
          <w:p w14:paraId="4EC96293" w14:textId="1328716C" w:rsidR="00B844A0" w:rsidRPr="00A5077C" w:rsidRDefault="00942475"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lastRenderedPageBreak/>
              <w:t>Charge the additional amount and issue a receipt</w:t>
            </w:r>
          </w:p>
        </w:tc>
        <w:tc>
          <w:tcPr>
            <w:tcW w:w="2880" w:type="dxa"/>
          </w:tcPr>
          <w:p w14:paraId="1ED785E2" w14:textId="31AE3484" w:rsidR="00B844A0" w:rsidRPr="00A5077C" w:rsidRDefault="00A80181"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Within seven days from written notice</w:t>
            </w:r>
          </w:p>
        </w:tc>
        <w:tc>
          <w:tcPr>
            <w:tcW w:w="2374" w:type="dxa"/>
          </w:tcPr>
          <w:p w14:paraId="4D37F8D5" w14:textId="74BE1624" w:rsidR="00B844A0" w:rsidRPr="00A5077C" w:rsidRDefault="006C3E1C"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Officer of the Front Office </w:t>
            </w:r>
          </w:p>
        </w:tc>
      </w:tr>
      <w:tr w:rsidR="00B844A0" w:rsidRPr="00A5077C" w14:paraId="5445DB03" w14:textId="77777777" w:rsidTr="001061E6">
        <w:tc>
          <w:tcPr>
            <w:tcW w:w="3893" w:type="dxa"/>
          </w:tcPr>
          <w:p w14:paraId="1919909B" w14:textId="03216C05" w:rsidR="00B844A0" w:rsidRPr="00A5077C" w:rsidRDefault="00942475"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Reminders in case of default in payment of additional amount</w:t>
            </w:r>
          </w:p>
        </w:tc>
        <w:tc>
          <w:tcPr>
            <w:tcW w:w="2880" w:type="dxa"/>
          </w:tcPr>
          <w:p w14:paraId="04CD54DE" w14:textId="4EDB6872" w:rsidR="00B844A0" w:rsidRPr="00A5077C" w:rsidRDefault="00A80181"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After seven days of written notice</w:t>
            </w:r>
          </w:p>
        </w:tc>
        <w:tc>
          <w:tcPr>
            <w:tcW w:w="2374" w:type="dxa"/>
          </w:tcPr>
          <w:p w14:paraId="543D71DC" w14:textId="4D00DCF7" w:rsidR="00B844A0" w:rsidRPr="00A5077C" w:rsidRDefault="001F26A9"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Officer-in-charge of the subject</w:t>
            </w:r>
          </w:p>
        </w:tc>
      </w:tr>
      <w:tr w:rsidR="00B844A0" w:rsidRPr="00A5077C" w14:paraId="40759073" w14:textId="77777777" w:rsidTr="001061E6">
        <w:tc>
          <w:tcPr>
            <w:tcW w:w="3893" w:type="dxa"/>
          </w:tcPr>
          <w:p w14:paraId="16EFF6FB" w14:textId="5242AD36" w:rsidR="00B844A0" w:rsidRPr="00A5077C" w:rsidRDefault="00942475"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If the payment of money is still defaulted according to the reminder, report the same to the Magistrate and hand over the request to the Municipal Commissioner/Secretary to collect the relevant amount and hand it over to the Technical Officer.</w:t>
            </w:r>
          </w:p>
        </w:tc>
        <w:tc>
          <w:tcPr>
            <w:tcW w:w="2880" w:type="dxa"/>
          </w:tcPr>
          <w:p w14:paraId="0EE2BC73" w14:textId="48F65678" w:rsidR="00B844A0" w:rsidRPr="00A5077C" w:rsidRDefault="00A80181"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After seven days from the reminder </w:t>
            </w:r>
          </w:p>
        </w:tc>
        <w:tc>
          <w:tcPr>
            <w:tcW w:w="2374" w:type="dxa"/>
          </w:tcPr>
          <w:p w14:paraId="21E6F807" w14:textId="28D6FD22" w:rsidR="00B844A0" w:rsidRPr="00A5077C" w:rsidRDefault="001F26A9" w:rsidP="001F26A9">
            <w:pPr>
              <w:rPr>
                <w:rFonts w:ascii="Times New Roman" w:hAnsi="Times New Roman" w:cs="Times New Roman"/>
                <w:cs/>
                <w:lang w:eastAsia="en-US" w:bidi="si-LK"/>
              </w:rPr>
            </w:pPr>
            <w:r w:rsidRPr="00A5077C">
              <w:rPr>
                <w:rFonts w:ascii="Times New Roman" w:hAnsi="Times New Roman" w:cs="Times New Roman"/>
                <w:lang w:bidi="si-LK"/>
              </w:rPr>
              <w:t>Officer-in-charge of the subject</w:t>
            </w:r>
            <w:r w:rsidRPr="00A5077C">
              <w:rPr>
                <w:rFonts w:ascii="Times New Roman" w:hAnsi="Times New Roman" w:cs="Times New Roman"/>
                <w:cs/>
                <w:lang w:eastAsia="en-US" w:bidi="si-LK"/>
              </w:rPr>
              <w:t xml:space="preserve"> </w:t>
            </w:r>
          </w:p>
        </w:tc>
      </w:tr>
      <w:tr w:rsidR="00B844A0" w:rsidRPr="00A5077C" w14:paraId="2E99630B" w14:textId="77777777" w:rsidTr="001061E6">
        <w:tc>
          <w:tcPr>
            <w:tcW w:w="3893" w:type="dxa"/>
          </w:tcPr>
          <w:p w14:paraId="79335235" w14:textId="116BBCE5" w:rsidR="00B844A0" w:rsidRPr="00A5077C" w:rsidRDefault="00942475"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File the rele</w:t>
            </w:r>
            <w:r w:rsidR="00A80181" w:rsidRPr="00A5077C">
              <w:rPr>
                <w:rFonts w:ascii="Times New Roman" w:hAnsi="Times New Roman" w:cs="Times New Roman"/>
                <w:lang w:bidi="si-LK"/>
              </w:rPr>
              <w:t>vant request in the Magistrate</w:t>
            </w:r>
            <w:r w:rsidRPr="00A5077C">
              <w:rPr>
                <w:rFonts w:ascii="Times New Roman" w:hAnsi="Times New Roman" w:cs="Times New Roman"/>
                <w:lang w:bidi="si-LK"/>
              </w:rPr>
              <w:t xml:space="preserve"> Court and record the data in the case file</w:t>
            </w:r>
          </w:p>
        </w:tc>
        <w:tc>
          <w:tcPr>
            <w:tcW w:w="2880" w:type="dxa"/>
          </w:tcPr>
          <w:p w14:paraId="40E5B191" w14:textId="6F506455" w:rsidR="00B844A0" w:rsidRPr="00A5077C" w:rsidRDefault="00A80181"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Immediately after the receipt of request documents </w:t>
            </w:r>
          </w:p>
        </w:tc>
        <w:tc>
          <w:tcPr>
            <w:tcW w:w="2374" w:type="dxa"/>
          </w:tcPr>
          <w:p w14:paraId="46D9DA52" w14:textId="517A8DD9" w:rsidR="00B844A0" w:rsidRPr="00A5077C" w:rsidRDefault="00A80181"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Technical Officer </w:t>
            </w:r>
          </w:p>
        </w:tc>
      </w:tr>
      <w:tr w:rsidR="00B844A0" w:rsidRPr="00A5077C" w14:paraId="1C0D9531" w14:textId="77777777" w:rsidTr="001061E6">
        <w:tc>
          <w:tcPr>
            <w:tcW w:w="3893" w:type="dxa"/>
          </w:tcPr>
          <w:p w14:paraId="4D795C03" w14:textId="675133B2" w:rsidR="00B844A0" w:rsidRPr="00A5077C" w:rsidRDefault="006C3E1C"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Issuance of order fixing the relevant amount as penalty</w:t>
            </w:r>
          </w:p>
        </w:tc>
        <w:tc>
          <w:tcPr>
            <w:tcW w:w="2880" w:type="dxa"/>
          </w:tcPr>
          <w:p w14:paraId="43CBAFB6" w14:textId="51768CB4" w:rsidR="00B844A0" w:rsidRPr="00A5077C" w:rsidRDefault="008E7B6F"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On the date of hearing </w:t>
            </w:r>
          </w:p>
        </w:tc>
        <w:tc>
          <w:tcPr>
            <w:tcW w:w="2374" w:type="dxa"/>
          </w:tcPr>
          <w:p w14:paraId="7820C409" w14:textId="391D6531" w:rsidR="00B844A0" w:rsidRPr="00A5077C" w:rsidRDefault="008E7B6F"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Magistrate </w:t>
            </w:r>
          </w:p>
        </w:tc>
      </w:tr>
      <w:tr w:rsidR="00B844A0" w:rsidRPr="00A5077C" w14:paraId="703FC4E4" w14:textId="77777777" w:rsidTr="001061E6">
        <w:tc>
          <w:tcPr>
            <w:tcW w:w="3893" w:type="dxa"/>
          </w:tcPr>
          <w:p w14:paraId="50213F75" w14:textId="04429193" w:rsidR="00B844A0" w:rsidRPr="00A5077C" w:rsidRDefault="008E7B6F"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Charge </w:t>
            </w:r>
            <w:r w:rsidR="006C3E1C" w:rsidRPr="00A5077C">
              <w:rPr>
                <w:rFonts w:ascii="Times New Roman" w:hAnsi="Times New Roman" w:cs="Times New Roman"/>
                <w:lang w:bidi="si-LK"/>
              </w:rPr>
              <w:t xml:space="preserve"> the amount and issue a receipt</w:t>
            </w:r>
          </w:p>
        </w:tc>
        <w:tc>
          <w:tcPr>
            <w:tcW w:w="2880" w:type="dxa"/>
          </w:tcPr>
          <w:p w14:paraId="268C505C" w14:textId="3C0BAC20" w:rsidR="00B844A0" w:rsidRPr="00A5077C" w:rsidRDefault="008E7B6F"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With the declaration of court decision </w:t>
            </w:r>
          </w:p>
        </w:tc>
        <w:tc>
          <w:tcPr>
            <w:tcW w:w="2374" w:type="dxa"/>
          </w:tcPr>
          <w:p w14:paraId="6FF39FA1" w14:textId="20D340AE" w:rsidR="00B844A0" w:rsidRPr="00A5077C" w:rsidRDefault="008E7B6F"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Officer nominated under the supervision of the Technical Officer </w:t>
            </w:r>
          </w:p>
        </w:tc>
      </w:tr>
      <w:tr w:rsidR="00A80181" w:rsidRPr="00A5077C" w14:paraId="29C60E96" w14:textId="77777777" w:rsidTr="001061E6">
        <w:tc>
          <w:tcPr>
            <w:tcW w:w="3893" w:type="dxa"/>
          </w:tcPr>
          <w:p w14:paraId="59716420" w14:textId="52CA4C56" w:rsidR="00A80181" w:rsidRPr="00A5077C" w:rsidRDefault="00A80181"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Report the information about the fee collected to the officer</w:t>
            </w:r>
            <w:r w:rsidR="008E7B6F" w:rsidRPr="00A5077C">
              <w:rPr>
                <w:rFonts w:ascii="Times New Roman" w:hAnsi="Times New Roman" w:cs="Times New Roman"/>
                <w:lang w:bidi="si-LK"/>
              </w:rPr>
              <w:t>-</w:t>
            </w:r>
            <w:r w:rsidRPr="00A5077C">
              <w:rPr>
                <w:rFonts w:ascii="Times New Roman" w:hAnsi="Times New Roman" w:cs="Times New Roman"/>
                <w:lang w:bidi="si-LK"/>
              </w:rPr>
              <w:t>in</w:t>
            </w:r>
            <w:r w:rsidR="008E7B6F" w:rsidRPr="00A5077C">
              <w:rPr>
                <w:rFonts w:ascii="Times New Roman" w:hAnsi="Times New Roman" w:cs="Times New Roman"/>
                <w:lang w:bidi="si-LK"/>
              </w:rPr>
              <w:t>-</w:t>
            </w:r>
            <w:r w:rsidRPr="00A5077C">
              <w:rPr>
                <w:rFonts w:ascii="Times New Roman" w:hAnsi="Times New Roman" w:cs="Times New Roman"/>
                <w:lang w:bidi="si-LK"/>
              </w:rPr>
              <w:t>charge and record the court decision in the case file</w:t>
            </w:r>
          </w:p>
        </w:tc>
        <w:tc>
          <w:tcPr>
            <w:tcW w:w="2880" w:type="dxa"/>
          </w:tcPr>
          <w:p w14:paraId="6E1AFEDB" w14:textId="4C8A367D" w:rsidR="00A80181" w:rsidRPr="00A5077C" w:rsidRDefault="008E7B6F"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On the same day </w:t>
            </w:r>
          </w:p>
        </w:tc>
        <w:tc>
          <w:tcPr>
            <w:tcW w:w="2374" w:type="dxa"/>
          </w:tcPr>
          <w:p w14:paraId="1CB01298" w14:textId="1BD5B6EC" w:rsidR="00A80181" w:rsidRPr="00A5077C" w:rsidRDefault="00A80181"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Technical Officer </w:t>
            </w:r>
          </w:p>
        </w:tc>
      </w:tr>
      <w:tr w:rsidR="00B844A0" w:rsidRPr="00A5077C" w14:paraId="7110CEB9" w14:textId="77777777" w:rsidTr="001061E6">
        <w:tc>
          <w:tcPr>
            <w:tcW w:w="3893" w:type="dxa"/>
          </w:tcPr>
          <w:p w14:paraId="2E2A6144" w14:textId="203A7A68" w:rsidR="00B844A0" w:rsidRPr="00A5077C" w:rsidRDefault="006C3E1C"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Crediting the fee </w:t>
            </w:r>
            <w:r w:rsidR="008E7B6F" w:rsidRPr="00A5077C">
              <w:rPr>
                <w:rFonts w:ascii="Times New Roman" w:hAnsi="Times New Roman" w:cs="Times New Roman"/>
                <w:lang w:bidi="si-LK"/>
              </w:rPr>
              <w:t xml:space="preserve">charged </w:t>
            </w:r>
            <w:r w:rsidRPr="00A5077C">
              <w:rPr>
                <w:rFonts w:ascii="Times New Roman" w:hAnsi="Times New Roman" w:cs="Times New Roman"/>
                <w:lang w:bidi="si-LK"/>
              </w:rPr>
              <w:t xml:space="preserve"> to the relevant expenditure head</w:t>
            </w:r>
          </w:p>
        </w:tc>
        <w:tc>
          <w:tcPr>
            <w:tcW w:w="2880" w:type="dxa"/>
          </w:tcPr>
          <w:p w14:paraId="2AE24033" w14:textId="50F521E6" w:rsidR="00B844A0" w:rsidRPr="00A5077C" w:rsidRDefault="003A55DD"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 xml:space="preserve">Within 2 days from the receipt of the report of the Revenue Inspector </w:t>
            </w:r>
          </w:p>
        </w:tc>
        <w:tc>
          <w:tcPr>
            <w:tcW w:w="2374" w:type="dxa"/>
          </w:tcPr>
          <w:p w14:paraId="44C5BDD8" w14:textId="222CD140" w:rsidR="00B844A0" w:rsidRPr="00A5077C" w:rsidRDefault="001F26A9" w:rsidP="009B3EBD">
            <w:pPr>
              <w:pStyle w:val="ListParagraph"/>
              <w:spacing w:before="40" w:after="40" w:line="240" w:lineRule="auto"/>
              <w:ind w:left="0"/>
              <w:contextualSpacing w:val="0"/>
              <w:rPr>
                <w:rFonts w:ascii="Times New Roman" w:hAnsi="Times New Roman" w:cs="Times New Roman"/>
                <w:cs/>
                <w:lang w:bidi="si-LK"/>
              </w:rPr>
            </w:pPr>
            <w:r w:rsidRPr="00A5077C">
              <w:rPr>
                <w:rFonts w:ascii="Times New Roman" w:hAnsi="Times New Roman" w:cs="Times New Roman"/>
                <w:lang w:bidi="si-LK"/>
              </w:rPr>
              <w:t>Officer-in-charge of the subject</w:t>
            </w:r>
          </w:p>
        </w:tc>
      </w:tr>
    </w:tbl>
    <w:p w14:paraId="16C9D558" w14:textId="580A61E4" w:rsidR="005D5EC7" w:rsidRPr="00A5077C" w:rsidRDefault="005D5EC7">
      <w:pPr>
        <w:rPr>
          <w:rFonts w:ascii="Times New Roman" w:hAnsi="Times New Roman" w:cs="Times New Roman"/>
        </w:rPr>
      </w:pPr>
    </w:p>
    <w:p w14:paraId="215A4843" w14:textId="1F93036A" w:rsidR="005D5EC7" w:rsidRPr="00A5077C" w:rsidRDefault="005D5EC7">
      <w:pPr>
        <w:rPr>
          <w:rFonts w:ascii="Times New Roman" w:hAnsi="Times New Roman" w:cs="Times New Roman"/>
        </w:rPr>
      </w:pPr>
    </w:p>
    <w:p w14:paraId="65F6C183" w14:textId="466AADC9" w:rsidR="005D5EC7" w:rsidRPr="00A5077C" w:rsidRDefault="005D5EC7">
      <w:pPr>
        <w:rPr>
          <w:rFonts w:ascii="Times New Roman" w:hAnsi="Times New Roman" w:cs="Times New Roman"/>
        </w:rPr>
      </w:pPr>
    </w:p>
    <w:p w14:paraId="0599C0C7" w14:textId="76855414" w:rsidR="005D5EC7" w:rsidRPr="00A5077C" w:rsidRDefault="005D5EC7">
      <w:pPr>
        <w:rPr>
          <w:rFonts w:ascii="Times New Roman" w:hAnsi="Times New Roman" w:cs="Times New Roman"/>
        </w:rPr>
      </w:pPr>
    </w:p>
    <w:p w14:paraId="73F76F89" w14:textId="767EC6BD" w:rsidR="005D5EC7" w:rsidRPr="00A5077C" w:rsidRDefault="005D5EC7">
      <w:pPr>
        <w:rPr>
          <w:rFonts w:ascii="Times New Roman" w:hAnsi="Times New Roman" w:cs="Times New Roman"/>
        </w:rPr>
      </w:pPr>
    </w:p>
    <w:p w14:paraId="789B371E" w14:textId="759E80D7" w:rsidR="005D5EC7" w:rsidRPr="00A5077C" w:rsidRDefault="005D5EC7">
      <w:pPr>
        <w:rPr>
          <w:rFonts w:ascii="Times New Roman" w:hAnsi="Times New Roman" w:cs="Times New Roman"/>
        </w:rPr>
      </w:pPr>
    </w:p>
    <w:p w14:paraId="5CC1BD8D" w14:textId="0F91B765" w:rsidR="005D5EC7" w:rsidRPr="00A5077C" w:rsidRDefault="005D5EC7">
      <w:pPr>
        <w:rPr>
          <w:rFonts w:ascii="Times New Roman" w:hAnsi="Times New Roman" w:cs="Times New Roman"/>
        </w:rPr>
      </w:pPr>
    </w:p>
    <w:p w14:paraId="64356A1E" w14:textId="7034E53A" w:rsidR="005D5EC7" w:rsidRPr="00A5077C" w:rsidRDefault="005D5EC7">
      <w:pPr>
        <w:rPr>
          <w:rFonts w:ascii="Times New Roman" w:hAnsi="Times New Roman" w:cs="Times New Roman"/>
        </w:rPr>
      </w:pPr>
    </w:p>
    <w:p w14:paraId="384AC43A" w14:textId="2756BD1D" w:rsidR="005D5EC7" w:rsidRPr="00A5077C" w:rsidRDefault="005D5EC7">
      <w:pPr>
        <w:rPr>
          <w:rFonts w:ascii="Times New Roman" w:hAnsi="Times New Roman" w:cs="Times New Roman"/>
        </w:rPr>
      </w:pPr>
    </w:p>
    <w:p w14:paraId="45A1C56C" w14:textId="6A1F8970" w:rsidR="005D5EC7" w:rsidRPr="00A5077C" w:rsidRDefault="005D5EC7">
      <w:pPr>
        <w:rPr>
          <w:rFonts w:ascii="Times New Roman" w:hAnsi="Times New Roman" w:cs="Times New Roman"/>
        </w:rPr>
      </w:pPr>
    </w:p>
    <w:p w14:paraId="56E87949" w14:textId="2F81B911" w:rsidR="005D5EC7" w:rsidRPr="00A5077C" w:rsidRDefault="005D5EC7">
      <w:pPr>
        <w:rPr>
          <w:rFonts w:ascii="Times New Roman" w:hAnsi="Times New Roman" w:cs="Times New Roman"/>
        </w:rPr>
      </w:pPr>
    </w:p>
    <w:p w14:paraId="1EA588F6" w14:textId="77777777" w:rsidR="005D5EC7" w:rsidRPr="00A5077C" w:rsidRDefault="005D5EC7">
      <w:pPr>
        <w:rPr>
          <w:rFonts w:ascii="Times New Roman" w:hAnsi="Times New Roman" w:cs="Times New Roman"/>
        </w:rPr>
      </w:pPr>
    </w:p>
    <w:p w14:paraId="27020887" w14:textId="140DF0F9" w:rsidR="00014184" w:rsidRPr="00A5077C" w:rsidRDefault="00014184">
      <w:pPr>
        <w:rPr>
          <w:rFonts w:ascii="Times New Roman" w:hAnsi="Times New Roman" w:cs="Times New Roman"/>
        </w:rPr>
      </w:pPr>
    </w:p>
    <w:p w14:paraId="75E23055" w14:textId="01652FB5" w:rsidR="00014184" w:rsidRPr="00A5077C" w:rsidRDefault="00014184">
      <w:pPr>
        <w:rPr>
          <w:rFonts w:ascii="Times New Roman" w:hAnsi="Times New Roman" w:cs="Times New Roman"/>
        </w:rPr>
      </w:pPr>
    </w:p>
    <w:p w14:paraId="21E3EBED" w14:textId="77777777" w:rsidR="00014184" w:rsidRPr="00A5077C" w:rsidRDefault="00014184">
      <w:pPr>
        <w:rPr>
          <w:rFonts w:ascii="Times New Roman" w:hAnsi="Times New Roman" w:cs="Times New Roman"/>
        </w:rPr>
      </w:pPr>
    </w:p>
    <w:p w14:paraId="3B714640" w14:textId="77777777" w:rsidR="00942475" w:rsidRPr="00A5077C" w:rsidRDefault="00942475" w:rsidP="0022274E">
      <w:pPr>
        <w:pStyle w:val="ListParagraph"/>
        <w:tabs>
          <w:tab w:val="right" w:pos="9602"/>
        </w:tabs>
        <w:ind w:left="0"/>
        <w:rPr>
          <w:rFonts w:ascii="Times New Roman" w:hAnsi="Times New Roman" w:cs="Times New Roman"/>
          <w:sz w:val="20"/>
          <w:szCs w:val="20"/>
          <w:lang w:bidi="si-LK"/>
        </w:rPr>
      </w:pPr>
    </w:p>
    <w:p w14:paraId="03A0EB28" w14:textId="77777777" w:rsidR="00942475" w:rsidRPr="00A5077C" w:rsidRDefault="00942475" w:rsidP="0022274E">
      <w:pPr>
        <w:pStyle w:val="ListParagraph"/>
        <w:tabs>
          <w:tab w:val="right" w:pos="9602"/>
        </w:tabs>
        <w:ind w:left="0"/>
        <w:rPr>
          <w:rFonts w:ascii="Times New Roman" w:hAnsi="Times New Roman" w:cs="Times New Roman"/>
          <w:sz w:val="20"/>
          <w:szCs w:val="20"/>
          <w:lang w:bidi="si-LK"/>
        </w:rPr>
      </w:pPr>
    </w:p>
    <w:p w14:paraId="020A37E5" w14:textId="786197FE" w:rsidR="008418DF" w:rsidRPr="00A5077C" w:rsidRDefault="007B44DF" w:rsidP="0022274E">
      <w:pPr>
        <w:pStyle w:val="ListParagraph"/>
        <w:tabs>
          <w:tab w:val="right" w:pos="9602"/>
        </w:tabs>
        <w:ind w:left="0"/>
        <w:rPr>
          <w:rFonts w:ascii="Times New Roman" w:hAnsi="Times New Roman" w:cs="Times New Roman"/>
          <w:sz w:val="20"/>
          <w:szCs w:val="20"/>
          <w:lang w:bidi="si-LK"/>
        </w:rPr>
      </w:pPr>
      <w:r w:rsidRPr="00A5077C">
        <w:rPr>
          <w:rFonts w:ascii="Times New Roman" w:hAnsi="Times New Roman" w:cs="Times New Roman"/>
          <w:sz w:val="20"/>
          <w:szCs w:val="20"/>
          <w:cs/>
          <w:lang w:bidi="si-LK"/>
        </w:rPr>
        <w:tab/>
      </w:r>
      <w:r w:rsidR="001A4B20" w:rsidRPr="00A5077C">
        <w:rPr>
          <w:rFonts w:ascii="Times New Roman" w:hAnsi="Times New Roman" w:cs="Times New Roman"/>
          <w:sz w:val="20"/>
          <w:szCs w:val="20"/>
          <w:lang w:bidi="si-LK"/>
        </w:rPr>
        <w:t xml:space="preserve">Annex </w:t>
      </w:r>
    </w:p>
    <w:p w14:paraId="5D0EF327" w14:textId="4487D362" w:rsidR="008418DF" w:rsidRPr="00A5077C" w:rsidRDefault="008418DF" w:rsidP="001061E6">
      <w:pPr>
        <w:spacing w:line="15" w:lineRule="atLeast"/>
        <w:jc w:val="center"/>
        <w:rPr>
          <w:rFonts w:ascii="Times New Roman" w:hAnsi="Times New Roman" w:cs="Times New Roman"/>
          <w:sz w:val="24"/>
          <w:szCs w:val="24"/>
          <w:cs/>
          <w:lang w:bidi="si-LK"/>
        </w:rPr>
      </w:pP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w:t>
      </w:r>
      <w:r w:rsidR="00201093" w:rsidRPr="00A5077C">
        <w:rPr>
          <w:rFonts w:ascii="Times New Roman" w:hAnsi="Times New Roman" w:cs="Times New Roman"/>
          <w:b/>
          <w:bCs/>
          <w:sz w:val="32"/>
          <w:szCs w:val="32"/>
          <w:cs/>
          <w:lang w:bidi="si-LK"/>
        </w:rPr>
        <w:t xml:space="preserve"> </w:t>
      </w:r>
      <w:r w:rsidRPr="00A5077C">
        <w:rPr>
          <w:rFonts w:ascii="Times New Roman" w:hAnsi="Times New Roman" w:cs="Times New Roman"/>
          <w:b/>
          <w:bCs/>
          <w:sz w:val="32"/>
          <w:szCs w:val="32"/>
          <w:cs/>
          <w:lang w:bidi="si-LK"/>
        </w:rPr>
        <w:t xml:space="preserve">. </w:t>
      </w:r>
      <w:r w:rsidR="001A4B20" w:rsidRPr="00A5077C">
        <w:rPr>
          <w:rFonts w:ascii="Times New Roman" w:hAnsi="Times New Roman" w:cs="Times New Roman"/>
          <w:b/>
          <w:bCs/>
          <w:sz w:val="32"/>
          <w:szCs w:val="32"/>
          <w:lang w:bidi="si-LK"/>
        </w:rPr>
        <w:t>Council</w:t>
      </w:r>
    </w:p>
    <w:p w14:paraId="21930A65" w14:textId="40E8CDE1" w:rsidR="008418DF" w:rsidRPr="00A5077C" w:rsidRDefault="001A4B20" w:rsidP="00201093">
      <w:pPr>
        <w:spacing w:before="120" w:after="0" w:line="300" w:lineRule="atLeast"/>
        <w:jc w:val="center"/>
        <w:rPr>
          <w:rFonts w:ascii="Times New Roman" w:hAnsi="Times New Roman" w:cs="Times New Roman"/>
          <w:b/>
          <w:bCs/>
          <w:sz w:val="28"/>
          <w:szCs w:val="28"/>
          <w:u w:val="single"/>
          <w:lang w:bidi="si-LK"/>
        </w:rPr>
      </w:pPr>
      <w:r w:rsidRPr="00A5077C">
        <w:rPr>
          <w:rFonts w:ascii="Times New Roman" w:hAnsi="Times New Roman" w:cs="Times New Roman"/>
          <w:b/>
          <w:bCs/>
          <w:sz w:val="28"/>
          <w:szCs w:val="28"/>
          <w:u w:val="single"/>
          <w:lang w:bidi="si-LK"/>
        </w:rPr>
        <w:t>Application for Hire of Reception/Town/Community Halls</w:t>
      </w:r>
    </w:p>
    <w:p w14:paraId="21028C66" w14:textId="66CC0B09" w:rsidR="008418DF" w:rsidRPr="00A5077C" w:rsidRDefault="0034563E" w:rsidP="00201093">
      <w:pPr>
        <w:spacing w:after="120" w:line="240" w:lineRule="auto"/>
        <w:jc w:val="center"/>
        <w:rPr>
          <w:rFonts w:ascii="Times New Roman" w:hAnsi="Times New Roman" w:cs="Times New Roman"/>
          <w:b/>
          <w:bCs/>
          <w:sz w:val="20"/>
          <w:szCs w:val="20"/>
          <w:lang w:bidi="si-LK"/>
        </w:rPr>
      </w:pPr>
      <w:r w:rsidRPr="00A5077C">
        <w:rPr>
          <w:rFonts w:ascii="Times New Roman" w:hAnsi="Times New Roman" w:cs="Times New Roman"/>
        </w:rPr>
        <w:t xml:space="preserve"> </w:t>
      </w:r>
      <w:r w:rsidRPr="00A5077C">
        <w:rPr>
          <w:rFonts w:ascii="Times New Roman" w:hAnsi="Times New Roman" w:cs="Times New Roman"/>
          <w:b/>
          <w:bCs/>
          <w:sz w:val="20"/>
          <w:szCs w:val="20"/>
          <w:cs/>
          <w:lang w:bidi="si-LK"/>
        </w:rPr>
        <w:t>(</w:t>
      </w:r>
      <w:r w:rsidRPr="00A5077C">
        <w:rPr>
          <w:rFonts w:ascii="Times New Roman" w:hAnsi="Times New Roman" w:cs="Times New Roman"/>
          <w:b/>
          <w:bCs/>
          <w:sz w:val="20"/>
          <w:szCs w:val="20"/>
          <w:lang w:bidi="si-LK"/>
        </w:rPr>
        <w:t>Please read and understand hall rental conditions carefully before completing the application form)</w:t>
      </w:r>
    </w:p>
    <w:p w14:paraId="79D0F85F" w14:textId="35FED54B" w:rsidR="008418DF" w:rsidRPr="00A5077C" w:rsidRDefault="008418DF" w:rsidP="00BD7B4D">
      <w:pPr>
        <w:tabs>
          <w:tab w:val="left" w:pos="360"/>
          <w:tab w:val="left" w:pos="3240"/>
          <w:tab w:val="left" w:pos="3420"/>
        </w:tabs>
        <w:spacing w:before="120" w:after="120" w:line="340" w:lineRule="atLeast"/>
        <w:ind w:left="810" w:hanging="810"/>
        <w:rPr>
          <w:rFonts w:ascii="Times New Roman" w:hAnsi="Times New Roman" w:cs="Times New Roman"/>
          <w:sz w:val="24"/>
          <w:szCs w:val="24"/>
          <w:lang w:bidi="si-LK"/>
        </w:rPr>
      </w:pPr>
      <w:r w:rsidRPr="00A5077C">
        <w:rPr>
          <w:rFonts w:ascii="Times New Roman" w:hAnsi="Times New Roman" w:cs="Times New Roman"/>
          <w:sz w:val="24"/>
          <w:szCs w:val="24"/>
          <w:cs/>
          <w:lang w:bidi="si-LK"/>
        </w:rPr>
        <w:t>1.</w:t>
      </w:r>
      <w:r w:rsidRPr="00A5077C">
        <w:rPr>
          <w:rFonts w:ascii="Times New Roman" w:hAnsi="Times New Roman" w:cs="Times New Roman"/>
          <w:sz w:val="24"/>
          <w:szCs w:val="24"/>
          <w:cs/>
          <w:lang w:bidi="si-LK"/>
        </w:rPr>
        <w:tab/>
      </w:r>
      <w:r w:rsidR="0034563E" w:rsidRPr="00A5077C">
        <w:rPr>
          <w:rFonts w:ascii="Times New Roman" w:hAnsi="Times New Roman" w:cs="Times New Roman"/>
          <w:sz w:val="24"/>
          <w:szCs w:val="24"/>
          <w:lang w:bidi="si-LK"/>
        </w:rPr>
        <w:t xml:space="preserve">Full name of the </w:t>
      </w:r>
      <w:proofErr w:type="gramStart"/>
      <w:r w:rsidR="0034563E" w:rsidRPr="00A5077C">
        <w:rPr>
          <w:rFonts w:ascii="Times New Roman" w:hAnsi="Times New Roman" w:cs="Times New Roman"/>
          <w:sz w:val="24"/>
          <w:szCs w:val="24"/>
          <w:lang w:bidi="si-LK"/>
        </w:rPr>
        <w:t xml:space="preserve">Applicant </w:t>
      </w:r>
      <w:r w:rsidRPr="00A5077C">
        <w:rPr>
          <w:rFonts w:ascii="Times New Roman" w:hAnsi="Times New Roman" w:cs="Times New Roman"/>
          <w:sz w:val="24"/>
          <w:szCs w:val="24"/>
          <w:cs/>
          <w:lang w:bidi="si-LK"/>
        </w:rPr>
        <w:tab/>
        <w:t>:</w:t>
      </w:r>
      <w:r w:rsidRPr="00A5077C">
        <w:rPr>
          <w:rFonts w:ascii="Times New Roman" w:hAnsi="Times New Roman" w:cs="Times New Roman"/>
          <w:sz w:val="24"/>
          <w:szCs w:val="24"/>
          <w:cs/>
          <w:lang w:bidi="si-LK"/>
        </w:rPr>
        <w:tab/>
        <w:t>. . . . . . . . . . . . . . . . . . . . . . . . . . . . . . . . . . . . . . . . . . . . . . . . . . . .</w:t>
      </w:r>
      <w:proofErr w:type="gramEnd"/>
    </w:p>
    <w:p w14:paraId="60D5541D" w14:textId="092534F3" w:rsidR="008418DF" w:rsidRPr="00A5077C" w:rsidRDefault="008418DF" w:rsidP="00BD7B4D">
      <w:pPr>
        <w:tabs>
          <w:tab w:val="left" w:pos="360"/>
          <w:tab w:val="left" w:pos="3240"/>
          <w:tab w:val="left" w:pos="3420"/>
        </w:tabs>
        <w:spacing w:before="120" w:after="120" w:line="340" w:lineRule="atLeast"/>
        <w:ind w:left="810" w:hanging="810"/>
        <w:rPr>
          <w:rFonts w:ascii="Times New Roman" w:hAnsi="Times New Roman" w:cs="Times New Roman"/>
          <w:sz w:val="24"/>
          <w:szCs w:val="24"/>
          <w:cs/>
          <w:lang w:bidi="si-LK"/>
        </w:rPr>
      </w:pPr>
      <w:r w:rsidRPr="00A5077C">
        <w:rPr>
          <w:rFonts w:ascii="Times New Roman" w:hAnsi="Times New Roman" w:cs="Times New Roman"/>
          <w:sz w:val="24"/>
          <w:szCs w:val="24"/>
          <w:cs/>
          <w:lang w:bidi="si-LK"/>
        </w:rPr>
        <w:t>2.</w:t>
      </w:r>
      <w:r w:rsidRPr="00A5077C">
        <w:rPr>
          <w:rFonts w:ascii="Times New Roman" w:hAnsi="Times New Roman" w:cs="Times New Roman"/>
          <w:sz w:val="24"/>
          <w:szCs w:val="24"/>
          <w:cs/>
          <w:lang w:bidi="si-LK"/>
        </w:rPr>
        <w:tab/>
      </w:r>
      <w:proofErr w:type="gramStart"/>
      <w:r w:rsidR="0034563E" w:rsidRPr="00A5077C">
        <w:rPr>
          <w:rFonts w:ascii="Times New Roman" w:hAnsi="Times New Roman" w:cs="Times New Roman"/>
          <w:sz w:val="24"/>
          <w:szCs w:val="24"/>
          <w:lang w:bidi="si-LK"/>
        </w:rPr>
        <w:t>National Identity Card No.</w:t>
      </w:r>
      <w:proofErr w:type="gramEnd"/>
      <w:r w:rsidR="0034563E" w:rsidRPr="00A5077C">
        <w:rPr>
          <w:rFonts w:ascii="Times New Roman" w:hAnsi="Times New Roman" w:cs="Times New Roman"/>
          <w:sz w:val="24"/>
          <w:szCs w:val="24"/>
          <w:lang w:bidi="si-LK"/>
        </w:rPr>
        <w:t xml:space="preserve"> </w:t>
      </w:r>
      <w:r w:rsidRPr="00A5077C">
        <w:rPr>
          <w:rFonts w:ascii="Times New Roman" w:hAnsi="Times New Roman" w:cs="Times New Roman"/>
          <w:sz w:val="24"/>
          <w:szCs w:val="24"/>
          <w:cs/>
          <w:lang w:bidi="si-LK"/>
        </w:rPr>
        <w:tab/>
        <w:t>:</w:t>
      </w:r>
      <w:r w:rsidRPr="00A5077C">
        <w:rPr>
          <w:rFonts w:ascii="Times New Roman" w:hAnsi="Times New Roman" w:cs="Times New Roman"/>
          <w:sz w:val="24"/>
          <w:szCs w:val="24"/>
          <w:cs/>
          <w:lang w:bidi="si-LK"/>
        </w:rPr>
        <w:tab/>
        <w:t xml:space="preserve">. . . . . . . . . . . . . . . . . . . . . . . </w:t>
      </w:r>
      <w:r w:rsidRPr="00A5077C">
        <w:rPr>
          <w:rFonts w:ascii="Times New Roman" w:hAnsi="Times New Roman" w:cs="Times New Roman"/>
          <w:sz w:val="20"/>
          <w:szCs w:val="20"/>
          <w:cs/>
          <w:lang w:bidi="si-LK"/>
        </w:rPr>
        <w:t>(</w:t>
      </w:r>
      <w:r w:rsidR="0034563E" w:rsidRPr="00A5077C">
        <w:rPr>
          <w:rFonts w:ascii="Times New Roman" w:hAnsi="Times New Roman" w:cs="Times New Roman"/>
          <w:sz w:val="20"/>
          <w:szCs w:val="20"/>
          <w:lang w:bidi="si-LK"/>
        </w:rPr>
        <w:t>Original copy required for verification</w:t>
      </w:r>
      <w:r w:rsidRPr="00A5077C">
        <w:rPr>
          <w:rFonts w:ascii="Times New Roman" w:hAnsi="Times New Roman" w:cs="Times New Roman"/>
          <w:sz w:val="20"/>
          <w:szCs w:val="20"/>
          <w:cs/>
          <w:lang w:bidi="si-LK"/>
        </w:rPr>
        <w:t>)</w:t>
      </w:r>
    </w:p>
    <w:p w14:paraId="7308C342" w14:textId="5B31CB27" w:rsidR="008418DF" w:rsidRPr="00A5077C" w:rsidRDefault="008418DF" w:rsidP="00BD7B4D">
      <w:pPr>
        <w:tabs>
          <w:tab w:val="left" w:pos="360"/>
          <w:tab w:val="left" w:pos="3240"/>
          <w:tab w:val="left" w:pos="3420"/>
        </w:tabs>
        <w:spacing w:before="120" w:after="120" w:line="340" w:lineRule="atLeast"/>
        <w:ind w:left="810" w:hanging="810"/>
        <w:rPr>
          <w:rFonts w:ascii="Times New Roman" w:hAnsi="Times New Roman" w:cs="Times New Roman"/>
          <w:sz w:val="24"/>
          <w:szCs w:val="24"/>
          <w:lang w:bidi="si-LK"/>
        </w:rPr>
      </w:pPr>
      <w:r w:rsidRPr="00A5077C">
        <w:rPr>
          <w:rFonts w:ascii="Times New Roman" w:hAnsi="Times New Roman" w:cs="Times New Roman"/>
          <w:sz w:val="24"/>
          <w:szCs w:val="24"/>
          <w:cs/>
          <w:lang w:bidi="si-LK"/>
        </w:rPr>
        <w:t>3.</w:t>
      </w:r>
      <w:r w:rsidRPr="00A5077C">
        <w:rPr>
          <w:rFonts w:ascii="Times New Roman" w:hAnsi="Times New Roman" w:cs="Times New Roman"/>
          <w:sz w:val="24"/>
          <w:szCs w:val="24"/>
          <w:cs/>
          <w:lang w:bidi="si-LK"/>
        </w:rPr>
        <w:tab/>
      </w:r>
      <w:proofErr w:type="gramStart"/>
      <w:r w:rsidR="0034563E" w:rsidRPr="00A5077C">
        <w:rPr>
          <w:rFonts w:ascii="Times New Roman" w:hAnsi="Times New Roman" w:cs="Times New Roman"/>
          <w:sz w:val="24"/>
          <w:szCs w:val="24"/>
          <w:lang w:bidi="si-LK"/>
        </w:rPr>
        <w:t>Mobile No.</w:t>
      </w:r>
      <w:proofErr w:type="gramEnd"/>
      <w:r w:rsidRPr="00A5077C">
        <w:rPr>
          <w:rFonts w:ascii="Times New Roman" w:hAnsi="Times New Roman" w:cs="Times New Roman"/>
          <w:sz w:val="24"/>
          <w:szCs w:val="24"/>
          <w:cs/>
          <w:lang w:bidi="si-LK"/>
        </w:rPr>
        <w:tab/>
        <w:t>:</w:t>
      </w:r>
      <w:r w:rsidRPr="00A5077C">
        <w:rPr>
          <w:rFonts w:ascii="Times New Roman" w:hAnsi="Times New Roman" w:cs="Times New Roman"/>
          <w:sz w:val="24"/>
          <w:szCs w:val="24"/>
          <w:cs/>
          <w:lang w:bidi="si-LK"/>
        </w:rPr>
        <w:tab/>
        <w:t>. . . . . . . . . . . . . . . . . . . . . . . . . . . . . . . . . . . . . . . . . . . . . . . . . . . .</w:t>
      </w:r>
    </w:p>
    <w:p w14:paraId="3237BC4E" w14:textId="7CEA324D" w:rsidR="008418DF" w:rsidRPr="00A5077C" w:rsidRDefault="008418DF" w:rsidP="00BD7B4D">
      <w:pPr>
        <w:tabs>
          <w:tab w:val="left" w:pos="360"/>
          <w:tab w:val="left" w:pos="3240"/>
          <w:tab w:val="left" w:pos="3420"/>
        </w:tabs>
        <w:spacing w:before="120" w:after="120" w:line="340" w:lineRule="atLeast"/>
        <w:ind w:left="810" w:hanging="810"/>
        <w:rPr>
          <w:rFonts w:ascii="Times New Roman" w:hAnsi="Times New Roman" w:cs="Times New Roman"/>
          <w:sz w:val="24"/>
          <w:szCs w:val="24"/>
          <w:lang w:bidi="si-LK"/>
        </w:rPr>
      </w:pPr>
      <w:r w:rsidRPr="00A5077C">
        <w:rPr>
          <w:rFonts w:ascii="Times New Roman" w:hAnsi="Times New Roman" w:cs="Times New Roman"/>
          <w:sz w:val="24"/>
          <w:szCs w:val="24"/>
          <w:cs/>
          <w:lang w:bidi="si-LK"/>
        </w:rPr>
        <w:t>4.</w:t>
      </w:r>
      <w:r w:rsidRPr="00A5077C">
        <w:rPr>
          <w:rFonts w:ascii="Times New Roman" w:hAnsi="Times New Roman" w:cs="Times New Roman"/>
          <w:sz w:val="24"/>
          <w:szCs w:val="24"/>
          <w:cs/>
          <w:lang w:bidi="si-LK"/>
        </w:rPr>
        <w:tab/>
      </w:r>
      <w:r w:rsidR="0034563E" w:rsidRPr="00A5077C">
        <w:rPr>
          <w:rFonts w:ascii="Times New Roman" w:hAnsi="Times New Roman" w:cs="Times New Roman"/>
          <w:sz w:val="24"/>
          <w:szCs w:val="24"/>
          <w:lang w:bidi="si-LK"/>
        </w:rPr>
        <w:t xml:space="preserve">E-mail </w:t>
      </w:r>
      <w:proofErr w:type="gramStart"/>
      <w:r w:rsidR="0034563E" w:rsidRPr="00A5077C">
        <w:rPr>
          <w:rFonts w:ascii="Times New Roman" w:hAnsi="Times New Roman" w:cs="Times New Roman"/>
          <w:sz w:val="24"/>
          <w:szCs w:val="24"/>
          <w:lang w:bidi="si-LK"/>
        </w:rPr>
        <w:t xml:space="preserve">address </w:t>
      </w:r>
      <w:r w:rsidRPr="00A5077C">
        <w:rPr>
          <w:rFonts w:ascii="Times New Roman" w:hAnsi="Times New Roman" w:cs="Times New Roman"/>
          <w:sz w:val="24"/>
          <w:szCs w:val="24"/>
          <w:cs/>
          <w:lang w:bidi="si-LK"/>
        </w:rPr>
        <w:tab/>
        <w:t>:</w:t>
      </w:r>
      <w:r w:rsidRPr="00A5077C">
        <w:rPr>
          <w:rFonts w:ascii="Times New Roman" w:hAnsi="Times New Roman" w:cs="Times New Roman"/>
          <w:sz w:val="24"/>
          <w:szCs w:val="24"/>
          <w:cs/>
          <w:lang w:bidi="si-LK"/>
        </w:rPr>
        <w:tab/>
        <w:t>. . . . . . . . . . . . . . . . . . . . . . . . . . . . . . . . . . . . . . . . . . . . . . . . . . . .</w:t>
      </w:r>
      <w:proofErr w:type="gramEnd"/>
      <w:r w:rsidRPr="00A5077C">
        <w:rPr>
          <w:rFonts w:ascii="Times New Roman" w:hAnsi="Times New Roman" w:cs="Times New Roman"/>
          <w:sz w:val="24"/>
          <w:szCs w:val="24"/>
          <w:cs/>
          <w:lang w:bidi="si-LK"/>
        </w:rPr>
        <w:t xml:space="preserve"> </w:t>
      </w:r>
    </w:p>
    <w:p w14:paraId="1F3FC398" w14:textId="662D2028" w:rsidR="008418DF" w:rsidRPr="00A5077C" w:rsidRDefault="008418DF" w:rsidP="00BD7B4D">
      <w:pPr>
        <w:tabs>
          <w:tab w:val="left" w:pos="360"/>
          <w:tab w:val="left" w:pos="3240"/>
          <w:tab w:val="left" w:pos="3420"/>
        </w:tabs>
        <w:spacing w:before="120" w:after="120" w:line="340" w:lineRule="atLeast"/>
        <w:ind w:left="810" w:hanging="810"/>
        <w:rPr>
          <w:rFonts w:ascii="Times New Roman" w:hAnsi="Times New Roman" w:cs="Times New Roman"/>
          <w:sz w:val="24"/>
          <w:szCs w:val="24"/>
          <w:lang w:bidi="si-LK"/>
        </w:rPr>
      </w:pPr>
      <w:r w:rsidRPr="00A5077C">
        <w:rPr>
          <w:rFonts w:ascii="Times New Roman" w:hAnsi="Times New Roman" w:cs="Times New Roman"/>
          <w:sz w:val="24"/>
          <w:szCs w:val="24"/>
          <w:cs/>
          <w:lang w:bidi="si-LK"/>
        </w:rPr>
        <w:t>5.</w:t>
      </w:r>
      <w:r w:rsidRPr="00A5077C">
        <w:rPr>
          <w:rFonts w:ascii="Times New Roman" w:hAnsi="Times New Roman" w:cs="Times New Roman"/>
          <w:sz w:val="24"/>
          <w:szCs w:val="24"/>
          <w:cs/>
          <w:lang w:bidi="si-LK"/>
        </w:rPr>
        <w:tab/>
      </w:r>
      <w:r w:rsidR="0034563E" w:rsidRPr="00A5077C">
        <w:rPr>
          <w:rFonts w:ascii="Times New Roman" w:hAnsi="Times New Roman" w:cs="Times New Roman"/>
          <w:sz w:val="24"/>
          <w:szCs w:val="24"/>
          <w:lang w:bidi="si-LK"/>
        </w:rPr>
        <w:t xml:space="preserve">Postal </w:t>
      </w:r>
      <w:proofErr w:type="gramStart"/>
      <w:r w:rsidR="0034563E" w:rsidRPr="00A5077C">
        <w:rPr>
          <w:rFonts w:ascii="Times New Roman" w:hAnsi="Times New Roman" w:cs="Times New Roman"/>
          <w:sz w:val="24"/>
          <w:szCs w:val="24"/>
          <w:lang w:bidi="si-LK"/>
        </w:rPr>
        <w:t xml:space="preserve">Address </w:t>
      </w:r>
      <w:r w:rsidRPr="00A5077C">
        <w:rPr>
          <w:rFonts w:ascii="Times New Roman" w:hAnsi="Times New Roman" w:cs="Times New Roman"/>
          <w:sz w:val="24"/>
          <w:szCs w:val="24"/>
          <w:cs/>
          <w:lang w:bidi="si-LK"/>
        </w:rPr>
        <w:tab/>
        <w:t xml:space="preserve">: </w:t>
      </w:r>
      <w:r w:rsidRPr="00A5077C">
        <w:rPr>
          <w:rFonts w:ascii="Times New Roman" w:hAnsi="Times New Roman" w:cs="Times New Roman"/>
          <w:sz w:val="24"/>
          <w:szCs w:val="24"/>
          <w:cs/>
          <w:lang w:bidi="si-LK"/>
        </w:rPr>
        <w:tab/>
        <w:t>. . . . . . . . . . . . . . . . . . . . . . . . . . . . . . . . . . . . . . . . . . . . . . . . . . . .</w:t>
      </w:r>
      <w:proofErr w:type="gramEnd"/>
      <w:r w:rsidRPr="00A5077C">
        <w:rPr>
          <w:rFonts w:ascii="Times New Roman" w:hAnsi="Times New Roman" w:cs="Times New Roman"/>
          <w:sz w:val="24"/>
          <w:szCs w:val="24"/>
          <w:cs/>
          <w:lang w:bidi="si-LK"/>
        </w:rPr>
        <w:t xml:space="preserve"> </w:t>
      </w:r>
    </w:p>
    <w:p w14:paraId="6C3F6E17" w14:textId="7BBDEC45" w:rsidR="008418DF" w:rsidRPr="00A5077C" w:rsidRDefault="008418DF" w:rsidP="00BD7B4D">
      <w:pPr>
        <w:tabs>
          <w:tab w:val="left" w:pos="3240"/>
          <w:tab w:val="left" w:pos="3420"/>
        </w:tabs>
        <w:autoSpaceDE w:val="0"/>
        <w:autoSpaceDN w:val="0"/>
        <w:adjustRightInd w:val="0"/>
        <w:spacing w:before="120" w:after="120" w:line="340" w:lineRule="atLeast"/>
        <w:ind w:left="360" w:hanging="360"/>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6.</w:t>
      </w:r>
      <w:r w:rsidRPr="00A5077C">
        <w:rPr>
          <w:rFonts w:ascii="Times New Roman" w:hAnsi="Times New Roman" w:cs="Times New Roman"/>
          <w:sz w:val="24"/>
          <w:szCs w:val="24"/>
          <w:cs/>
          <w:lang w:bidi="si-LK"/>
        </w:rPr>
        <w:tab/>
      </w:r>
      <w:r w:rsidR="0034563E" w:rsidRPr="00A5077C">
        <w:rPr>
          <w:rFonts w:ascii="Times New Roman" w:hAnsi="Times New Roman" w:cs="Times New Roman"/>
          <w:sz w:val="24"/>
          <w:szCs w:val="24"/>
          <w:lang w:bidi="si-LK"/>
        </w:rPr>
        <w:t xml:space="preserve">Required date </w:t>
      </w:r>
      <w:r w:rsidRPr="00A5077C">
        <w:rPr>
          <w:rFonts w:ascii="Times New Roman" w:hAnsi="Times New Roman" w:cs="Times New Roman"/>
          <w:sz w:val="24"/>
          <w:szCs w:val="24"/>
          <w:cs/>
          <w:lang w:bidi="si-LK"/>
        </w:rPr>
        <w:tab/>
        <w:t>:</w:t>
      </w:r>
      <w:r w:rsidRPr="00A5077C">
        <w:rPr>
          <w:rFonts w:ascii="Times New Roman" w:hAnsi="Times New Roman" w:cs="Times New Roman"/>
          <w:sz w:val="24"/>
          <w:szCs w:val="24"/>
          <w:cs/>
          <w:lang w:bidi="si-LK"/>
        </w:rPr>
        <w:tab/>
      </w:r>
      <w:r w:rsidR="0034563E" w:rsidRPr="00A5077C">
        <w:rPr>
          <w:rFonts w:ascii="Times New Roman" w:hAnsi="Times New Roman" w:cs="Times New Roman"/>
          <w:sz w:val="24"/>
          <w:szCs w:val="24"/>
          <w:lang w:bidi="si-LK"/>
        </w:rPr>
        <w:t>On .</w:t>
      </w:r>
      <w:r w:rsidRPr="00A5077C">
        <w:rPr>
          <w:rFonts w:ascii="Times New Roman" w:hAnsi="Times New Roman" w:cs="Times New Roman"/>
          <w:sz w:val="24"/>
          <w:szCs w:val="24"/>
          <w:cs/>
          <w:lang w:bidi="si-LK"/>
        </w:rPr>
        <w:t xml:space="preserve"> . . . . . </w:t>
      </w:r>
      <w:r w:rsidR="0034563E" w:rsidRPr="00A5077C">
        <w:rPr>
          <w:rFonts w:ascii="Times New Roman" w:hAnsi="Times New Roman" w:cs="Times New Roman"/>
          <w:sz w:val="24"/>
          <w:szCs w:val="24"/>
          <w:cs/>
          <w:lang w:bidi="si-LK"/>
        </w:rPr>
        <w:t xml:space="preserve">. . . . . . . </w:t>
      </w:r>
      <w:r w:rsidR="0034563E" w:rsidRPr="00A5077C">
        <w:rPr>
          <w:rFonts w:ascii="Times New Roman" w:hAnsi="Times New Roman" w:cs="Times New Roman"/>
          <w:sz w:val="24"/>
          <w:szCs w:val="24"/>
          <w:lang w:bidi="si-LK"/>
        </w:rPr>
        <w:t>20</w:t>
      </w:r>
      <w:proofErr w:type="gramStart"/>
      <w:r w:rsidR="0034563E" w:rsidRPr="00A5077C">
        <w:rPr>
          <w:rFonts w:ascii="Times New Roman" w:hAnsi="Times New Roman" w:cs="Times New Roman"/>
          <w:sz w:val="24"/>
          <w:szCs w:val="24"/>
          <w:lang w:bidi="si-LK"/>
        </w:rPr>
        <w:t>..</w:t>
      </w:r>
      <w:proofErr w:type="gramEnd"/>
    </w:p>
    <w:p w14:paraId="586F5A52" w14:textId="3BAD9566" w:rsidR="008418DF" w:rsidRPr="00A5077C" w:rsidRDefault="008418DF" w:rsidP="00BD7B4D">
      <w:pPr>
        <w:autoSpaceDE w:val="0"/>
        <w:autoSpaceDN w:val="0"/>
        <w:adjustRightInd w:val="0"/>
        <w:spacing w:before="120" w:after="120" w:line="340" w:lineRule="atLeast"/>
        <w:ind w:left="360" w:hanging="360"/>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7.</w:t>
      </w:r>
      <w:r w:rsidRPr="00A5077C">
        <w:rPr>
          <w:rFonts w:ascii="Times New Roman" w:hAnsi="Times New Roman" w:cs="Times New Roman"/>
          <w:sz w:val="24"/>
          <w:szCs w:val="24"/>
          <w:cs/>
          <w:lang w:bidi="si-LK"/>
        </w:rPr>
        <w:tab/>
      </w:r>
      <w:r w:rsidR="0034563E" w:rsidRPr="00A5077C">
        <w:rPr>
          <w:rFonts w:ascii="Times New Roman" w:hAnsi="Times New Roman" w:cs="Times New Roman"/>
          <w:sz w:val="24"/>
          <w:szCs w:val="24"/>
          <w:lang w:bidi="si-LK"/>
        </w:rPr>
        <w:t xml:space="preserve">Required time                        </w:t>
      </w:r>
      <w:r w:rsidRPr="00A5077C">
        <w:rPr>
          <w:rFonts w:ascii="Times New Roman" w:hAnsi="Times New Roman" w:cs="Times New Roman"/>
          <w:sz w:val="24"/>
          <w:szCs w:val="24"/>
          <w:cs/>
          <w:lang w:bidi="si-LK"/>
        </w:rPr>
        <w:t xml:space="preserve">: </w:t>
      </w:r>
      <w:r w:rsidR="0034563E" w:rsidRPr="00A5077C">
        <w:rPr>
          <w:rFonts w:ascii="Times New Roman" w:hAnsi="Times New Roman" w:cs="Times New Roman"/>
          <w:sz w:val="24"/>
          <w:szCs w:val="24"/>
          <w:lang w:bidi="si-LK"/>
        </w:rPr>
        <w:t xml:space="preserve">From </w:t>
      </w:r>
      <w:r w:rsidR="0034563E" w:rsidRPr="00A5077C">
        <w:rPr>
          <w:rFonts w:ascii="Times New Roman" w:hAnsi="Times New Roman" w:cs="Times New Roman"/>
          <w:sz w:val="24"/>
          <w:szCs w:val="24"/>
          <w:cs/>
          <w:lang w:bidi="si-LK"/>
        </w:rPr>
        <w:t xml:space="preserve">. . . . . . . . . . . . . . . </w:t>
      </w:r>
      <w:proofErr w:type="spellStart"/>
      <w:r w:rsidR="0034563E" w:rsidRPr="00A5077C">
        <w:rPr>
          <w:rFonts w:ascii="Times New Roman" w:hAnsi="Times New Roman" w:cs="Times New Roman"/>
          <w:sz w:val="24"/>
          <w:szCs w:val="24"/>
          <w:lang w:bidi="si-LK"/>
        </w:rPr>
        <w:t>a.m</w:t>
      </w:r>
      <w:proofErr w:type="spellEnd"/>
      <w:r w:rsidRPr="00A5077C">
        <w:rPr>
          <w:rFonts w:ascii="Times New Roman" w:hAnsi="Times New Roman" w:cs="Times New Roman"/>
          <w:sz w:val="24"/>
          <w:szCs w:val="24"/>
          <w:cs/>
          <w:lang w:bidi="si-LK"/>
        </w:rPr>
        <w:t>/</w:t>
      </w:r>
      <w:proofErr w:type="spellStart"/>
      <w:r w:rsidR="0034563E" w:rsidRPr="00A5077C">
        <w:rPr>
          <w:rFonts w:ascii="Times New Roman" w:hAnsi="Times New Roman" w:cs="Times New Roman"/>
          <w:sz w:val="24"/>
          <w:szCs w:val="24"/>
          <w:lang w:bidi="si-LK"/>
        </w:rPr>
        <w:t>p.m</w:t>
      </w:r>
      <w:proofErr w:type="spellEnd"/>
      <w:r w:rsidRPr="00A5077C">
        <w:rPr>
          <w:rFonts w:ascii="Times New Roman" w:hAnsi="Times New Roman" w:cs="Times New Roman"/>
          <w:sz w:val="24"/>
          <w:szCs w:val="24"/>
          <w:cs/>
          <w:lang w:bidi="si-LK"/>
        </w:rPr>
        <w:t>.</w:t>
      </w:r>
      <w:r w:rsidR="0034563E" w:rsidRPr="00A5077C">
        <w:rPr>
          <w:rFonts w:ascii="Times New Roman" w:hAnsi="Times New Roman" w:cs="Times New Roman"/>
          <w:sz w:val="24"/>
          <w:szCs w:val="24"/>
          <w:lang w:bidi="si-LK"/>
        </w:rPr>
        <w:t xml:space="preserve"> to </w:t>
      </w:r>
      <w:r w:rsidRPr="00A5077C">
        <w:rPr>
          <w:rFonts w:ascii="Times New Roman" w:hAnsi="Times New Roman" w:cs="Times New Roman"/>
          <w:sz w:val="24"/>
          <w:szCs w:val="24"/>
          <w:cs/>
          <w:lang w:bidi="si-LK"/>
        </w:rPr>
        <w:t xml:space="preserve">  . . . . . . . . . . . . . . . </w:t>
      </w:r>
      <w:proofErr w:type="spellStart"/>
      <w:proofErr w:type="gramStart"/>
      <w:r w:rsidR="0034563E" w:rsidRPr="00A5077C">
        <w:rPr>
          <w:rFonts w:ascii="Times New Roman" w:hAnsi="Times New Roman" w:cs="Times New Roman"/>
          <w:sz w:val="24"/>
          <w:szCs w:val="24"/>
          <w:lang w:bidi="si-LK"/>
        </w:rPr>
        <w:t>a.m</w:t>
      </w:r>
      <w:proofErr w:type="spellEnd"/>
      <w:r w:rsidR="0034563E" w:rsidRPr="00A5077C">
        <w:rPr>
          <w:rFonts w:ascii="Times New Roman" w:hAnsi="Times New Roman" w:cs="Times New Roman"/>
          <w:sz w:val="24"/>
          <w:szCs w:val="24"/>
          <w:cs/>
          <w:lang w:bidi="si-LK"/>
        </w:rPr>
        <w:t>/</w:t>
      </w:r>
      <w:proofErr w:type="spellStart"/>
      <w:r w:rsidR="0034563E" w:rsidRPr="00A5077C">
        <w:rPr>
          <w:rFonts w:ascii="Times New Roman" w:hAnsi="Times New Roman" w:cs="Times New Roman"/>
          <w:sz w:val="24"/>
          <w:szCs w:val="24"/>
          <w:lang w:bidi="si-LK"/>
        </w:rPr>
        <w:t>p.m</w:t>
      </w:r>
      <w:proofErr w:type="spellEnd"/>
      <w:proofErr w:type="gramEnd"/>
      <w:r w:rsidR="0034563E" w:rsidRPr="00A5077C">
        <w:rPr>
          <w:rFonts w:ascii="Times New Roman" w:hAnsi="Times New Roman" w:cs="Times New Roman"/>
          <w:sz w:val="24"/>
          <w:szCs w:val="24"/>
          <w:cs/>
          <w:lang w:bidi="si-LK"/>
        </w:rPr>
        <w:t xml:space="preserve"> </w:t>
      </w:r>
    </w:p>
    <w:p w14:paraId="42E8E045" w14:textId="0056705E" w:rsidR="008418DF" w:rsidRPr="00A5077C" w:rsidRDefault="008418DF" w:rsidP="00BD7B4D">
      <w:pPr>
        <w:tabs>
          <w:tab w:val="left" w:pos="8010"/>
          <w:tab w:val="left" w:pos="8280"/>
        </w:tabs>
        <w:autoSpaceDE w:val="0"/>
        <w:autoSpaceDN w:val="0"/>
        <w:adjustRightInd w:val="0"/>
        <w:spacing w:before="120" w:after="120" w:line="340" w:lineRule="atLeast"/>
        <w:ind w:left="360" w:hanging="360"/>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8.</w:t>
      </w:r>
      <w:r w:rsidRPr="00A5077C">
        <w:rPr>
          <w:rFonts w:ascii="Times New Roman" w:hAnsi="Times New Roman" w:cs="Times New Roman"/>
          <w:sz w:val="24"/>
          <w:szCs w:val="24"/>
          <w:cs/>
          <w:lang w:bidi="si-LK"/>
        </w:rPr>
        <w:tab/>
      </w:r>
      <w:r w:rsidR="006812FC" w:rsidRPr="00A5077C">
        <w:rPr>
          <w:rFonts w:ascii="Times New Roman" w:hAnsi="Times New Roman" w:cs="Times New Roman"/>
          <w:sz w:val="24"/>
          <w:szCs w:val="24"/>
          <w:lang w:bidi="si-LK"/>
        </w:rPr>
        <w:t>Is it necessary to reserve an early date for pre-event preparation?</w:t>
      </w:r>
      <w:r w:rsidRPr="00A5077C">
        <w:rPr>
          <w:rFonts w:ascii="Times New Roman" w:hAnsi="Times New Roman" w:cs="Times New Roman"/>
          <w:sz w:val="24"/>
          <w:szCs w:val="24"/>
          <w:cs/>
          <w:lang w:bidi="si-LK"/>
        </w:rPr>
        <w:tab/>
        <w:t>:</w:t>
      </w:r>
      <w:r w:rsidRPr="00A5077C">
        <w:rPr>
          <w:rFonts w:ascii="Times New Roman" w:hAnsi="Times New Roman" w:cs="Times New Roman"/>
          <w:sz w:val="24"/>
          <w:szCs w:val="24"/>
          <w:cs/>
          <w:lang w:bidi="si-LK"/>
        </w:rPr>
        <w:tab/>
      </w:r>
      <w:r w:rsidR="006812FC" w:rsidRPr="00A5077C">
        <w:rPr>
          <w:rFonts w:ascii="Times New Roman" w:hAnsi="Times New Roman" w:cs="Times New Roman"/>
          <w:sz w:val="24"/>
          <w:szCs w:val="24"/>
          <w:lang w:bidi="si-LK"/>
        </w:rPr>
        <w:t>Yes</w:t>
      </w:r>
      <w:r w:rsidRPr="00A5077C">
        <w:rPr>
          <w:rFonts w:ascii="Times New Roman" w:hAnsi="Times New Roman" w:cs="Times New Roman"/>
          <w:sz w:val="24"/>
          <w:szCs w:val="24"/>
          <w:cs/>
          <w:lang w:bidi="si-LK"/>
        </w:rPr>
        <w:t xml:space="preserve"> / </w:t>
      </w:r>
      <w:r w:rsidR="006812FC" w:rsidRPr="00A5077C">
        <w:rPr>
          <w:rFonts w:ascii="Times New Roman" w:hAnsi="Times New Roman" w:cs="Times New Roman"/>
          <w:sz w:val="24"/>
          <w:szCs w:val="24"/>
          <w:lang w:bidi="si-LK"/>
        </w:rPr>
        <w:t>No</w:t>
      </w:r>
    </w:p>
    <w:p w14:paraId="7AF080CB" w14:textId="5EDC9264" w:rsidR="008418DF" w:rsidRPr="00A5077C" w:rsidRDefault="008418DF" w:rsidP="00BD7B4D">
      <w:pPr>
        <w:tabs>
          <w:tab w:val="left" w:pos="8010"/>
          <w:tab w:val="left" w:pos="8280"/>
        </w:tabs>
        <w:autoSpaceDE w:val="0"/>
        <w:autoSpaceDN w:val="0"/>
        <w:adjustRightInd w:val="0"/>
        <w:spacing w:before="120" w:after="120" w:line="340" w:lineRule="atLeast"/>
        <w:ind w:left="360" w:hanging="360"/>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9.</w:t>
      </w:r>
      <w:r w:rsidRPr="00A5077C">
        <w:rPr>
          <w:rFonts w:ascii="Times New Roman" w:hAnsi="Times New Roman" w:cs="Times New Roman"/>
          <w:sz w:val="24"/>
          <w:szCs w:val="24"/>
          <w:cs/>
          <w:lang w:bidi="si-LK"/>
        </w:rPr>
        <w:tab/>
      </w:r>
      <w:r w:rsidR="006812FC" w:rsidRPr="00A5077C">
        <w:rPr>
          <w:rFonts w:ascii="Times New Roman" w:hAnsi="Times New Roman" w:cs="Times New Roman"/>
          <w:sz w:val="24"/>
          <w:szCs w:val="24"/>
          <w:lang w:bidi="si-LK"/>
        </w:rPr>
        <w:t xml:space="preserve">If so time required               </w:t>
      </w:r>
      <w:r w:rsidRPr="00A5077C">
        <w:rPr>
          <w:rFonts w:ascii="Times New Roman" w:hAnsi="Times New Roman" w:cs="Times New Roman"/>
          <w:sz w:val="24"/>
          <w:szCs w:val="24"/>
          <w:cs/>
          <w:lang w:bidi="si-LK"/>
        </w:rPr>
        <w:t xml:space="preserve">: </w:t>
      </w:r>
      <w:r w:rsidR="006812FC" w:rsidRPr="00A5077C">
        <w:rPr>
          <w:rFonts w:ascii="Times New Roman" w:hAnsi="Times New Roman" w:cs="Times New Roman"/>
          <w:sz w:val="24"/>
          <w:szCs w:val="24"/>
          <w:lang w:bidi="si-LK"/>
        </w:rPr>
        <w:t xml:space="preserve">From </w:t>
      </w:r>
      <w:r w:rsidR="006812FC" w:rsidRPr="00A5077C">
        <w:rPr>
          <w:rFonts w:ascii="Times New Roman" w:hAnsi="Times New Roman" w:cs="Times New Roman"/>
          <w:sz w:val="24"/>
          <w:szCs w:val="24"/>
          <w:cs/>
          <w:lang w:bidi="si-LK"/>
        </w:rPr>
        <w:t xml:space="preserve">. . . . . . . . . . . . . . . </w:t>
      </w:r>
      <w:proofErr w:type="spellStart"/>
      <w:r w:rsidR="006812FC" w:rsidRPr="00A5077C">
        <w:rPr>
          <w:rFonts w:ascii="Times New Roman" w:hAnsi="Times New Roman" w:cs="Times New Roman"/>
          <w:sz w:val="24"/>
          <w:szCs w:val="24"/>
          <w:lang w:bidi="si-LK"/>
        </w:rPr>
        <w:t>a.m</w:t>
      </w:r>
      <w:proofErr w:type="spellEnd"/>
      <w:r w:rsidR="006812FC" w:rsidRPr="00A5077C">
        <w:rPr>
          <w:rFonts w:ascii="Times New Roman" w:hAnsi="Times New Roman" w:cs="Times New Roman"/>
          <w:sz w:val="24"/>
          <w:szCs w:val="24"/>
          <w:cs/>
          <w:lang w:bidi="si-LK"/>
        </w:rPr>
        <w:t>/</w:t>
      </w:r>
      <w:proofErr w:type="spellStart"/>
      <w:r w:rsidR="006812FC" w:rsidRPr="00A5077C">
        <w:rPr>
          <w:rFonts w:ascii="Times New Roman" w:hAnsi="Times New Roman" w:cs="Times New Roman"/>
          <w:sz w:val="24"/>
          <w:szCs w:val="24"/>
          <w:lang w:bidi="si-LK"/>
        </w:rPr>
        <w:t>p.m</w:t>
      </w:r>
      <w:proofErr w:type="spellEnd"/>
      <w:r w:rsidR="006812FC" w:rsidRPr="00A5077C">
        <w:rPr>
          <w:rFonts w:ascii="Times New Roman" w:hAnsi="Times New Roman" w:cs="Times New Roman"/>
          <w:sz w:val="24"/>
          <w:szCs w:val="24"/>
          <w:cs/>
          <w:lang w:bidi="si-LK"/>
        </w:rPr>
        <w:t>.</w:t>
      </w:r>
      <w:r w:rsidR="006812FC" w:rsidRPr="00A5077C">
        <w:rPr>
          <w:rFonts w:ascii="Times New Roman" w:hAnsi="Times New Roman" w:cs="Times New Roman"/>
          <w:sz w:val="24"/>
          <w:szCs w:val="24"/>
          <w:lang w:bidi="si-LK"/>
        </w:rPr>
        <w:t xml:space="preserve"> to </w:t>
      </w:r>
      <w:r w:rsidR="006812FC" w:rsidRPr="00A5077C">
        <w:rPr>
          <w:rFonts w:ascii="Times New Roman" w:hAnsi="Times New Roman" w:cs="Times New Roman"/>
          <w:sz w:val="24"/>
          <w:szCs w:val="24"/>
          <w:cs/>
          <w:lang w:bidi="si-LK"/>
        </w:rPr>
        <w:t xml:space="preserve">  . . . . . . . . . . . . . . . </w:t>
      </w:r>
      <w:proofErr w:type="spellStart"/>
      <w:proofErr w:type="gramStart"/>
      <w:r w:rsidR="006812FC" w:rsidRPr="00A5077C">
        <w:rPr>
          <w:rFonts w:ascii="Times New Roman" w:hAnsi="Times New Roman" w:cs="Times New Roman"/>
          <w:sz w:val="24"/>
          <w:szCs w:val="24"/>
          <w:lang w:bidi="si-LK"/>
        </w:rPr>
        <w:t>a.m</w:t>
      </w:r>
      <w:proofErr w:type="spellEnd"/>
      <w:r w:rsidR="006812FC" w:rsidRPr="00A5077C">
        <w:rPr>
          <w:rFonts w:ascii="Times New Roman" w:hAnsi="Times New Roman" w:cs="Times New Roman"/>
          <w:sz w:val="24"/>
          <w:szCs w:val="24"/>
          <w:cs/>
          <w:lang w:bidi="si-LK"/>
        </w:rPr>
        <w:t>/</w:t>
      </w:r>
      <w:proofErr w:type="spellStart"/>
      <w:r w:rsidR="006812FC" w:rsidRPr="00A5077C">
        <w:rPr>
          <w:rFonts w:ascii="Times New Roman" w:hAnsi="Times New Roman" w:cs="Times New Roman"/>
          <w:sz w:val="24"/>
          <w:szCs w:val="24"/>
          <w:lang w:bidi="si-LK"/>
        </w:rPr>
        <w:t>p.m</w:t>
      </w:r>
      <w:proofErr w:type="spellEnd"/>
      <w:proofErr w:type="gramEnd"/>
    </w:p>
    <w:p w14:paraId="7789E1C1" w14:textId="616CAB95" w:rsidR="008418DF" w:rsidRPr="00A5077C" w:rsidRDefault="008418DF" w:rsidP="00BD7B4D">
      <w:pPr>
        <w:autoSpaceDE w:val="0"/>
        <w:autoSpaceDN w:val="0"/>
        <w:adjustRightInd w:val="0"/>
        <w:spacing w:before="120" w:after="120" w:line="340" w:lineRule="atLeast"/>
        <w:ind w:left="360" w:hanging="360"/>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10.</w:t>
      </w:r>
      <w:r w:rsidRPr="00A5077C">
        <w:rPr>
          <w:rFonts w:ascii="Times New Roman" w:hAnsi="Times New Roman" w:cs="Times New Roman"/>
          <w:sz w:val="24"/>
          <w:szCs w:val="24"/>
          <w:cs/>
          <w:lang w:bidi="si-LK"/>
        </w:rPr>
        <w:tab/>
      </w:r>
      <w:r w:rsidR="006B0336" w:rsidRPr="00A5077C">
        <w:rPr>
          <w:rFonts w:ascii="Times New Roman" w:hAnsi="Times New Roman" w:cs="Times New Roman"/>
          <w:sz w:val="24"/>
          <w:szCs w:val="24"/>
          <w:lang w:bidi="si-LK"/>
        </w:rPr>
        <w:t>Other facilities required</w:t>
      </w:r>
      <w:r w:rsidRPr="00A5077C">
        <w:rPr>
          <w:rFonts w:ascii="Times New Roman" w:hAnsi="Times New Roman" w:cs="Times New Roman"/>
          <w:sz w:val="24"/>
          <w:szCs w:val="24"/>
          <w:cs/>
          <w:lang w:bidi="si-LK"/>
        </w:rPr>
        <w:t>:</w:t>
      </w:r>
    </w:p>
    <w:p w14:paraId="7FA6AC9C" w14:textId="4E1BC03B" w:rsidR="008418DF" w:rsidRPr="00A5077C" w:rsidRDefault="008418DF" w:rsidP="00BD7B4D">
      <w:pPr>
        <w:tabs>
          <w:tab w:val="left" w:pos="900"/>
          <w:tab w:val="left" w:pos="7560"/>
          <w:tab w:val="left" w:pos="7920"/>
        </w:tabs>
        <w:autoSpaceDE w:val="0"/>
        <w:autoSpaceDN w:val="0"/>
        <w:adjustRightInd w:val="0"/>
        <w:spacing w:before="120" w:after="120" w:line="340" w:lineRule="atLeast"/>
        <w:ind w:left="360" w:hanging="360"/>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ab/>
        <w:t>(</w:t>
      </w:r>
      <w:r w:rsidR="006B0336" w:rsidRPr="00A5077C">
        <w:rPr>
          <w:rFonts w:ascii="Times New Roman" w:hAnsi="Times New Roman" w:cs="Times New Roman"/>
          <w:sz w:val="24"/>
          <w:szCs w:val="24"/>
          <w:lang w:bidi="si-LK"/>
        </w:rPr>
        <w:t>a</w:t>
      </w:r>
      <w:r w:rsidRPr="00A5077C">
        <w:rPr>
          <w:rFonts w:ascii="Times New Roman" w:hAnsi="Times New Roman" w:cs="Times New Roman"/>
          <w:sz w:val="24"/>
          <w:szCs w:val="24"/>
          <w:cs/>
          <w:lang w:bidi="si-LK"/>
        </w:rPr>
        <w:t>)</w:t>
      </w:r>
      <w:r w:rsidRPr="00A5077C">
        <w:rPr>
          <w:rFonts w:ascii="Times New Roman" w:hAnsi="Times New Roman" w:cs="Times New Roman"/>
          <w:sz w:val="24"/>
          <w:szCs w:val="24"/>
          <w:cs/>
          <w:lang w:bidi="si-LK"/>
        </w:rPr>
        <w:tab/>
      </w:r>
      <w:r w:rsidR="006B0336" w:rsidRPr="00A5077C">
        <w:rPr>
          <w:rFonts w:ascii="Times New Roman" w:hAnsi="Times New Roman" w:cs="Times New Roman"/>
          <w:sz w:val="24"/>
          <w:szCs w:val="24"/>
          <w:lang w:bidi="si-LK"/>
        </w:rPr>
        <w:t>Air conditioning facilities</w:t>
      </w:r>
      <w:r w:rsidRPr="00A5077C">
        <w:rPr>
          <w:rFonts w:ascii="Times New Roman" w:hAnsi="Times New Roman" w:cs="Times New Roman"/>
          <w:sz w:val="24"/>
          <w:szCs w:val="24"/>
          <w:cs/>
          <w:lang w:bidi="si-LK"/>
        </w:rPr>
        <w:tab/>
        <w:t>-</w:t>
      </w:r>
      <w:r w:rsidRPr="00A5077C">
        <w:rPr>
          <w:rFonts w:ascii="Times New Roman" w:hAnsi="Times New Roman" w:cs="Times New Roman"/>
          <w:sz w:val="24"/>
          <w:szCs w:val="24"/>
          <w:cs/>
          <w:lang w:bidi="si-LK"/>
        </w:rPr>
        <w:tab/>
      </w:r>
      <w:r w:rsidR="006B0336" w:rsidRPr="00A5077C">
        <w:rPr>
          <w:rFonts w:ascii="Times New Roman" w:hAnsi="Times New Roman" w:cs="Times New Roman"/>
          <w:sz w:val="24"/>
          <w:szCs w:val="24"/>
          <w:lang w:bidi="si-LK"/>
        </w:rPr>
        <w:t>Yes</w:t>
      </w:r>
      <w:r w:rsidR="006B0336" w:rsidRPr="00A5077C">
        <w:rPr>
          <w:rFonts w:ascii="Times New Roman" w:hAnsi="Times New Roman" w:cs="Times New Roman"/>
          <w:sz w:val="24"/>
          <w:szCs w:val="24"/>
          <w:cs/>
          <w:lang w:bidi="si-LK"/>
        </w:rPr>
        <w:t xml:space="preserve"> / </w:t>
      </w:r>
      <w:r w:rsidR="006B0336" w:rsidRPr="00A5077C">
        <w:rPr>
          <w:rFonts w:ascii="Times New Roman" w:hAnsi="Times New Roman" w:cs="Times New Roman"/>
          <w:sz w:val="24"/>
          <w:szCs w:val="24"/>
          <w:lang w:bidi="si-LK"/>
        </w:rPr>
        <w:t>No</w:t>
      </w:r>
    </w:p>
    <w:p w14:paraId="7739DB2E" w14:textId="7B98291A" w:rsidR="006B0336" w:rsidRPr="00A5077C" w:rsidRDefault="008418DF" w:rsidP="007C70BE">
      <w:pPr>
        <w:tabs>
          <w:tab w:val="left" w:pos="900"/>
          <w:tab w:val="left" w:pos="7560"/>
          <w:tab w:val="left" w:pos="7920"/>
        </w:tabs>
        <w:autoSpaceDE w:val="0"/>
        <w:autoSpaceDN w:val="0"/>
        <w:adjustRightInd w:val="0"/>
        <w:spacing w:before="120" w:after="120" w:line="340" w:lineRule="atLeast"/>
        <w:ind w:left="360" w:hanging="360"/>
        <w:jc w:val="both"/>
        <w:rPr>
          <w:rFonts w:ascii="Times New Roman" w:hAnsi="Times New Roman" w:cs="Times New Roman"/>
          <w:sz w:val="24"/>
          <w:szCs w:val="24"/>
          <w:lang w:bidi="si-LK"/>
        </w:rPr>
      </w:pPr>
      <w:r w:rsidRPr="00A5077C">
        <w:rPr>
          <w:rFonts w:ascii="Times New Roman" w:hAnsi="Times New Roman" w:cs="Times New Roman"/>
          <w:sz w:val="24"/>
          <w:szCs w:val="24"/>
          <w:cs/>
          <w:lang w:val="en-GB" w:bidi="si-LK"/>
        </w:rPr>
        <w:tab/>
      </w:r>
      <w:r w:rsidR="007B44DF" w:rsidRPr="00A5077C">
        <w:rPr>
          <w:rFonts w:ascii="Times New Roman" w:hAnsi="Times New Roman" w:cs="Times New Roman"/>
          <w:sz w:val="24"/>
          <w:szCs w:val="24"/>
          <w:lang w:bidi="si-LK"/>
        </w:rPr>
        <w:t>(</w:t>
      </w:r>
      <w:r w:rsidR="006B0336" w:rsidRPr="00A5077C">
        <w:rPr>
          <w:rFonts w:ascii="Times New Roman" w:hAnsi="Times New Roman" w:cs="Times New Roman"/>
          <w:sz w:val="24"/>
          <w:szCs w:val="24"/>
          <w:lang w:bidi="si-LK"/>
        </w:rPr>
        <w:t>b</w:t>
      </w:r>
      <w:r w:rsidR="007B44DF" w:rsidRPr="00A5077C">
        <w:rPr>
          <w:rFonts w:ascii="Times New Roman" w:hAnsi="Times New Roman" w:cs="Times New Roman"/>
          <w:sz w:val="24"/>
          <w:szCs w:val="24"/>
          <w:lang w:bidi="si-LK"/>
        </w:rPr>
        <w:t>)</w:t>
      </w:r>
      <w:r w:rsidR="007C70BE" w:rsidRPr="00A5077C">
        <w:rPr>
          <w:rFonts w:ascii="Times New Roman" w:hAnsi="Times New Roman" w:cs="Times New Roman"/>
          <w:sz w:val="24"/>
          <w:szCs w:val="24"/>
          <w:cs/>
          <w:lang w:bidi="si-LK"/>
        </w:rPr>
        <w:tab/>
      </w:r>
      <w:r w:rsidR="006B0336" w:rsidRPr="00A5077C">
        <w:rPr>
          <w:rFonts w:ascii="Times New Roman" w:hAnsi="Times New Roman" w:cs="Times New Roman"/>
          <w:sz w:val="24"/>
          <w:szCs w:val="24"/>
          <w:lang w:bidi="si-LK"/>
        </w:rPr>
        <w:t>Loudspeaker facilities</w:t>
      </w:r>
      <w:r w:rsidR="00817721" w:rsidRPr="00A5077C">
        <w:rPr>
          <w:rFonts w:ascii="Times New Roman" w:hAnsi="Times New Roman" w:cs="Times New Roman"/>
          <w:sz w:val="24"/>
          <w:szCs w:val="24"/>
          <w:cs/>
          <w:lang w:bidi="si-LK"/>
        </w:rPr>
        <w:tab/>
        <w:t>-</w:t>
      </w:r>
      <w:r w:rsidR="00817721" w:rsidRPr="00A5077C">
        <w:rPr>
          <w:rFonts w:ascii="Times New Roman" w:hAnsi="Times New Roman" w:cs="Times New Roman"/>
          <w:sz w:val="24"/>
          <w:szCs w:val="24"/>
          <w:cs/>
          <w:lang w:bidi="si-LK"/>
        </w:rPr>
        <w:tab/>
      </w:r>
      <w:r w:rsidR="006B0336" w:rsidRPr="00A5077C">
        <w:rPr>
          <w:rFonts w:ascii="Times New Roman" w:hAnsi="Times New Roman" w:cs="Times New Roman"/>
          <w:sz w:val="24"/>
          <w:szCs w:val="24"/>
          <w:lang w:bidi="si-LK"/>
        </w:rPr>
        <w:t>Yes</w:t>
      </w:r>
      <w:r w:rsidR="006B0336" w:rsidRPr="00A5077C">
        <w:rPr>
          <w:rFonts w:ascii="Times New Roman" w:hAnsi="Times New Roman" w:cs="Times New Roman"/>
          <w:sz w:val="24"/>
          <w:szCs w:val="24"/>
          <w:cs/>
          <w:lang w:bidi="si-LK"/>
        </w:rPr>
        <w:t>/</w:t>
      </w:r>
      <w:r w:rsidR="006B0336" w:rsidRPr="00A5077C">
        <w:rPr>
          <w:rFonts w:ascii="Times New Roman" w:hAnsi="Times New Roman" w:cs="Times New Roman"/>
          <w:sz w:val="24"/>
          <w:szCs w:val="24"/>
          <w:lang w:bidi="si-LK"/>
        </w:rPr>
        <w:t>No</w:t>
      </w:r>
      <w:r w:rsidR="007C70BE" w:rsidRPr="00A5077C">
        <w:rPr>
          <w:rFonts w:ascii="Times New Roman" w:hAnsi="Times New Roman" w:cs="Times New Roman"/>
          <w:sz w:val="24"/>
          <w:szCs w:val="24"/>
          <w:cs/>
          <w:lang w:bidi="si-LK"/>
        </w:rPr>
        <w:tab/>
      </w:r>
    </w:p>
    <w:p w14:paraId="7E2295D5" w14:textId="73B96580" w:rsidR="007C70BE" w:rsidRPr="00A5077C" w:rsidRDefault="006B0336" w:rsidP="006B0336">
      <w:pPr>
        <w:tabs>
          <w:tab w:val="left" w:pos="900"/>
          <w:tab w:val="left" w:pos="7560"/>
          <w:tab w:val="left" w:pos="7920"/>
        </w:tabs>
        <w:autoSpaceDE w:val="0"/>
        <w:autoSpaceDN w:val="0"/>
        <w:adjustRightInd w:val="0"/>
        <w:spacing w:before="120" w:after="120" w:line="340" w:lineRule="atLeast"/>
        <w:ind w:left="360"/>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w:t>
      </w:r>
      <w:r w:rsidRPr="00A5077C">
        <w:rPr>
          <w:rFonts w:ascii="Times New Roman" w:hAnsi="Times New Roman" w:cs="Times New Roman"/>
          <w:sz w:val="24"/>
          <w:szCs w:val="24"/>
          <w:lang w:bidi="si-LK"/>
        </w:rPr>
        <w:t>c</w:t>
      </w:r>
      <w:r w:rsidR="007C70BE" w:rsidRPr="00A5077C">
        <w:rPr>
          <w:rFonts w:ascii="Times New Roman" w:hAnsi="Times New Roman" w:cs="Times New Roman"/>
          <w:sz w:val="24"/>
          <w:szCs w:val="24"/>
          <w:cs/>
          <w:lang w:bidi="si-LK"/>
        </w:rPr>
        <w:t>)</w:t>
      </w:r>
      <w:r w:rsidR="00E801FD" w:rsidRPr="00A5077C">
        <w:rPr>
          <w:rFonts w:ascii="Times New Roman" w:hAnsi="Times New Roman" w:cs="Times New Roman"/>
          <w:sz w:val="24"/>
          <w:szCs w:val="24"/>
          <w:cs/>
          <w:lang w:bidi="si-LK"/>
        </w:rPr>
        <w:tab/>
      </w:r>
      <w:r w:rsidRPr="00A5077C">
        <w:rPr>
          <w:rFonts w:ascii="Times New Roman" w:hAnsi="Times New Roman" w:cs="Times New Roman"/>
          <w:sz w:val="24"/>
          <w:szCs w:val="24"/>
          <w:lang w:bidi="si-LK"/>
        </w:rPr>
        <w:t xml:space="preserve">Required no. </w:t>
      </w:r>
      <w:proofErr w:type="gramStart"/>
      <w:r w:rsidRPr="00A5077C">
        <w:rPr>
          <w:rFonts w:ascii="Times New Roman" w:hAnsi="Times New Roman" w:cs="Times New Roman"/>
          <w:sz w:val="24"/>
          <w:szCs w:val="24"/>
          <w:lang w:bidi="si-LK"/>
        </w:rPr>
        <w:t>of</w:t>
      </w:r>
      <w:proofErr w:type="gramEnd"/>
      <w:r w:rsidRPr="00A5077C">
        <w:rPr>
          <w:rFonts w:ascii="Times New Roman" w:hAnsi="Times New Roman" w:cs="Times New Roman"/>
          <w:sz w:val="24"/>
          <w:szCs w:val="24"/>
          <w:lang w:bidi="si-LK"/>
        </w:rPr>
        <w:t xml:space="preserve"> chairs </w:t>
      </w:r>
      <w:r w:rsidR="007C70BE" w:rsidRPr="00A5077C">
        <w:rPr>
          <w:rFonts w:ascii="Times New Roman" w:hAnsi="Times New Roman" w:cs="Times New Roman"/>
          <w:sz w:val="24"/>
          <w:szCs w:val="24"/>
          <w:cs/>
          <w:lang w:bidi="si-LK"/>
        </w:rPr>
        <w:tab/>
        <w:t>-</w:t>
      </w:r>
      <w:r w:rsidR="007C70BE" w:rsidRPr="00A5077C">
        <w:rPr>
          <w:rFonts w:ascii="Times New Roman" w:hAnsi="Times New Roman" w:cs="Times New Roman"/>
          <w:sz w:val="24"/>
          <w:szCs w:val="24"/>
          <w:cs/>
          <w:lang w:bidi="si-LK"/>
        </w:rPr>
        <w:tab/>
        <w:t xml:space="preserve">. . . . . . . . </w:t>
      </w:r>
    </w:p>
    <w:p w14:paraId="45481E6F" w14:textId="5A6E931E" w:rsidR="007B44DF" w:rsidRPr="00A5077C" w:rsidRDefault="007B44DF" w:rsidP="00BD7B4D">
      <w:pPr>
        <w:tabs>
          <w:tab w:val="left" w:pos="900"/>
          <w:tab w:val="left" w:pos="7560"/>
          <w:tab w:val="left" w:pos="7920"/>
        </w:tabs>
        <w:autoSpaceDE w:val="0"/>
        <w:autoSpaceDN w:val="0"/>
        <w:adjustRightInd w:val="0"/>
        <w:spacing w:before="120" w:after="120" w:line="340" w:lineRule="atLeast"/>
        <w:ind w:left="360" w:hanging="360"/>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ab/>
      </w:r>
      <w:r w:rsidR="003A4682" w:rsidRPr="00A5077C">
        <w:rPr>
          <w:rFonts w:ascii="Times New Roman" w:hAnsi="Times New Roman" w:cs="Times New Roman"/>
          <w:sz w:val="24"/>
          <w:szCs w:val="24"/>
          <w:cs/>
          <w:lang w:bidi="si-LK"/>
        </w:rPr>
        <w:t>(</w:t>
      </w:r>
      <w:r w:rsidR="006B0336" w:rsidRPr="00A5077C">
        <w:rPr>
          <w:rFonts w:ascii="Times New Roman" w:hAnsi="Times New Roman" w:cs="Times New Roman"/>
          <w:sz w:val="24"/>
          <w:szCs w:val="24"/>
          <w:lang w:bidi="si-LK"/>
        </w:rPr>
        <w:t>d</w:t>
      </w:r>
      <w:r w:rsidRPr="00A5077C">
        <w:rPr>
          <w:rFonts w:ascii="Times New Roman" w:hAnsi="Times New Roman" w:cs="Times New Roman"/>
          <w:sz w:val="24"/>
          <w:szCs w:val="24"/>
          <w:cs/>
          <w:lang w:bidi="si-LK"/>
        </w:rPr>
        <w:t>)</w:t>
      </w:r>
      <w:r w:rsidR="007C70BE" w:rsidRPr="00A5077C">
        <w:rPr>
          <w:rFonts w:ascii="Times New Roman" w:hAnsi="Times New Roman" w:cs="Times New Roman"/>
          <w:sz w:val="24"/>
          <w:szCs w:val="24"/>
          <w:cs/>
          <w:lang w:bidi="si-LK"/>
        </w:rPr>
        <w:tab/>
      </w:r>
      <w:r w:rsidR="006B0336" w:rsidRPr="00A5077C">
        <w:rPr>
          <w:rFonts w:ascii="Times New Roman" w:hAnsi="Times New Roman" w:cs="Times New Roman"/>
          <w:sz w:val="24"/>
          <w:szCs w:val="24"/>
          <w:lang w:bidi="si-LK"/>
        </w:rPr>
        <w:t xml:space="preserve">Other </w:t>
      </w:r>
      <w:r w:rsidRPr="00A5077C">
        <w:rPr>
          <w:rFonts w:ascii="Times New Roman" w:hAnsi="Times New Roman" w:cs="Times New Roman"/>
          <w:sz w:val="24"/>
          <w:szCs w:val="24"/>
          <w:cs/>
          <w:lang w:bidi="si-LK"/>
        </w:rPr>
        <w:t xml:space="preserve"> </w:t>
      </w:r>
      <w:r w:rsidR="007C70BE" w:rsidRPr="00A5077C">
        <w:rPr>
          <w:rFonts w:ascii="Times New Roman" w:hAnsi="Times New Roman" w:cs="Times New Roman"/>
          <w:sz w:val="24"/>
          <w:szCs w:val="24"/>
          <w:cs/>
          <w:lang w:bidi="si-LK"/>
        </w:rPr>
        <w:t>. . . . . . . . . . . . . . . . . . . . . . . . . . . . . . . . . . . . . . . . . . . . . . . . . . . . . . . . . . . . . .</w:t>
      </w:r>
    </w:p>
    <w:p w14:paraId="62E55602" w14:textId="53DC8705" w:rsidR="008418DF" w:rsidRPr="00A5077C" w:rsidRDefault="008418DF" w:rsidP="00BD7B4D">
      <w:pPr>
        <w:tabs>
          <w:tab w:val="left" w:pos="6480"/>
          <w:tab w:val="left" w:pos="6750"/>
        </w:tabs>
        <w:autoSpaceDE w:val="0"/>
        <w:autoSpaceDN w:val="0"/>
        <w:adjustRightInd w:val="0"/>
        <w:spacing w:before="120" w:after="120" w:line="340" w:lineRule="atLeast"/>
        <w:ind w:left="360" w:hanging="360"/>
        <w:rPr>
          <w:rFonts w:ascii="Times New Roman" w:hAnsi="Times New Roman" w:cs="Times New Roman"/>
          <w:sz w:val="24"/>
          <w:szCs w:val="24"/>
          <w:cs/>
          <w:lang w:val="en-GB" w:bidi="si-LK"/>
        </w:rPr>
      </w:pPr>
      <w:r w:rsidRPr="00A5077C">
        <w:rPr>
          <w:rFonts w:ascii="Times New Roman" w:hAnsi="Times New Roman" w:cs="Times New Roman"/>
          <w:sz w:val="24"/>
          <w:szCs w:val="24"/>
          <w:cs/>
          <w:lang w:val="en-GB" w:bidi="si-LK"/>
        </w:rPr>
        <w:t>11.</w:t>
      </w:r>
      <w:r w:rsidRPr="00A5077C">
        <w:rPr>
          <w:rFonts w:ascii="Times New Roman" w:hAnsi="Times New Roman" w:cs="Times New Roman"/>
          <w:sz w:val="24"/>
          <w:szCs w:val="24"/>
          <w:cs/>
          <w:lang w:val="en-GB" w:bidi="si-LK"/>
        </w:rPr>
        <w:tab/>
      </w:r>
      <w:r w:rsidR="006B0336" w:rsidRPr="00A5077C">
        <w:rPr>
          <w:rFonts w:ascii="Times New Roman" w:hAnsi="Times New Roman" w:cs="Times New Roman"/>
          <w:sz w:val="24"/>
          <w:szCs w:val="24"/>
          <w:lang w:val="en-GB" w:bidi="si-LK"/>
        </w:rPr>
        <w:t>Event Matters</w:t>
      </w:r>
      <w:r w:rsidRPr="00A5077C">
        <w:rPr>
          <w:rFonts w:ascii="Times New Roman" w:hAnsi="Times New Roman" w:cs="Times New Roman"/>
          <w:sz w:val="24"/>
          <w:szCs w:val="24"/>
          <w:cs/>
          <w:lang w:val="en-GB" w:bidi="si-LK"/>
        </w:rPr>
        <w:t xml:space="preserve">. . . . . . . . . . . . . . . . . . . . . . . . </w:t>
      </w:r>
      <w:r w:rsidRPr="00A5077C">
        <w:rPr>
          <w:rFonts w:ascii="Times New Roman" w:hAnsi="Times New Roman" w:cs="Times New Roman"/>
          <w:sz w:val="18"/>
          <w:szCs w:val="18"/>
          <w:cs/>
          <w:lang w:bidi="si-LK"/>
        </w:rPr>
        <w:t>(</w:t>
      </w:r>
      <w:r w:rsidR="006B0336" w:rsidRPr="00A5077C">
        <w:rPr>
          <w:rFonts w:ascii="Times New Roman" w:hAnsi="Times New Roman" w:cs="Times New Roman"/>
          <w:sz w:val="18"/>
          <w:szCs w:val="18"/>
          <w:lang w:bidi="si-LK"/>
        </w:rPr>
        <w:t>Briefly state</w:t>
      </w:r>
      <w:r w:rsidRPr="00A5077C">
        <w:rPr>
          <w:rFonts w:ascii="Times New Roman" w:hAnsi="Times New Roman" w:cs="Times New Roman"/>
          <w:sz w:val="18"/>
          <w:szCs w:val="18"/>
          <w:cs/>
          <w:lang w:bidi="si-LK"/>
        </w:rPr>
        <w:t xml:space="preserve">) </w:t>
      </w:r>
      <w:r w:rsidRPr="00A5077C">
        <w:rPr>
          <w:rFonts w:ascii="Times New Roman" w:hAnsi="Times New Roman" w:cs="Times New Roman"/>
          <w:sz w:val="24"/>
          <w:szCs w:val="24"/>
          <w:cs/>
          <w:lang w:val="en-GB" w:bidi="si-LK"/>
        </w:rPr>
        <w:t xml:space="preserve">. . . . . . . . . . . . . . . . . . . . . . </w:t>
      </w:r>
    </w:p>
    <w:p w14:paraId="13216C23" w14:textId="779C7D92" w:rsidR="008418DF" w:rsidRPr="00A5077C" w:rsidRDefault="006B0336" w:rsidP="00BD7B4D">
      <w:pPr>
        <w:spacing w:before="120" w:after="120" w:line="340" w:lineRule="atLeast"/>
        <w:jc w:val="both"/>
        <w:rPr>
          <w:rFonts w:ascii="Times New Roman" w:hAnsi="Times New Roman" w:cs="Times New Roman"/>
          <w:sz w:val="24"/>
          <w:szCs w:val="24"/>
          <w:lang w:bidi="si-LK"/>
        </w:rPr>
      </w:pPr>
      <w:r w:rsidRPr="00A5077C">
        <w:rPr>
          <w:rFonts w:ascii="Times New Roman" w:hAnsi="Times New Roman" w:cs="Times New Roman"/>
          <w:sz w:val="24"/>
          <w:szCs w:val="24"/>
          <w:lang w:bidi="si-LK"/>
        </w:rPr>
        <w:t xml:space="preserve">Please reserve the hall for me.  </w:t>
      </w:r>
      <w:r w:rsidR="006D0FC3" w:rsidRPr="00A5077C">
        <w:rPr>
          <w:rFonts w:ascii="Times New Roman" w:hAnsi="Times New Roman" w:cs="Times New Roman"/>
          <w:sz w:val="24"/>
          <w:szCs w:val="24"/>
          <w:lang w:bidi="si-LK"/>
        </w:rPr>
        <w:t xml:space="preserve">In case </w:t>
      </w:r>
      <w:proofErr w:type="gramStart"/>
      <w:r w:rsidR="006D0FC3" w:rsidRPr="00A5077C">
        <w:rPr>
          <w:rFonts w:ascii="Times New Roman" w:hAnsi="Times New Roman" w:cs="Times New Roman"/>
          <w:sz w:val="24"/>
          <w:szCs w:val="24"/>
          <w:lang w:bidi="si-LK"/>
        </w:rPr>
        <w:t xml:space="preserve">that </w:t>
      </w:r>
      <w:r w:rsidR="002D21F7" w:rsidRPr="00A5077C">
        <w:rPr>
          <w:rFonts w:ascii="Times New Roman" w:hAnsi="Times New Roman" w:cs="Times New Roman"/>
          <w:sz w:val="24"/>
          <w:szCs w:val="24"/>
          <w:lang w:bidi="si-LK"/>
        </w:rPr>
        <w:t xml:space="preserve"> i</w:t>
      </w:r>
      <w:r w:rsidR="00BA71D9" w:rsidRPr="00A5077C">
        <w:rPr>
          <w:rFonts w:ascii="Times New Roman" w:hAnsi="Times New Roman" w:cs="Times New Roman"/>
          <w:sz w:val="24"/>
          <w:szCs w:val="24"/>
          <w:lang w:bidi="si-LK"/>
        </w:rPr>
        <w:t>f</w:t>
      </w:r>
      <w:proofErr w:type="gramEnd"/>
      <w:r w:rsidR="00BA71D9" w:rsidRPr="00A5077C">
        <w:rPr>
          <w:rFonts w:ascii="Times New Roman" w:hAnsi="Times New Roman" w:cs="Times New Roman"/>
          <w:sz w:val="24"/>
          <w:szCs w:val="24"/>
          <w:lang w:bidi="si-LK"/>
        </w:rPr>
        <w:t xml:space="preserve"> I am unable to return the</w:t>
      </w:r>
      <w:r w:rsidR="002D21F7" w:rsidRPr="00A5077C">
        <w:rPr>
          <w:rFonts w:ascii="Times New Roman" w:hAnsi="Times New Roman" w:cs="Times New Roman"/>
          <w:sz w:val="24"/>
          <w:szCs w:val="24"/>
          <w:lang w:bidi="si-LK"/>
        </w:rPr>
        <w:t xml:space="preserve"> hired</w:t>
      </w:r>
      <w:r w:rsidR="00BA71D9" w:rsidRPr="00A5077C">
        <w:rPr>
          <w:rFonts w:ascii="Times New Roman" w:hAnsi="Times New Roman" w:cs="Times New Roman"/>
          <w:sz w:val="24"/>
          <w:szCs w:val="24"/>
          <w:lang w:bidi="si-LK"/>
        </w:rPr>
        <w:t xml:space="preserve"> hall on time, the charge for such delay and/or any damage or loss caused to the hall or any of its fixtures or any part of the hall or any furniture</w:t>
      </w:r>
      <w:r w:rsidR="006D0FC3" w:rsidRPr="00A5077C">
        <w:rPr>
          <w:rFonts w:ascii="Times New Roman" w:hAnsi="Times New Roman" w:cs="Times New Roman"/>
          <w:sz w:val="24"/>
          <w:szCs w:val="24"/>
          <w:lang w:bidi="si-LK"/>
        </w:rPr>
        <w:t>,</w:t>
      </w:r>
      <w:r w:rsidR="00BA71D9" w:rsidRPr="00A5077C">
        <w:rPr>
          <w:rFonts w:ascii="Times New Roman" w:hAnsi="Times New Roman" w:cs="Times New Roman"/>
          <w:sz w:val="24"/>
          <w:szCs w:val="24"/>
          <w:lang w:bidi="si-LK"/>
        </w:rPr>
        <w:t xml:space="preserve"> </w:t>
      </w:r>
      <w:r w:rsidR="002D21F7" w:rsidRPr="00A5077C">
        <w:rPr>
          <w:rFonts w:ascii="Times New Roman" w:hAnsi="Times New Roman" w:cs="Times New Roman"/>
          <w:sz w:val="24"/>
          <w:szCs w:val="24"/>
          <w:lang w:bidi="si-LK"/>
        </w:rPr>
        <w:t xml:space="preserve"> </w:t>
      </w:r>
      <w:r w:rsidR="006D0FC3" w:rsidRPr="00A5077C">
        <w:rPr>
          <w:rFonts w:ascii="Times New Roman" w:hAnsi="Times New Roman" w:cs="Times New Roman"/>
          <w:sz w:val="24"/>
          <w:szCs w:val="24"/>
          <w:lang w:bidi="si-LK"/>
        </w:rPr>
        <w:t xml:space="preserve">I hereby declare my consent to deduct that </w:t>
      </w:r>
      <w:r w:rsidR="002D21F7" w:rsidRPr="00A5077C">
        <w:rPr>
          <w:rFonts w:ascii="Times New Roman" w:hAnsi="Times New Roman" w:cs="Times New Roman"/>
          <w:sz w:val="24"/>
          <w:szCs w:val="24"/>
          <w:lang w:bidi="si-LK"/>
        </w:rPr>
        <w:t xml:space="preserve">from the refundable deposit made by me in </w:t>
      </w:r>
      <w:r w:rsidR="00BA71D9" w:rsidRPr="00A5077C">
        <w:rPr>
          <w:rFonts w:ascii="Times New Roman" w:hAnsi="Times New Roman" w:cs="Times New Roman"/>
          <w:sz w:val="24"/>
          <w:szCs w:val="24"/>
          <w:lang w:bidi="si-LK"/>
        </w:rPr>
        <w:t>the council.</w:t>
      </w:r>
      <w:r w:rsidR="00BA71D9" w:rsidRPr="00A5077C">
        <w:rPr>
          <w:rFonts w:ascii="Times New Roman" w:hAnsi="Times New Roman" w:cs="Times New Roman"/>
        </w:rPr>
        <w:t xml:space="preserve"> </w:t>
      </w:r>
      <w:r w:rsidR="006D0FC3" w:rsidRPr="00A5077C">
        <w:rPr>
          <w:rFonts w:ascii="Times New Roman" w:hAnsi="Times New Roman" w:cs="Times New Roman"/>
        </w:rPr>
        <w:t xml:space="preserve">It is declared that </w:t>
      </w:r>
      <w:r w:rsidR="00BA71D9" w:rsidRPr="00A5077C">
        <w:rPr>
          <w:rFonts w:ascii="Times New Roman" w:hAnsi="Times New Roman" w:cs="Times New Roman"/>
          <w:sz w:val="24"/>
          <w:szCs w:val="24"/>
          <w:lang w:bidi="si-LK"/>
        </w:rPr>
        <w:t xml:space="preserve">I am aware </w:t>
      </w:r>
      <w:r w:rsidR="006D0FC3" w:rsidRPr="00A5077C">
        <w:rPr>
          <w:rFonts w:ascii="Times New Roman" w:hAnsi="Times New Roman" w:cs="Times New Roman"/>
          <w:sz w:val="24"/>
          <w:szCs w:val="24"/>
          <w:lang w:bidi="si-LK"/>
        </w:rPr>
        <w:t xml:space="preserve">if the deposit amount is not sufficient to cover the damage or loss incurred </w:t>
      </w:r>
      <w:proofErr w:type="gramStart"/>
      <w:r w:rsidR="006D0FC3" w:rsidRPr="00A5077C">
        <w:rPr>
          <w:rFonts w:ascii="Times New Roman" w:hAnsi="Times New Roman" w:cs="Times New Roman"/>
          <w:sz w:val="24"/>
          <w:szCs w:val="24"/>
          <w:lang w:bidi="si-LK"/>
        </w:rPr>
        <w:t xml:space="preserve">that </w:t>
      </w:r>
      <w:r w:rsidR="00BA71D9" w:rsidRPr="00A5077C">
        <w:rPr>
          <w:rFonts w:ascii="Times New Roman" w:hAnsi="Times New Roman" w:cs="Times New Roman"/>
          <w:sz w:val="24"/>
          <w:szCs w:val="24"/>
          <w:lang w:bidi="si-LK"/>
        </w:rPr>
        <w:t xml:space="preserve"> I</w:t>
      </w:r>
      <w:proofErr w:type="gramEnd"/>
      <w:r w:rsidR="00BA71D9" w:rsidRPr="00A5077C">
        <w:rPr>
          <w:rFonts w:ascii="Times New Roman" w:hAnsi="Times New Roman" w:cs="Times New Roman"/>
          <w:sz w:val="24"/>
          <w:szCs w:val="24"/>
          <w:lang w:bidi="si-LK"/>
        </w:rPr>
        <w:t xml:space="preserve"> am liable to pay further damages or loss </w:t>
      </w:r>
      <w:r w:rsidR="006D0FC3" w:rsidRPr="00A5077C">
        <w:rPr>
          <w:rFonts w:ascii="Times New Roman" w:hAnsi="Times New Roman" w:cs="Times New Roman"/>
          <w:sz w:val="24"/>
          <w:szCs w:val="24"/>
          <w:lang w:bidi="si-LK"/>
        </w:rPr>
        <w:t>reimbursement</w:t>
      </w:r>
      <w:r w:rsidR="00BA71D9" w:rsidRPr="00A5077C">
        <w:rPr>
          <w:rFonts w:ascii="Times New Roman" w:hAnsi="Times New Roman" w:cs="Times New Roman"/>
          <w:sz w:val="24"/>
          <w:szCs w:val="24"/>
          <w:lang w:bidi="si-LK"/>
        </w:rPr>
        <w:t xml:space="preserve"> due and will be so paid.</w:t>
      </w:r>
    </w:p>
    <w:p w14:paraId="043E334A" w14:textId="77777777" w:rsidR="008418DF" w:rsidRPr="00A5077C" w:rsidRDefault="008418DF" w:rsidP="00BD7B4D">
      <w:pPr>
        <w:spacing w:before="120" w:after="120" w:line="340" w:lineRule="atLeast"/>
        <w:jc w:val="both"/>
        <w:rPr>
          <w:rFonts w:ascii="Times New Roman" w:hAnsi="Times New Roman" w:cs="Times New Roman"/>
          <w:lang w:bidi="si-LK"/>
        </w:rPr>
      </w:pPr>
    </w:p>
    <w:p w14:paraId="614256AD" w14:textId="75CA45F3" w:rsidR="008418DF" w:rsidRPr="00A5077C" w:rsidRDefault="00BA71D9" w:rsidP="00BD7B4D">
      <w:pPr>
        <w:tabs>
          <w:tab w:val="left" w:pos="6480"/>
        </w:tabs>
        <w:spacing w:before="120" w:after="120" w:line="340" w:lineRule="atLeast"/>
        <w:jc w:val="both"/>
        <w:rPr>
          <w:rFonts w:ascii="Times New Roman" w:hAnsi="Times New Roman" w:cs="Times New Roman"/>
          <w:sz w:val="24"/>
          <w:szCs w:val="24"/>
          <w:lang w:bidi="si-LK"/>
        </w:rPr>
      </w:pPr>
      <w:proofErr w:type="gramStart"/>
      <w:r w:rsidRPr="00A5077C">
        <w:rPr>
          <w:rFonts w:ascii="Times New Roman" w:hAnsi="Times New Roman" w:cs="Times New Roman"/>
          <w:sz w:val="24"/>
          <w:szCs w:val="24"/>
          <w:lang w:bidi="si-LK"/>
        </w:rPr>
        <w:t xml:space="preserve">Date </w:t>
      </w:r>
      <w:r w:rsidR="008418DF" w:rsidRPr="00A5077C">
        <w:rPr>
          <w:rFonts w:ascii="Times New Roman" w:hAnsi="Times New Roman" w:cs="Times New Roman"/>
          <w:sz w:val="24"/>
          <w:szCs w:val="24"/>
          <w:cs/>
          <w:lang w:bidi="si-LK"/>
        </w:rPr>
        <w:t>:</w:t>
      </w:r>
      <w:proofErr w:type="gramEnd"/>
      <w:r w:rsidR="008418DF" w:rsidRPr="00A5077C">
        <w:rPr>
          <w:rFonts w:ascii="Times New Roman" w:hAnsi="Times New Roman" w:cs="Times New Roman"/>
          <w:sz w:val="24"/>
          <w:szCs w:val="24"/>
          <w:cs/>
          <w:lang w:bidi="si-LK"/>
        </w:rPr>
        <w:t xml:space="preserve"> . . . . . . . . . . . . . .</w:t>
      </w:r>
      <w:r w:rsidRPr="00A5077C">
        <w:rPr>
          <w:rFonts w:ascii="Times New Roman" w:hAnsi="Times New Roman" w:cs="Times New Roman"/>
          <w:sz w:val="24"/>
          <w:szCs w:val="24"/>
          <w:lang w:bidi="si-LK"/>
        </w:rPr>
        <w:t>20</w:t>
      </w:r>
      <w:r w:rsidR="008418DF" w:rsidRPr="00A5077C">
        <w:rPr>
          <w:rFonts w:ascii="Times New Roman" w:hAnsi="Times New Roman" w:cs="Times New Roman"/>
          <w:sz w:val="24"/>
          <w:szCs w:val="24"/>
          <w:cs/>
          <w:lang w:bidi="si-LK"/>
        </w:rPr>
        <w:tab/>
        <w:t>. . . . . . . . . . . . . . . . . . . . . . . .</w:t>
      </w:r>
    </w:p>
    <w:p w14:paraId="49041EE9" w14:textId="62B39ECD" w:rsidR="008418DF" w:rsidRPr="00A5077C" w:rsidRDefault="008418DF" w:rsidP="00BD7B4D">
      <w:pPr>
        <w:tabs>
          <w:tab w:val="left" w:pos="6840"/>
        </w:tabs>
        <w:spacing w:before="120" w:after="120" w:line="340" w:lineRule="atLeast"/>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ab/>
      </w:r>
      <w:r w:rsidR="00BA71D9" w:rsidRPr="00A5077C">
        <w:rPr>
          <w:rFonts w:ascii="Times New Roman" w:hAnsi="Times New Roman" w:cs="Times New Roman"/>
          <w:sz w:val="24"/>
          <w:szCs w:val="24"/>
          <w:lang w:bidi="si-LK"/>
        </w:rPr>
        <w:t xml:space="preserve">Signature of </w:t>
      </w:r>
      <w:proofErr w:type="gramStart"/>
      <w:r w:rsidR="00BA71D9" w:rsidRPr="00A5077C">
        <w:rPr>
          <w:rFonts w:ascii="Times New Roman" w:hAnsi="Times New Roman" w:cs="Times New Roman"/>
          <w:sz w:val="24"/>
          <w:szCs w:val="24"/>
          <w:lang w:bidi="si-LK"/>
        </w:rPr>
        <w:t xml:space="preserve">applicant </w:t>
      </w:r>
      <w:r w:rsidRPr="00A5077C">
        <w:rPr>
          <w:rFonts w:ascii="Times New Roman" w:hAnsi="Times New Roman" w:cs="Times New Roman"/>
          <w:sz w:val="24"/>
          <w:szCs w:val="24"/>
          <w:cs/>
          <w:lang w:bidi="si-LK"/>
        </w:rPr>
        <w:t>.</w:t>
      </w:r>
      <w:proofErr w:type="gramEnd"/>
    </w:p>
    <w:p w14:paraId="3E22B859" w14:textId="07BDF4E6" w:rsidR="008418DF" w:rsidRPr="00A5077C" w:rsidRDefault="008418DF" w:rsidP="00BD7B4D">
      <w:pPr>
        <w:tabs>
          <w:tab w:val="left" w:pos="6840"/>
        </w:tabs>
        <w:spacing w:before="120" w:after="120" w:line="340" w:lineRule="atLeast"/>
        <w:jc w:val="both"/>
        <w:rPr>
          <w:rFonts w:ascii="Times New Roman" w:hAnsi="Times New Roman" w:cs="Times New Roman"/>
          <w:sz w:val="24"/>
          <w:szCs w:val="24"/>
          <w:lang w:bidi="si-LK"/>
        </w:rPr>
      </w:pPr>
    </w:p>
    <w:p w14:paraId="1D68D5C7" w14:textId="79D14EF7" w:rsidR="007C70BE" w:rsidRPr="00A5077C" w:rsidRDefault="007C70BE" w:rsidP="00BD7B4D">
      <w:pPr>
        <w:tabs>
          <w:tab w:val="left" w:pos="6840"/>
        </w:tabs>
        <w:spacing w:before="120" w:after="120" w:line="340" w:lineRule="atLeast"/>
        <w:jc w:val="both"/>
        <w:rPr>
          <w:rFonts w:ascii="Times New Roman" w:hAnsi="Times New Roman" w:cs="Times New Roman"/>
          <w:sz w:val="24"/>
          <w:szCs w:val="24"/>
          <w:lang w:bidi="si-LK"/>
        </w:rPr>
      </w:pPr>
    </w:p>
    <w:p w14:paraId="6DCF5403" w14:textId="45D6E1B6" w:rsidR="00380F0C" w:rsidRPr="00A5077C" w:rsidRDefault="00380F0C" w:rsidP="00BD7B4D">
      <w:pPr>
        <w:tabs>
          <w:tab w:val="left" w:pos="6840"/>
        </w:tabs>
        <w:spacing w:before="120" w:after="120" w:line="340" w:lineRule="atLeast"/>
        <w:jc w:val="both"/>
        <w:rPr>
          <w:rFonts w:ascii="Times New Roman" w:hAnsi="Times New Roman" w:cs="Times New Roman"/>
          <w:sz w:val="24"/>
          <w:szCs w:val="24"/>
          <w:lang w:bidi="si-LK"/>
        </w:rPr>
      </w:pPr>
    </w:p>
    <w:p w14:paraId="3AFB3563" w14:textId="77777777" w:rsidR="00FD1225" w:rsidRPr="00A5077C" w:rsidRDefault="00FD1225" w:rsidP="00BD7B4D">
      <w:pPr>
        <w:tabs>
          <w:tab w:val="left" w:pos="6840"/>
        </w:tabs>
        <w:spacing w:before="120" w:after="120" w:line="340" w:lineRule="atLeast"/>
        <w:jc w:val="both"/>
        <w:rPr>
          <w:rFonts w:ascii="Times New Roman" w:hAnsi="Times New Roman" w:cs="Times New Roman"/>
          <w:sz w:val="24"/>
          <w:szCs w:val="24"/>
          <w:lang w:bidi="si-LK"/>
        </w:rPr>
      </w:pPr>
    </w:p>
    <w:p w14:paraId="5F9DEF3D" w14:textId="48EFD51F" w:rsidR="00380F0C" w:rsidRPr="00A5077C" w:rsidRDefault="00380F0C" w:rsidP="00BD7B4D">
      <w:pPr>
        <w:tabs>
          <w:tab w:val="left" w:pos="6840"/>
        </w:tabs>
        <w:spacing w:before="120" w:after="120" w:line="340" w:lineRule="atLeast"/>
        <w:jc w:val="both"/>
        <w:rPr>
          <w:rFonts w:ascii="Times New Roman" w:hAnsi="Times New Roman" w:cs="Times New Roman"/>
          <w:sz w:val="24"/>
          <w:szCs w:val="24"/>
          <w:lang w:bidi="si-LK"/>
        </w:rPr>
      </w:pPr>
    </w:p>
    <w:p w14:paraId="2ED843D1" w14:textId="77777777" w:rsidR="00380F0C" w:rsidRPr="00A5077C" w:rsidRDefault="00380F0C" w:rsidP="00380F0C">
      <w:pPr>
        <w:spacing w:before="120" w:after="120" w:line="340" w:lineRule="atLeast"/>
        <w:jc w:val="both"/>
        <w:rPr>
          <w:rFonts w:ascii="Times New Roman" w:hAnsi="Times New Roman" w:cs="Times New Roman"/>
          <w:lang w:val="pt-BR" w:bidi="si-LK"/>
        </w:rPr>
      </w:pPr>
      <w:r w:rsidRPr="00A5077C">
        <w:rPr>
          <w:rFonts w:ascii="Times New Roman" w:hAnsi="Times New Roman" w:cs="Times New Roman"/>
          <w:noProof/>
          <w:lang w:eastAsia="en-US" w:bidi="si-LK"/>
        </w:rPr>
        <mc:AlternateContent>
          <mc:Choice Requires="wps">
            <w:drawing>
              <wp:anchor distT="0" distB="0" distL="114300" distR="114300" simplePos="0" relativeHeight="251700224" behindDoc="1" locked="0" layoutInCell="1" allowOverlap="1" wp14:anchorId="4FBD5B02" wp14:editId="2E594D18">
                <wp:simplePos x="0" y="0"/>
                <wp:positionH relativeFrom="margin">
                  <wp:align>right</wp:align>
                </wp:positionH>
                <wp:positionV relativeFrom="paragraph">
                  <wp:posOffset>98598</wp:posOffset>
                </wp:positionV>
                <wp:extent cx="1916430" cy="274320"/>
                <wp:effectExtent l="95250" t="38100" r="83820" b="106680"/>
                <wp:wrapTight wrapText="bothSides">
                  <wp:wrapPolygon edited="0">
                    <wp:start x="-859" y="-3000"/>
                    <wp:lineTo x="-1074" y="22500"/>
                    <wp:lineTo x="-644" y="28500"/>
                    <wp:lineTo x="22115" y="28500"/>
                    <wp:lineTo x="22330" y="24000"/>
                    <wp:lineTo x="22330" y="-3000"/>
                    <wp:lineTo x="-859" y="-3000"/>
                  </wp:wrapPolygon>
                </wp:wrapTight>
                <wp:docPr id="9" name="Text Box 9"/>
                <wp:cNvGraphicFramePr/>
                <a:graphic xmlns:a="http://schemas.openxmlformats.org/drawingml/2006/main">
                  <a:graphicData uri="http://schemas.microsoft.com/office/word/2010/wordprocessingShape">
                    <wps:wsp>
                      <wps:cNvSpPr txBox="1"/>
                      <wps:spPr>
                        <a:xfrm>
                          <a:off x="0" y="0"/>
                          <a:ext cx="1916430" cy="274320"/>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620D2F31" w14:textId="48E1954A" w:rsidR="00FE132D" w:rsidRPr="005D5EC7" w:rsidRDefault="00FE132D" w:rsidP="00380F0C">
                            <w:pPr>
                              <w:spacing w:after="0" w:line="240" w:lineRule="auto"/>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5EC7">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Copy of the officer-in-charge of the Hall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BD5B02" id="Text Box 9" o:spid="_x0000_s1173" type="#_x0000_t202" style="position:absolute;left:0;text-align:left;margin-left:99.7pt;margin-top:7.75pt;width:150.9pt;height:21.6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" fillcolor="#506329 [1638]" stroked="f">
                <v:fill color2="#93b64c [3014]" rotate="t" angle="180" colors="0 #769535;52429f #9bc348;1 #9cc746" focus="100%" type="gradient">
                  <o:fill v:ext="view" type="gradientUnscaled"/>
                </v:fill>
                <v:shadow on="t" color="black" opacity="22937f" origin=",.5" offset="0,.63889mm"/>
                <v:textbox>
                  <w:txbxContent>
                    <w:p w14:paraId="620D2F31" w14:textId="48E1954A" w:rsidR="001061E6" w:rsidRPr="005D5EC7" w:rsidRDefault="00BA71D9" w:rsidP="00380F0C">
                      <w:pPr>
                        <w:spacing w:after="0" w:line="240" w:lineRule="auto"/>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5EC7">
                        <w:rPr>
                          <w:rFonts w:ascii="Times New Roman" w:hAnsi="Times New Roman" w:cs="Times New Roman"/>
                          <w:color w:val="000000" w:themeColor="text1"/>
                          <w:sz w:val="16"/>
                          <w:szCs w:val="16"/>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Copy of the officer-in-charge of the Hall</w:t>
                      </w:r>
                    </w:p>
                  </w:txbxContent>
                </v:textbox>
                <w10:wrap type="tight" anchorx="margin"/>
              </v:shape>
            </w:pict>
          </mc:Fallback>
        </mc:AlternateContent>
      </w:r>
    </w:p>
    <w:p w14:paraId="39AE7AAC" w14:textId="77777777" w:rsidR="00380F0C" w:rsidRPr="00A5077C" w:rsidRDefault="00380F0C" w:rsidP="00380F0C">
      <w:pPr>
        <w:spacing w:before="120" w:after="120" w:line="340" w:lineRule="atLeast"/>
        <w:jc w:val="both"/>
        <w:rPr>
          <w:rFonts w:ascii="Times New Roman" w:hAnsi="Times New Roman" w:cs="Times New Roman"/>
          <w:lang w:val="pt-BR" w:bidi="si-LK"/>
        </w:rPr>
      </w:pPr>
    </w:p>
    <w:p w14:paraId="75A4F8D7" w14:textId="6366E0C2" w:rsidR="00380F0C" w:rsidRPr="00A5077C" w:rsidRDefault="005D5EC7" w:rsidP="00145D1E">
      <w:pPr>
        <w:tabs>
          <w:tab w:val="left" w:pos="720"/>
          <w:tab w:val="left" w:pos="1440"/>
          <w:tab w:val="left" w:pos="6660"/>
        </w:tabs>
        <w:spacing w:before="120" w:after="120" w:line="340" w:lineRule="atLeast"/>
        <w:rPr>
          <w:rFonts w:ascii="Times New Roman" w:hAnsi="Times New Roman" w:cs="Times New Roman"/>
          <w:b/>
          <w:bCs/>
          <w:lang w:val="pl-PL"/>
        </w:rPr>
      </w:pPr>
      <w:r w:rsidRPr="00A5077C">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BA71D9" w:rsidRPr="00A5077C">
        <w:rPr>
          <w:rFonts w:ascii="Times New Roman" w:hAnsi="Times New Roman" w:cs="Times New Roman"/>
          <w:color w:val="000000" w:themeColor="text1"/>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fficer-in-charge of the hall</w:t>
      </w:r>
      <w:r w:rsidR="00380F0C" w:rsidRPr="00A5077C">
        <w:rPr>
          <w:rFonts w:ascii="Times New Roman" w:hAnsi="Times New Roman" w:cs="Times New Roman"/>
          <w:rtl/>
          <w:cs/>
          <w:lang w:val="pl-PL"/>
        </w:rPr>
        <w:t>,</w:t>
      </w:r>
      <w:r w:rsidR="00380F0C" w:rsidRPr="00A5077C">
        <w:rPr>
          <w:rFonts w:ascii="Times New Roman" w:hAnsi="Times New Roman" w:cs="Times New Roman"/>
          <w:rtl/>
          <w:cs/>
          <w:lang w:val="pl-PL"/>
        </w:rPr>
        <w:tab/>
      </w:r>
      <w:r w:rsidRPr="00A5077C">
        <w:rPr>
          <w:rFonts w:ascii="Times New Roman" w:hAnsi="Times New Roman" w:cs="Times New Roman"/>
          <w:b/>
          <w:bCs/>
          <w:lang w:val="pl-PL" w:bidi="si-LK"/>
        </w:rPr>
        <w:t>Permit No</w:t>
      </w:r>
      <w:r w:rsidR="00380F0C" w:rsidRPr="00A5077C">
        <w:rPr>
          <w:rFonts w:ascii="Times New Roman" w:hAnsi="Times New Roman" w:cs="Times New Roman"/>
          <w:b/>
          <w:bCs/>
          <w:rtl/>
          <w:cs/>
          <w:lang w:val="pl-PL"/>
        </w:rPr>
        <w:t xml:space="preserve">: . . . . . . . . . . . </w:t>
      </w:r>
    </w:p>
    <w:p w14:paraId="54EB4092" w14:textId="40E7E7A4" w:rsidR="00380F0C" w:rsidRPr="00A5077C" w:rsidRDefault="00380F0C" w:rsidP="00145D1E">
      <w:pPr>
        <w:tabs>
          <w:tab w:val="left" w:pos="720"/>
          <w:tab w:val="left" w:pos="1440"/>
          <w:tab w:val="left" w:pos="6240"/>
        </w:tabs>
        <w:spacing w:before="120" w:after="120" w:line="340" w:lineRule="atLeast"/>
        <w:rPr>
          <w:rFonts w:ascii="Times New Roman" w:hAnsi="Times New Roman" w:cs="Times New Roman"/>
          <w:lang w:val="pl-PL"/>
        </w:rPr>
      </w:pPr>
      <w:r w:rsidRPr="00A5077C">
        <w:rPr>
          <w:rFonts w:ascii="Times New Roman" w:hAnsi="Times New Roman" w:cs="Times New Roman"/>
          <w:rtl/>
          <w:cs/>
          <w:lang w:val="pl-PL"/>
        </w:rPr>
        <w:t xml:space="preserve">. . . . . . . . . . . . . . . . . . . . . </w:t>
      </w:r>
      <w:r w:rsidR="005D5EC7" w:rsidRPr="00A5077C">
        <w:rPr>
          <w:rFonts w:ascii="Times New Roman" w:hAnsi="Times New Roman" w:cs="Times New Roman"/>
          <w:lang w:val="pl-PL" w:bidi="si-LK"/>
        </w:rPr>
        <w:t>Hall</w:t>
      </w:r>
    </w:p>
    <w:p w14:paraId="6019139A" w14:textId="77777777" w:rsidR="00380F0C" w:rsidRPr="00A5077C" w:rsidRDefault="00380F0C" w:rsidP="00145D1E">
      <w:pPr>
        <w:tabs>
          <w:tab w:val="left" w:pos="720"/>
          <w:tab w:val="left" w:pos="1440"/>
          <w:tab w:val="left" w:pos="6240"/>
        </w:tabs>
        <w:spacing w:before="120" w:after="120" w:line="340" w:lineRule="atLeast"/>
        <w:rPr>
          <w:rFonts w:ascii="Times New Roman" w:hAnsi="Times New Roman" w:cs="Times New Roman"/>
          <w:lang w:val="pl-PL"/>
        </w:rPr>
      </w:pPr>
    </w:p>
    <w:p w14:paraId="3D11F0BC" w14:textId="155A7D26" w:rsidR="00380F0C" w:rsidRPr="00A5077C" w:rsidRDefault="00EC3117" w:rsidP="00145D1E">
      <w:pPr>
        <w:tabs>
          <w:tab w:val="left" w:pos="720"/>
          <w:tab w:val="left" w:pos="1440"/>
          <w:tab w:val="left" w:pos="6240"/>
        </w:tabs>
        <w:spacing w:before="120" w:after="120" w:line="340" w:lineRule="atLeast"/>
        <w:jc w:val="center"/>
        <w:rPr>
          <w:rFonts w:ascii="Times New Roman" w:hAnsi="Times New Roman" w:cs="Times New Roman"/>
          <w:b/>
          <w:bCs/>
          <w:lang w:val="pl-PL"/>
        </w:rPr>
      </w:pPr>
      <w:r w:rsidRPr="00A5077C">
        <w:rPr>
          <w:rFonts w:ascii="Times New Roman" w:hAnsi="Times New Roman" w:cs="Times New Roman"/>
          <w:b/>
          <w:bCs/>
          <w:lang w:val="pl-PL" w:bidi="si-LK"/>
        </w:rPr>
        <w:t xml:space="preserve">Hall Reservation Permit </w:t>
      </w:r>
    </w:p>
    <w:p w14:paraId="744D2473" w14:textId="6EBF3792" w:rsidR="00380F0C" w:rsidRPr="00A5077C" w:rsidRDefault="00EC3117" w:rsidP="00145D1E">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a</w:t>
      </w:r>
      <w:r w:rsidR="00380F0C" w:rsidRPr="00A5077C">
        <w:rPr>
          <w:rFonts w:ascii="Times New Roman" w:hAnsi="Times New Roman" w:cs="Times New Roman"/>
          <w:cs/>
          <w:lang w:val="pt-BR" w:bidi="si-LK"/>
        </w:rPr>
        <w:t>.</w:t>
      </w:r>
      <w:r w:rsidR="00380F0C" w:rsidRPr="00A5077C">
        <w:rPr>
          <w:rFonts w:ascii="Times New Roman" w:hAnsi="Times New Roman" w:cs="Times New Roman"/>
          <w:cs/>
          <w:lang w:val="pt-BR" w:bidi="si-LK"/>
        </w:rPr>
        <w:tab/>
      </w:r>
      <w:r w:rsidRPr="00A5077C">
        <w:rPr>
          <w:rFonts w:ascii="Times New Roman" w:hAnsi="Times New Roman" w:cs="Times New Roman"/>
          <w:lang w:val="pt-BR" w:bidi="si-LK"/>
        </w:rPr>
        <w:t xml:space="preserve">Name of  the applicant </w:t>
      </w:r>
      <w:r w:rsidR="00380F0C" w:rsidRPr="00A5077C">
        <w:rPr>
          <w:rFonts w:ascii="Times New Roman" w:hAnsi="Times New Roman" w:cs="Times New Roman"/>
          <w:cs/>
          <w:lang w:val="pt-BR" w:bidi="si-LK"/>
        </w:rPr>
        <w:tab/>
        <w:t>-</w:t>
      </w:r>
      <w:r w:rsidR="00380F0C" w:rsidRPr="00A5077C">
        <w:rPr>
          <w:rFonts w:ascii="Times New Roman" w:hAnsi="Times New Roman" w:cs="Times New Roman"/>
          <w:cs/>
          <w:lang w:val="pt-BR" w:bidi="si-LK"/>
        </w:rPr>
        <w:tab/>
        <w:t>. . . . . . . . . . . . . . . . . . . . . . . . . . . . . . . . . . . . . . . . . . . . . .</w:t>
      </w:r>
    </w:p>
    <w:p w14:paraId="4E7C4CE8" w14:textId="06C17E31" w:rsidR="00380F0C" w:rsidRPr="00A5077C" w:rsidRDefault="00EC3117" w:rsidP="00145D1E">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b</w:t>
      </w:r>
      <w:r w:rsidR="00380F0C" w:rsidRPr="00A5077C">
        <w:rPr>
          <w:rFonts w:ascii="Times New Roman" w:hAnsi="Times New Roman" w:cs="Times New Roman"/>
          <w:cs/>
          <w:lang w:val="pt-BR" w:bidi="si-LK"/>
        </w:rPr>
        <w:t>.</w:t>
      </w:r>
      <w:r w:rsidR="00380F0C" w:rsidRPr="00A5077C">
        <w:rPr>
          <w:rFonts w:ascii="Times New Roman" w:hAnsi="Times New Roman" w:cs="Times New Roman"/>
          <w:cs/>
          <w:lang w:val="pt-BR" w:bidi="si-LK"/>
        </w:rPr>
        <w:tab/>
      </w:r>
      <w:r w:rsidRPr="00A5077C">
        <w:rPr>
          <w:rFonts w:ascii="Times New Roman" w:hAnsi="Times New Roman" w:cs="Times New Roman"/>
          <w:lang w:val="pt-BR" w:bidi="si-LK"/>
        </w:rPr>
        <w:t xml:space="preserve">National Identity Card No. </w:t>
      </w:r>
      <w:r w:rsidR="00380F0C" w:rsidRPr="00A5077C">
        <w:rPr>
          <w:rFonts w:ascii="Times New Roman" w:hAnsi="Times New Roman" w:cs="Times New Roman"/>
          <w:cs/>
          <w:lang w:val="pt-BR" w:bidi="si-LK"/>
        </w:rPr>
        <w:tab/>
        <w:t>-</w:t>
      </w:r>
      <w:r w:rsidR="00380F0C" w:rsidRPr="00A5077C">
        <w:rPr>
          <w:rFonts w:ascii="Times New Roman" w:hAnsi="Times New Roman" w:cs="Times New Roman"/>
          <w:cs/>
          <w:lang w:val="pt-BR" w:bidi="si-LK"/>
        </w:rPr>
        <w:tab/>
        <w:t>. . . . . . . . . . . . . . . . . . . . . . . . . . . . . . . . . . . . . . . . . . . . . .</w:t>
      </w:r>
    </w:p>
    <w:p w14:paraId="119F4750" w14:textId="200843E8" w:rsidR="00380F0C" w:rsidRPr="00A5077C" w:rsidRDefault="00EC3117" w:rsidP="00145D1E">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c</w:t>
      </w:r>
      <w:r w:rsidR="00380F0C" w:rsidRPr="00A5077C">
        <w:rPr>
          <w:rFonts w:ascii="Times New Roman" w:hAnsi="Times New Roman" w:cs="Times New Roman"/>
          <w:cs/>
          <w:lang w:val="pt-BR" w:bidi="si-LK"/>
        </w:rPr>
        <w:t>.</w:t>
      </w:r>
      <w:r w:rsidR="00380F0C" w:rsidRPr="00A5077C">
        <w:rPr>
          <w:rFonts w:ascii="Times New Roman" w:hAnsi="Times New Roman" w:cs="Times New Roman"/>
          <w:cs/>
          <w:lang w:val="pt-BR" w:bidi="si-LK"/>
        </w:rPr>
        <w:tab/>
      </w:r>
      <w:r w:rsidRPr="00A5077C">
        <w:rPr>
          <w:rFonts w:ascii="Times New Roman" w:hAnsi="Times New Roman" w:cs="Times New Roman"/>
          <w:lang w:val="pt-BR" w:bidi="si-LK"/>
        </w:rPr>
        <w:t xml:space="preserve">Telephone No. </w:t>
      </w:r>
      <w:r w:rsidR="00380F0C" w:rsidRPr="00A5077C">
        <w:rPr>
          <w:rFonts w:ascii="Times New Roman" w:hAnsi="Times New Roman" w:cs="Times New Roman"/>
          <w:cs/>
          <w:lang w:val="pt-BR" w:bidi="si-LK"/>
        </w:rPr>
        <w:tab/>
        <w:t>-</w:t>
      </w:r>
      <w:r w:rsidR="00380F0C" w:rsidRPr="00A5077C">
        <w:rPr>
          <w:rFonts w:ascii="Times New Roman" w:hAnsi="Times New Roman" w:cs="Times New Roman"/>
          <w:cs/>
          <w:lang w:val="pt-BR" w:bidi="si-LK"/>
        </w:rPr>
        <w:tab/>
        <w:t>. . . . . . . . . . . . . . . . . . . . . . . . . . . . . . . . . . . . . . . . . . . . . .</w:t>
      </w:r>
    </w:p>
    <w:p w14:paraId="267F722D" w14:textId="6D7D9BE8" w:rsidR="00380F0C" w:rsidRPr="00A5077C" w:rsidRDefault="00EC3117" w:rsidP="00145D1E">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d</w:t>
      </w:r>
      <w:r w:rsidR="00380F0C" w:rsidRPr="00A5077C">
        <w:rPr>
          <w:rFonts w:ascii="Times New Roman" w:hAnsi="Times New Roman" w:cs="Times New Roman"/>
          <w:rtl/>
          <w:cs/>
          <w:lang w:val="pt-BR"/>
        </w:rPr>
        <w:t>.</w:t>
      </w:r>
      <w:r w:rsidR="00380F0C" w:rsidRPr="00A5077C">
        <w:rPr>
          <w:rFonts w:ascii="Times New Roman" w:hAnsi="Times New Roman" w:cs="Times New Roman"/>
          <w:rtl/>
          <w:cs/>
          <w:lang w:val="pt-BR"/>
        </w:rPr>
        <w:tab/>
      </w:r>
      <w:r w:rsidRPr="00A5077C">
        <w:rPr>
          <w:rFonts w:ascii="Times New Roman" w:hAnsi="Times New Roman" w:cs="Times New Roman"/>
          <w:lang w:val="pt-BR" w:bidi="si-LK"/>
        </w:rPr>
        <w:t>Hall reservation dates or d</w:t>
      </w:r>
      <w:r w:rsidR="00FE132D" w:rsidRPr="00A5077C">
        <w:rPr>
          <w:rFonts w:ascii="Times New Roman" w:hAnsi="Times New Roman" w:cs="Times New Roman"/>
          <w:lang w:val="pt-BR" w:bidi="si-LK"/>
        </w:rPr>
        <w:t xml:space="preserve">ay </w:t>
      </w:r>
      <w:r w:rsidRPr="00A5077C">
        <w:rPr>
          <w:rFonts w:ascii="Times New Roman" w:hAnsi="Times New Roman" w:cs="Times New Roman"/>
          <w:lang w:val="pt-BR" w:bidi="si-LK"/>
        </w:rPr>
        <w:t xml:space="preserve"> </w:t>
      </w:r>
      <w:r w:rsidR="00380F0C" w:rsidRPr="00A5077C">
        <w:rPr>
          <w:rFonts w:ascii="Times New Roman" w:hAnsi="Times New Roman" w:cs="Times New Roman"/>
          <w:rtl/>
          <w:cs/>
          <w:lang w:val="pt-BR"/>
        </w:rPr>
        <w:tab/>
        <w:t>-</w:t>
      </w:r>
      <w:r w:rsidR="00380F0C" w:rsidRPr="00A5077C">
        <w:rPr>
          <w:rFonts w:ascii="Times New Roman" w:hAnsi="Times New Roman" w:cs="Times New Roman"/>
          <w:rtl/>
          <w:cs/>
          <w:lang w:val="pt-BR"/>
        </w:rPr>
        <w:tab/>
      </w:r>
      <w:r w:rsidRPr="00A5077C">
        <w:rPr>
          <w:rFonts w:ascii="Times New Roman" w:hAnsi="Times New Roman" w:cs="Times New Roman"/>
          <w:rtl/>
          <w:lang w:val="pt-BR"/>
        </w:rPr>
        <w:t xml:space="preserve">From </w:t>
      </w:r>
      <w:r w:rsidR="00380F0C" w:rsidRPr="00A5077C">
        <w:rPr>
          <w:rFonts w:ascii="Times New Roman" w:hAnsi="Times New Roman" w:cs="Times New Roman"/>
          <w:cs/>
          <w:lang w:val="pt-BR" w:bidi="si-LK"/>
        </w:rPr>
        <w:t xml:space="preserve"> . . . . . . . . . . . . </w:t>
      </w:r>
      <w:r w:rsidRPr="00A5077C">
        <w:rPr>
          <w:rFonts w:ascii="Times New Roman" w:hAnsi="Times New Roman" w:cs="Times New Roman"/>
          <w:cs/>
          <w:lang w:val="pt-BR" w:bidi="si-LK"/>
        </w:rPr>
        <w:t>20</w:t>
      </w:r>
      <w:r w:rsidRPr="00A5077C">
        <w:rPr>
          <w:rFonts w:ascii="Times New Roman" w:hAnsi="Times New Roman" w:cs="Times New Roman"/>
          <w:lang w:val="pt-BR" w:bidi="si-LK"/>
        </w:rPr>
        <w:t xml:space="preserve"> to </w:t>
      </w:r>
      <w:r w:rsidR="00380F0C" w:rsidRPr="00A5077C">
        <w:rPr>
          <w:rFonts w:ascii="Times New Roman" w:hAnsi="Times New Roman" w:cs="Times New Roman"/>
          <w:cs/>
          <w:lang w:val="pt-BR" w:bidi="si-LK"/>
        </w:rPr>
        <w:t xml:space="preserve">. . . . . . . . . . . . . </w:t>
      </w:r>
      <w:r w:rsidRPr="00A5077C">
        <w:rPr>
          <w:rFonts w:ascii="Times New Roman" w:hAnsi="Times New Roman" w:cs="Times New Roman"/>
          <w:lang w:val="pt-BR" w:bidi="si-LK"/>
        </w:rPr>
        <w:t xml:space="preserve">20 </w:t>
      </w:r>
    </w:p>
    <w:p w14:paraId="024BDEF9" w14:textId="2F65EAE4" w:rsidR="00380F0C" w:rsidRPr="00A5077C" w:rsidRDefault="00D57B8B" w:rsidP="00145D1E">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e</w:t>
      </w:r>
      <w:r w:rsidR="00380F0C" w:rsidRPr="00A5077C">
        <w:rPr>
          <w:rFonts w:ascii="Times New Roman" w:hAnsi="Times New Roman" w:cs="Times New Roman"/>
          <w:rtl/>
          <w:cs/>
          <w:lang w:val="pt-BR"/>
        </w:rPr>
        <w:t>.</w:t>
      </w:r>
      <w:r w:rsidR="00380F0C" w:rsidRPr="00A5077C">
        <w:rPr>
          <w:rFonts w:ascii="Times New Roman" w:hAnsi="Times New Roman" w:cs="Times New Roman"/>
          <w:rtl/>
          <w:cs/>
          <w:lang w:val="pt-BR"/>
        </w:rPr>
        <w:tab/>
      </w:r>
      <w:r w:rsidRPr="00A5077C">
        <w:rPr>
          <w:rFonts w:ascii="Times New Roman" w:hAnsi="Times New Roman" w:cs="Times New Roman"/>
          <w:lang w:val="pt-BR" w:bidi="si-LK"/>
        </w:rPr>
        <w:t xml:space="preserve">Purpose of hall reservation </w:t>
      </w:r>
      <w:r w:rsidR="00380F0C" w:rsidRPr="00A5077C">
        <w:rPr>
          <w:rFonts w:ascii="Times New Roman" w:hAnsi="Times New Roman" w:cs="Times New Roman"/>
          <w:rtl/>
          <w:cs/>
          <w:lang w:val="pt-BR"/>
        </w:rPr>
        <w:tab/>
        <w:t>-</w:t>
      </w:r>
      <w:r w:rsidR="00380F0C" w:rsidRPr="00A5077C">
        <w:rPr>
          <w:rFonts w:ascii="Times New Roman" w:hAnsi="Times New Roman" w:cs="Times New Roman"/>
          <w:cs/>
          <w:lang w:val="pt-BR" w:bidi="si-LK"/>
        </w:rPr>
        <w:t xml:space="preserve"> . . . . . . . . . . . . . . . . . . . . . . . . . . . . . . . . . . . . . . . . . . . . . . .</w:t>
      </w:r>
    </w:p>
    <w:p w14:paraId="33B5B9E5" w14:textId="0531D952" w:rsidR="00380F0C" w:rsidRPr="00A5077C" w:rsidRDefault="00D57B8B" w:rsidP="00145D1E">
      <w:pPr>
        <w:tabs>
          <w:tab w:val="left" w:pos="4320"/>
          <w:tab w:val="left" w:pos="4500"/>
        </w:tabs>
        <w:spacing w:before="120" w:after="120" w:line="340" w:lineRule="atLeast"/>
        <w:ind w:left="450" w:hanging="450"/>
        <w:jc w:val="both"/>
        <w:rPr>
          <w:rFonts w:ascii="Times New Roman" w:hAnsi="Times New Roman" w:cs="Times New Roman"/>
          <w:lang w:val="pt-BR"/>
        </w:rPr>
      </w:pPr>
      <w:r w:rsidRPr="00A5077C">
        <w:rPr>
          <w:rFonts w:ascii="Times New Roman" w:hAnsi="Times New Roman" w:cs="Times New Roman"/>
          <w:lang w:val="pt-BR" w:bidi="si-LK"/>
        </w:rPr>
        <w:t>f</w:t>
      </w:r>
      <w:r w:rsidR="00380F0C" w:rsidRPr="00A5077C">
        <w:rPr>
          <w:rFonts w:ascii="Times New Roman" w:hAnsi="Times New Roman" w:cs="Times New Roman"/>
          <w:rtl/>
          <w:cs/>
          <w:lang w:val="pt-BR"/>
        </w:rPr>
        <w:t>.</w:t>
      </w:r>
      <w:r w:rsidR="00380F0C" w:rsidRPr="00A5077C">
        <w:rPr>
          <w:rFonts w:ascii="Times New Roman" w:hAnsi="Times New Roman" w:cs="Times New Roman"/>
          <w:rtl/>
          <w:cs/>
          <w:lang w:val="pt-BR"/>
        </w:rPr>
        <w:tab/>
      </w:r>
      <w:r w:rsidRPr="00A5077C">
        <w:rPr>
          <w:rFonts w:ascii="Times New Roman" w:hAnsi="Times New Roman" w:cs="Times New Roman"/>
          <w:lang w:val="pt-BR" w:bidi="si-LK"/>
        </w:rPr>
        <w:t xml:space="preserve">Fees charged </w:t>
      </w:r>
      <w:r w:rsidR="00380F0C" w:rsidRPr="00A5077C">
        <w:rPr>
          <w:rFonts w:ascii="Times New Roman" w:hAnsi="Times New Roman" w:cs="Times New Roman"/>
          <w:rtl/>
          <w:cs/>
          <w:lang w:val="pt-BR"/>
        </w:rPr>
        <w:t>:</w:t>
      </w:r>
      <w:r w:rsidR="00380F0C" w:rsidRPr="00A5077C">
        <w:rPr>
          <w:rFonts w:ascii="Times New Roman" w:hAnsi="Times New Roman" w:cs="Times New Roman"/>
          <w:rtl/>
          <w:cs/>
          <w:lang w:val="pt-BR"/>
        </w:rPr>
        <w:tab/>
        <w:t>-</w:t>
      </w:r>
      <w:r w:rsidR="00380F0C" w:rsidRPr="00A5077C">
        <w:rPr>
          <w:rFonts w:ascii="Times New Roman" w:hAnsi="Times New Roman" w:cs="Times New Roman"/>
          <w:rtl/>
          <w:cs/>
          <w:lang w:val="pt-BR"/>
        </w:rPr>
        <w:tab/>
      </w:r>
      <w:r w:rsidR="006C3E1C" w:rsidRPr="00A5077C">
        <w:rPr>
          <w:rFonts w:ascii="Times New Roman" w:hAnsi="Times New Roman" w:cs="Times New Roman"/>
          <w:lang w:val="pt-BR" w:bidi="si-LK"/>
        </w:rPr>
        <w:t xml:space="preserve">Rs. </w:t>
      </w:r>
      <w:r w:rsidR="00380F0C" w:rsidRPr="00A5077C">
        <w:rPr>
          <w:rFonts w:ascii="Times New Roman" w:hAnsi="Times New Roman" w:cs="Times New Roman"/>
          <w:rtl/>
          <w:cs/>
          <w:lang w:val="pt-BR"/>
        </w:rPr>
        <w:t xml:space="preserve"> . . . . . . . . . . . . . .</w:t>
      </w:r>
    </w:p>
    <w:p w14:paraId="5DA94BF3" w14:textId="325EED7C" w:rsidR="00380F0C" w:rsidRPr="00A5077C" w:rsidRDefault="00D57B8B" w:rsidP="00145D1E">
      <w:pPr>
        <w:tabs>
          <w:tab w:val="left" w:pos="4320"/>
          <w:tab w:val="left" w:pos="4500"/>
        </w:tabs>
        <w:spacing w:before="120" w:after="120" w:line="340" w:lineRule="atLeast"/>
        <w:ind w:left="450" w:hanging="450"/>
        <w:jc w:val="both"/>
        <w:rPr>
          <w:rFonts w:ascii="Times New Roman" w:hAnsi="Times New Roman" w:cs="Times New Roman"/>
          <w:lang w:val="pt-BR"/>
        </w:rPr>
      </w:pPr>
      <w:r w:rsidRPr="00A5077C">
        <w:rPr>
          <w:rFonts w:ascii="Times New Roman" w:hAnsi="Times New Roman" w:cs="Times New Roman"/>
          <w:lang w:val="pt-BR" w:bidi="si-LK"/>
        </w:rPr>
        <w:t>g</w:t>
      </w:r>
      <w:r w:rsidR="00380F0C" w:rsidRPr="00A5077C">
        <w:rPr>
          <w:rFonts w:ascii="Times New Roman" w:hAnsi="Times New Roman" w:cs="Times New Roman"/>
          <w:rtl/>
          <w:cs/>
          <w:lang w:val="pt-BR"/>
        </w:rPr>
        <w:t>.</w:t>
      </w:r>
      <w:r w:rsidR="00380F0C" w:rsidRPr="00A5077C">
        <w:rPr>
          <w:rFonts w:ascii="Times New Roman" w:hAnsi="Times New Roman" w:cs="Times New Roman"/>
          <w:rtl/>
          <w:cs/>
          <w:lang w:val="pt-BR"/>
        </w:rPr>
        <w:tab/>
      </w:r>
      <w:r w:rsidRPr="00A5077C">
        <w:rPr>
          <w:rFonts w:ascii="Times New Roman" w:hAnsi="Times New Roman" w:cs="Times New Roman"/>
          <w:lang w:val="pt-BR" w:bidi="si-LK"/>
        </w:rPr>
        <w:t xml:space="preserve">Receipt No. </w:t>
      </w:r>
      <w:r w:rsidR="00380F0C" w:rsidRPr="00A5077C">
        <w:rPr>
          <w:rFonts w:ascii="Times New Roman" w:hAnsi="Times New Roman" w:cs="Times New Roman"/>
          <w:rtl/>
          <w:cs/>
          <w:lang w:val="pt-BR"/>
        </w:rPr>
        <w:t>: . . . . . . . . . . . . . . . . . . . .</w:t>
      </w:r>
      <w:r w:rsidR="00380F0C" w:rsidRPr="00A5077C">
        <w:rPr>
          <w:rFonts w:ascii="Times New Roman" w:hAnsi="Times New Roman" w:cs="Times New Roman"/>
          <w:rtl/>
          <w:cs/>
          <w:lang w:val="pt-BR"/>
        </w:rPr>
        <w:tab/>
        <w:t>-</w:t>
      </w:r>
      <w:r w:rsidR="00380F0C" w:rsidRPr="00A5077C">
        <w:rPr>
          <w:rFonts w:ascii="Times New Roman" w:hAnsi="Times New Roman" w:cs="Times New Roman"/>
          <w:rtl/>
          <w:cs/>
          <w:lang w:val="pt-BR"/>
        </w:rPr>
        <w:tab/>
      </w:r>
      <w:r w:rsidRPr="00A5077C">
        <w:rPr>
          <w:rFonts w:ascii="Times New Roman" w:hAnsi="Times New Roman" w:cs="Times New Roman"/>
          <w:lang w:val="pt-BR" w:bidi="si-LK"/>
        </w:rPr>
        <w:t>Date :</w:t>
      </w:r>
      <w:r w:rsidR="00380F0C" w:rsidRPr="00A5077C">
        <w:rPr>
          <w:rFonts w:ascii="Times New Roman" w:hAnsi="Times New Roman" w:cs="Times New Roman"/>
          <w:rtl/>
          <w:cs/>
          <w:lang w:val="pt-BR"/>
        </w:rPr>
        <w:t xml:space="preserve"> . </w:t>
      </w:r>
      <w:r w:rsidRPr="00A5077C">
        <w:rPr>
          <w:rFonts w:ascii="Times New Roman" w:hAnsi="Times New Roman" w:cs="Times New Roman"/>
          <w:rtl/>
          <w:lang w:val="pt-BR"/>
        </w:rPr>
        <w:t xml:space="preserve">20 </w:t>
      </w:r>
      <w:r w:rsidR="00380F0C" w:rsidRPr="00A5077C">
        <w:rPr>
          <w:rFonts w:ascii="Times New Roman" w:hAnsi="Times New Roman" w:cs="Times New Roman"/>
          <w:rtl/>
          <w:cs/>
          <w:lang w:val="pt-BR"/>
        </w:rPr>
        <w:t xml:space="preserve"> . . . . . . . . . . . . . .</w:t>
      </w:r>
    </w:p>
    <w:p w14:paraId="42D39E3E" w14:textId="77777777" w:rsidR="00380F0C" w:rsidRPr="00A5077C" w:rsidRDefault="00380F0C" w:rsidP="00145D1E">
      <w:pPr>
        <w:spacing w:before="120" w:after="120" w:line="340" w:lineRule="atLeast"/>
        <w:jc w:val="both"/>
        <w:rPr>
          <w:rFonts w:ascii="Times New Roman" w:hAnsi="Times New Roman" w:cs="Times New Roman"/>
          <w:lang w:val="pt-BR"/>
        </w:rPr>
      </w:pPr>
    </w:p>
    <w:p w14:paraId="4B6A78C1" w14:textId="272A9496" w:rsidR="00380F0C" w:rsidRPr="00A5077C" w:rsidRDefault="006249B9" w:rsidP="00145D1E">
      <w:pPr>
        <w:spacing w:before="120" w:after="120" w:line="340" w:lineRule="atLeast"/>
        <w:jc w:val="both"/>
        <w:rPr>
          <w:rFonts w:ascii="Times New Roman" w:hAnsi="Times New Roman" w:cs="Times New Roman"/>
          <w:lang w:val="pt-BR" w:bidi="si-LK"/>
        </w:rPr>
      </w:pPr>
      <w:r w:rsidRPr="00A5077C">
        <w:rPr>
          <w:rFonts w:ascii="Times New Roman" w:hAnsi="Times New Roman" w:cs="Times New Roman"/>
          <w:lang w:val="pt-BR" w:bidi="si-LK"/>
        </w:rPr>
        <w:t>Allow the above named persons to use the hall for the requested purpose  on the reserved date/days. After the completion of the work take over the hall having checked and ascertained  whether there is any damage to the hall or its other properties and report the same on the same day in the attached format.</w:t>
      </w:r>
    </w:p>
    <w:p w14:paraId="4EA761D9" w14:textId="77777777" w:rsidR="00380F0C" w:rsidRPr="00A5077C" w:rsidRDefault="00380F0C" w:rsidP="00145D1E">
      <w:pPr>
        <w:spacing w:before="120" w:after="120" w:line="340" w:lineRule="atLeast"/>
        <w:jc w:val="both"/>
        <w:rPr>
          <w:rFonts w:ascii="Times New Roman" w:hAnsi="Times New Roman" w:cs="Times New Roman"/>
          <w:lang w:val="pt-BR"/>
        </w:rPr>
      </w:pPr>
    </w:p>
    <w:p w14:paraId="0661A497" w14:textId="0F2376D5" w:rsidR="00380F0C" w:rsidRPr="00A5077C" w:rsidRDefault="006249B9" w:rsidP="00145D1E">
      <w:pPr>
        <w:tabs>
          <w:tab w:val="left" w:pos="480"/>
          <w:tab w:val="left" w:pos="960"/>
          <w:tab w:val="left" w:pos="1638"/>
          <w:tab w:val="left" w:pos="5580"/>
        </w:tabs>
        <w:spacing w:before="120" w:after="120" w:line="340" w:lineRule="atLeast"/>
        <w:jc w:val="both"/>
        <w:rPr>
          <w:rFonts w:ascii="Times New Roman" w:hAnsi="Times New Roman" w:cs="Times New Roman"/>
          <w:lang w:val="pt-BR"/>
        </w:rPr>
      </w:pPr>
      <w:r w:rsidRPr="00A5077C">
        <w:rPr>
          <w:rFonts w:ascii="Times New Roman" w:hAnsi="Times New Roman" w:cs="Times New Roman"/>
          <w:lang w:val="pt-BR" w:bidi="si-LK"/>
        </w:rPr>
        <w:t xml:space="preserve">Date : </w:t>
      </w:r>
      <w:r w:rsidR="00380F0C" w:rsidRPr="00A5077C">
        <w:rPr>
          <w:rFonts w:ascii="Times New Roman" w:hAnsi="Times New Roman" w:cs="Times New Roman"/>
          <w:rtl/>
          <w:cs/>
          <w:lang w:val="pt-BR"/>
        </w:rPr>
        <w:t xml:space="preserve"> </w:t>
      </w:r>
      <w:r w:rsidRPr="00A5077C">
        <w:rPr>
          <w:rFonts w:ascii="Times New Roman" w:hAnsi="Times New Roman" w:cs="Times New Roman"/>
          <w:lang w:val="pt-BR"/>
        </w:rPr>
        <w:t xml:space="preserve">20 </w:t>
      </w:r>
      <w:r w:rsidR="00380F0C" w:rsidRPr="00A5077C">
        <w:rPr>
          <w:rFonts w:ascii="Times New Roman" w:hAnsi="Times New Roman" w:cs="Times New Roman"/>
          <w:rtl/>
          <w:cs/>
          <w:lang w:val="pt-BR"/>
        </w:rPr>
        <w:t xml:space="preserve">. . . . . . . . . . . . </w:t>
      </w:r>
      <w:r w:rsidR="00380F0C" w:rsidRPr="00A5077C">
        <w:rPr>
          <w:rFonts w:ascii="Times New Roman" w:hAnsi="Times New Roman" w:cs="Times New Roman"/>
          <w:rtl/>
          <w:cs/>
          <w:lang w:val="pt-BR"/>
        </w:rPr>
        <w:tab/>
        <w:t>. . . . . . . . . . . . . . . . . . . . . . .</w:t>
      </w:r>
    </w:p>
    <w:p w14:paraId="6AF3F7C4" w14:textId="13A96545" w:rsidR="00380F0C" w:rsidRPr="00A5077C" w:rsidRDefault="000D4207" w:rsidP="00145D1E">
      <w:pPr>
        <w:tabs>
          <w:tab w:val="left" w:pos="720"/>
          <w:tab w:val="left" w:pos="1440"/>
          <w:tab w:val="left" w:pos="5670"/>
        </w:tabs>
        <w:spacing w:before="120" w:after="120" w:line="340" w:lineRule="atLeast"/>
        <w:jc w:val="both"/>
        <w:rPr>
          <w:rFonts w:ascii="Times New Roman" w:hAnsi="Times New Roman" w:cs="Times New Roman"/>
          <w:lang w:val="pt-BR"/>
        </w:rPr>
      </w:pPr>
      <w:r w:rsidRPr="00A5077C">
        <w:rPr>
          <w:rFonts w:ascii="Times New Roman" w:hAnsi="Times New Roman" w:cs="Times New Roman"/>
          <w:noProof/>
          <w:lang w:eastAsia="en-US" w:bidi="si-LK"/>
        </w:rPr>
        <mc:AlternateContent>
          <mc:Choice Requires="wpg">
            <w:drawing>
              <wp:anchor distT="0" distB="0" distL="114300" distR="114300" simplePos="0" relativeHeight="251704320" behindDoc="0" locked="0" layoutInCell="1" allowOverlap="1" wp14:anchorId="47CD54B4" wp14:editId="37A835FF">
                <wp:simplePos x="0" y="0"/>
                <wp:positionH relativeFrom="column">
                  <wp:posOffset>1104900</wp:posOffset>
                </wp:positionH>
                <wp:positionV relativeFrom="paragraph">
                  <wp:posOffset>119380</wp:posOffset>
                </wp:positionV>
                <wp:extent cx="1013460" cy="1021080"/>
                <wp:effectExtent l="0" t="0" r="15240" b="26670"/>
                <wp:wrapNone/>
                <wp:docPr id="19" name="Group 19"/>
                <wp:cNvGraphicFramePr/>
                <a:graphic xmlns:a="http://schemas.openxmlformats.org/drawingml/2006/main">
                  <a:graphicData uri="http://schemas.microsoft.com/office/word/2010/wordprocessingGroup">
                    <wpg:wgp>
                      <wpg:cNvGrpSpPr/>
                      <wpg:grpSpPr>
                        <a:xfrm>
                          <a:off x="0" y="0"/>
                          <a:ext cx="1013460" cy="1021080"/>
                          <a:chOff x="0" y="0"/>
                          <a:chExt cx="1013460" cy="1021080"/>
                        </a:xfrm>
                      </wpg:grpSpPr>
                      <wps:wsp>
                        <wps:cNvPr id="76" name="Text Box 76"/>
                        <wps:cNvSpPr txBox="1"/>
                        <wps:spPr>
                          <a:xfrm>
                            <a:off x="0" y="0"/>
                            <a:ext cx="1013460" cy="1021080"/>
                          </a:xfrm>
                          <a:prstGeom prst="rect">
                            <a:avLst/>
                          </a:prstGeom>
                          <a:noFill/>
                          <a:ln w="6350">
                            <a:solidFill>
                              <a:prstClr val="black"/>
                            </a:solidFill>
                          </a:ln>
                        </wps:spPr>
                        <wps:txbx>
                          <w:txbxContent>
                            <w:p w14:paraId="45F4C83E" w14:textId="77777777" w:rsidR="00FE132D" w:rsidRPr="004A310A" w:rsidRDefault="00FE132D" w:rsidP="000D4207">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2" name="Group 82"/>
                        <wpg:cNvGrpSpPr/>
                        <wpg:grpSpPr>
                          <a:xfrm>
                            <a:off x="57150" y="64770"/>
                            <a:ext cx="896620" cy="956310"/>
                            <a:chOff x="0" y="0"/>
                            <a:chExt cx="896620" cy="956310"/>
                          </a:xfrm>
                        </wpg:grpSpPr>
                        <wps:wsp>
                          <wps:cNvPr id="88" name="Text Box 88"/>
                          <wps:cNvSpPr txBox="1"/>
                          <wps:spPr>
                            <a:xfrm>
                              <a:off x="80010" y="697230"/>
                              <a:ext cx="739140" cy="259080"/>
                            </a:xfrm>
                            <a:prstGeom prst="rect">
                              <a:avLst/>
                            </a:prstGeom>
                            <a:solidFill>
                              <a:schemeClr val="lt1"/>
                            </a:solidFill>
                            <a:ln w="6350">
                              <a:noFill/>
                            </a:ln>
                          </wps:spPr>
                          <wps:txbx>
                            <w:txbxContent>
                              <w:p w14:paraId="1800A157" w14:textId="77777777" w:rsidR="00FE132D" w:rsidRPr="00DC064B" w:rsidRDefault="00FE132D" w:rsidP="000D4207">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 name="Picture 100" descr="Qr cod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620" cy="713105"/>
                            </a:xfrm>
                            <a:prstGeom prst="rect">
                              <a:avLst/>
                            </a:prstGeom>
                            <a:noFill/>
                            <a:ln>
                              <a:solidFill>
                                <a:schemeClr val="tx1"/>
                              </a:solidFill>
                            </a:ln>
                          </pic:spPr>
                        </pic:pic>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CD54B4" id="Group 19" o:spid="_x0000_s1174" style="position:absolute;left:0;text-align:left;margin-left:87pt;margin-top:9.4pt;width:79.8pt;height:80.4pt;z-index:251704320" coordsize="10134,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">
                <v:shape id="Text Box 76" o:spid="_x0000_s1175" type="#_x0000_t202" style="position:absolute;width:1013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" filled="f" strokeweight=".5pt">
                  <v:textbox>
                    <w:txbxContent>
                      <w:p w14:paraId="45F4C83E" w14:textId="77777777" w:rsidR="001061E6" w:rsidRPr="004A310A" w:rsidRDefault="001061E6" w:rsidP="000D4207">
                        <w:pPr>
                          <w:spacing w:after="0" w:line="240" w:lineRule="auto"/>
                          <w:rPr>
                            <w:rFonts w:ascii="Times New Roman" w:hAnsi="Times New Roman" w:cs="Times New Roman"/>
                          </w:rPr>
                        </w:pPr>
                      </w:p>
                    </w:txbxContent>
                  </v:textbox>
                </v:shape>
                <v:group id="Group 82" o:spid="_x0000_s1176" style="position:absolute;left:571;top:647;width:8966;height:9563" coordsize="8966,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88" o:spid="_x0000_s1177" type="#_x0000_t202" style="position:absolute;left:800;top:6972;width:73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" fillcolor="white [3201]" stroked="f" strokeweight=".5pt">
                    <v:textbox>
                      <w:txbxContent>
                        <w:p w14:paraId="1800A157" w14:textId="77777777" w:rsidR="001061E6" w:rsidRPr="00DC064B" w:rsidRDefault="001061E6" w:rsidP="000D4207">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100" o:spid="_x0000_s1178" type="#_x0000_t75" alt="Qr code&#10;&#10;Description automatically generated" style="position:absolute;width:8966;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" stroked="t" strokecolor="black [3213]">
                    <v:imagedata r:id="rId13" o:title="Qr code&#10;&#10;Description automatically generated"/>
                    <v:path arrowok="t"/>
                  </v:shape>
                </v:group>
              </v:group>
            </w:pict>
          </mc:Fallback>
        </mc:AlternateContent>
      </w:r>
      <w:r w:rsidR="00380F0C" w:rsidRPr="00A5077C">
        <w:rPr>
          <w:rFonts w:ascii="Times New Roman" w:hAnsi="Times New Roman" w:cs="Times New Roman"/>
          <w:rtl/>
          <w:cs/>
          <w:lang w:val="pt-BR"/>
        </w:rPr>
        <w:tab/>
      </w:r>
      <w:r w:rsidR="00380F0C" w:rsidRPr="00A5077C">
        <w:rPr>
          <w:rFonts w:ascii="Times New Roman" w:hAnsi="Times New Roman" w:cs="Times New Roman"/>
          <w:rtl/>
          <w:cs/>
          <w:lang w:val="pt-BR"/>
        </w:rPr>
        <w:tab/>
      </w:r>
      <w:r w:rsidR="00380F0C" w:rsidRPr="00A5077C">
        <w:rPr>
          <w:rFonts w:ascii="Times New Roman" w:hAnsi="Times New Roman" w:cs="Times New Roman"/>
          <w:rtl/>
          <w:cs/>
          <w:lang w:val="pt-BR"/>
        </w:rPr>
        <w:tab/>
      </w:r>
      <w:r w:rsidR="006C3E1C" w:rsidRPr="00A5077C">
        <w:rPr>
          <w:rFonts w:ascii="Times New Roman" w:hAnsi="Times New Roman" w:cs="Times New Roman"/>
          <w:lang w:val="pt-BR" w:bidi="si-LK"/>
        </w:rPr>
        <w:t xml:space="preserve">Officer of the Front Office </w:t>
      </w:r>
    </w:p>
    <w:p w14:paraId="2C74FBE9" w14:textId="51E9D0CC" w:rsidR="00380F0C" w:rsidRPr="00A5077C" w:rsidRDefault="00380F0C" w:rsidP="00145D1E">
      <w:pPr>
        <w:tabs>
          <w:tab w:val="left" w:pos="720"/>
          <w:tab w:val="left" w:pos="5040"/>
        </w:tabs>
        <w:spacing w:before="120" w:after="120" w:line="340" w:lineRule="atLeast"/>
        <w:jc w:val="both"/>
        <w:rPr>
          <w:rFonts w:ascii="Times New Roman" w:hAnsi="Times New Roman" w:cs="Times New Roman"/>
          <w:lang w:val="pt-BR"/>
        </w:rPr>
      </w:pPr>
      <w:r w:rsidRPr="00A5077C">
        <w:rPr>
          <w:rFonts w:ascii="Times New Roman" w:hAnsi="Times New Roman" w:cs="Times New Roman"/>
          <w:rtl/>
          <w:cs/>
          <w:lang w:val="pt-BR"/>
        </w:rPr>
        <w:tab/>
      </w:r>
      <w:r w:rsidRPr="00A5077C">
        <w:rPr>
          <w:rFonts w:ascii="Times New Roman" w:hAnsi="Times New Roman" w:cs="Times New Roman"/>
          <w:rtl/>
          <w:cs/>
          <w:lang w:val="pt-BR"/>
        </w:rPr>
        <w:tab/>
      </w:r>
      <w:r w:rsidR="006249B9" w:rsidRPr="00A5077C">
        <w:rPr>
          <w:rFonts w:ascii="Times New Roman" w:hAnsi="Times New Roman" w:cs="Times New Roman"/>
          <w:lang w:val="pt-BR" w:bidi="si-LK"/>
        </w:rPr>
        <w:t xml:space="preserve">For Charman/Municipal Commissioner </w:t>
      </w:r>
    </w:p>
    <w:p w14:paraId="5C7A74BF" w14:textId="1C4223F1" w:rsidR="00F45A11" w:rsidRPr="00A5077C" w:rsidRDefault="00380F0C" w:rsidP="00F45A11">
      <w:pPr>
        <w:tabs>
          <w:tab w:val="left" w:pos="720"/>
          <w:tab w:val="left" w:pos="1440"/>
          <w:tab w:val="left" w:pos="6030"/>
        </w:tabs>
        <w:spacing w:before="120" w:after="120" w:line="340" w:lineRule="atLeast"/>
        <w:jc w:val="both"/>
        <w:rPr>
          <w:rFonts w:ascii="Times New Roman" w:hAnsi="Times New Roman" w:cs="Times New Roman"/>
          <w:sz w:val="20"/>
          <w:szCs w:val="20"/>
          <w:rtl/>
          <w:lang w:val="pt-BR"/>
        </w:rPr>
      </w:pPr>
      <w:r w:rsidRPr="00A5077C">
        <w:rPr>
          <w:rFonts w:ascii="Times New Roman" w:hAnsi="Times New Roman" w:cs="Times New Roman"/>
          <w:sz w:val="24"/>
          <w:szCs w:val="24"/>
          <w:rtl/>
          <w:cs/>
          <w:lang w:val="pt-BR"/>
        </w:rPr>
        <w:tab/>
      </w:r>
      <w:r w:rsidRPr="00A5077C">
        <w:rPr>
          <w:rFonts w:ascii="Times New Roman" w:hAnsi="Times New Roman" w:cs="Times New Roman"/>
          <w:sz w:val="24"/>
          <w:szCs w:val="24"/>
          <w:rtl/>
          <w:cs/>
          <w:lang w:val="pt-BR"/>
        </w:rPr>
        <w:tab/>
      </w:r>
      <w:r w:rsidR="006249B9" w:rsidRPr="00A5077C">
        <w:rPr>
          <w:rFonts w:ascii="Times New Roman" w:hAnsi="Times New Roman" w:cs="Times New Roman"/>
          <w:sz w:val="24"/>
          <w:szCs w:val="24"/>
          <w:lang w:val="pt-BR"/>
        </w:rPr>
        <w:t xml:space="preserve">                       </w:t>
      </w:r>
      <w:r w:rsidR="00F45A11" w:rsidRPr="00A5077C">
        <w:rPr>
          <w:rFonts w:ascii="Times New Roman" w:hAnsi="Times New Roman" w:cs="Times New Roman"/>
          <w:sz w:val="24"/>
          <w:szCs w:val="24"/>
          <w:lang w:val="pt-BR"/>
        </w:rPr>
        <w:t xml:space="preserve">                             </w:t>
      </w:r>
      <w:r w:rsidR="00881F11" w:rsidRPr="00A5077C">
        <w:rPr>
          <w:rFonts w:ascii="Times New Roman" w:hAnsi="Times New Roman" w:cs="Times New Roman"/>
          <w:sz w:val="24"/>
          <w:szCs w:val="24"/>
          <w:lang w:val="pt-BR"/>
        </w:rPr>
        <w:t xml:space="preserve">                  (</w:t>
      </w:r>
      <w:r w:rsidR="00F45A11" w:rsidRPr="00A5077C">
        <w:rPr>
          <w:rFonts w:ascii="Times New Roman" w:hAnsi="Times New Roman" w:cs="Times New Roman"/>
          <w:sz w:val="24"/>
          <w:szCs w:val="24"/>
          <w:lang w:val="pt-BR"/>
        </w:rPr>
        <w:t>Official Frank</w:t>
      </w:r>
      <w:r w:rsidR="00881F11" w:rsidRPr="00A5077C">
        <w:rPr>
          <w:rFonts w:ascii="Times New Roman" w:hAnsi="Times New Roman" w:cs="Times New Roman"/>
          <w:sz w:val="24"/>
          <w:szCs w:val="24"/>
          <w:lang w:val="pt-BR"/>
        </w:rPr>
        <w:t>)</w:t>
      </w:r>
      <w:r w:rsidR="00F45A11" w:rsidRPr="00A5077C">
        <w:rPr>
          <w:rFonts w:ascii="Times New Roman" w:hAnsi="Times New Roman" w:cs="Times New Roman"/>
          <w:sz w:val="24"/>
          <w:szCs w:val="24"/>
          <w:lang w:val="pt-BR"/>
        </w:rPr>
        <w:t xml:space="preserve"> </w:t>
      </w:r>
      <w:r w:rsidR="00F45A11" w:rsidRPr="00A5077C">
        <w:rPr>
          <w:rFonts w:ascii="Times New Roman" w:hAnsi="Times New Roman" w:cs="Times New Roman"/>
          <w:sz w:val="20"/>
          <w:szCs w:val="20"/>
          <w:rtl/>
          <w:lang w:val="pt-BR"/>
        </w:rPr>
        <w:t xml:space="preserve">                        </w:t>
      </w:r>
    </w:p>
    <w:p w14:paraId="33D6A9DC" w14:textId="77777777" w:rsidR="00F45A11" w:rsidRPr="00A5077C" w:rsidRDefault="00F45A11" w:rsidP="00F45A11">
      <w:pPr>
        <w:tabs>
          <w:tab w:val="left" w:pos="720"/>
          <w:tab w:val="left" w:pos="1440"/>
          <w:tab w:val="left" w:pos="6030"/>
        </w:tabs>
        <w:spacing w:before="120" w:after="120" w:line="340" w:lineRule="atLeast"/>
        <w:jc w:val="both"/>
        <w:rPr>
          <w:rFonts w:ascii="Times New Roman" w:hAnsi="Times New Roman" w:cs="Times New Roman"/>
          <w:sz w:val="20"/>
          <w:szCs w:val="20"/>
          <w:rtl/>
          <w:lang w:val="pt-BR"/>
        </w:rPr>
      </w:pPr>
    </w:p>
    <w:p w14:paraId="4D3F30C4" w14:textId="77777777" w:rsidR="00F45A11" w:rsidRPr="00A5077C" w:rsidRDefault="00F45A11" w:rsidP="00F45A11">
      <w:pPr>
        <w:tabs>
          <w:tab w:val="left" w:pos="720"/>
          <w:tab w:val="left" w:pos="1440"/>
          <w:tab w:val="left" w:pos="6030"/>
        </w:tabs>
        <w:spacing w:before="120" w:after="120" w:line="340" w:lineRule="atLeast"/>
        <w:jc w:val="both"/>
        <w:rPr>
          <w:rFonts w:ascii="Times New Roman" w:hAnsi="Times New Roman" w:cs="Times New Roman"/>
          <w:sz w:val="20"/>
          <w:szCs w:val="20"/>
          <w:rtl/>
          <w:lang w:val="pt-BR"/>
        </w:rPr>
      </w:pPr>
    </w:p>
    <w:p w14:paraId="1BEAB708" w14:textId="6666F2BE" w:rsidR="00380F0C" w:rsidRPr="00A5077C" w:rsidRDefault="00B054EA" w:rsidP="00F45A11">
      <w:pPr>
        <w:tabs>
          <w:tab w:val="left" w:pos="720"/>
          <w:tab w:val="left" w:pos="1440"/>
          <w:tab w:val="left" w:pos="6030"/>
        </w:tabs>
        <w:spacing w:before="120" w:after="120" w:line="340" w:lineRule="atLeast"/>
        <w:jc w:val="both"/>
        <w:rPr>
          <w:rFonts w:ascii="Times New Roman" w:hAnsi="Times New Roman" w:cs="Times New Roman"/>
          <w:sz w:val="20"/>
          <w:szCs w:val="20"/>
          <w:lang w:val="pt-BR"/>
        </w:rPr>
      </w:pPr>
      <w:r w:rsidRPr="00A5077C">
        <w:rPr>
          <w:rFonts w:ascii="Times New Roman" w:hAnsi="Times New Roman" w:cs="Times New Roman"/>
          <w:sz w:val="20"/>
          <w:szCs w:val="20"/>
          <w:lang w:val="pt-BR" w:bidi="si-LK"/>
        </w:rPr>
        <w:t xml:space="preserve">Copy </w:t>
      </w:r>
      <w:r w:rsidR="00380F0C" w:rsidRPr="00A5077C">
        <w:rPr>
          <w:rFonts w:ascii="Times New Roman" w:hAnsi="Times New Roman" w:cs="Times New Roman"/>
          <w:sz w:val="20"/>
          <w:szCs w:val="20"/>
          <w:rtl/>
          <w:cs/>
          <w:lang w:val="pt-BR"/>
        </w:rPr>
        <w:t xml:space="preserve">: </w:t>
      </w:r>
      <w:r w:rsidRPr="00A5077C">
        <w:rPr>
          <w:rFonts w:ascii="Times New Roman" w:hAnsi="Times New Roman" w:cs="Times New Roman"/>
          <w:sz w:val="20"/>
          <w:szCs w:val="20"/>
          <w:cs/>
          <w:lang w:val="pt-BR" w:bidi="si-LK"/>
        </w:rPr>
        <w:t>T</w:t>
      </w:r>
      <w:r w:rsidRPr="00A5077C">
        <w:rPr>
          <w:rFonts w:ascii="Times New Roman" w:hAnsi="Times New Roman" w:cs="Times New Roman"/>
          <w:sz w:val="20"/>
          <w:szCs w:val="20"/>
          <w:lang w:val="pt-BR" w:bidi="si-LK"/>
        </w:rPr>
        <w:t>o the Applican</w:t>
      </w:r>
      <w:r w:rsidR="009809B3" w:rsidRPr="00A5077C">
        <w:rPr>
          <w:rFonts w:ascii="Times New Roman" w:hAnsi="Times New Roman" w:cs="Times New Roman"/>
          <w:sz w:val="20"/>
          <w:szCs w:val="20"/>
          <w:lang w:val="pt-BR" w:bidi="si-LK"/>
        </w:rPr>
        <w:t xml:space="preserve">t </w:t>
      </w:r>
      <w:r w:rsidRPr="00A5077C">
        <w:rPr>
          <w:rFonts w:ascii="Times New Roman" w:hAnsi="Times New Roman" w:cs="Times New Roman"/>
          <w:sz w:val="20"/>
          <w:szCs w:val="20"/>
          <w:lang w:val="pt-BR" w:bidi="si-LK"/>
        </w:rPr>
        <w:t xml:space="preserve"> </w:t>
      </w:r>
      <w:r w:rsidR="00380F0C" w:rsidRPr="00A5077C">
        <w:rPr>
          <w:rFonts w:ascii="Times New Roman" w:hAnsi="Times New Roman" w:cs="Times New Roman"/>
          <w:sz w:val="20"/>
          <w:szCs w:val="20"/>
          <w:rtl/>
          <w:cs/>
          <w:lang w:val="pt-BR" w:bidi="si-LK"/>
        </w:rPr>
        <w:t xml:space="preserve"> </w:t>
      </w:r>
      <w:r w:rsidR="00380F0C" w:rsidRPr="00A5077C">
        <w:rPr>
          <w:rFonts w:ascii="Times New Roman" w:hAnsi="Times New Roman" w:cs="Times New Roman"/>
          <w:sz w:val="20"/>
          <w:szCs w:val="20"/>
          <w:rtl/>
          <w:cs/>
          <w:lang w:val="pt-BR"/>
        </w:rPr>
        <w:t>-</w:t>
      </w:r>
      <w:r w:rsidR="00F77688" w:rsidRPr="00A5077C">
        <w:rPr>
          <w:rFonts w:ascii="Times New Roman" w:hAnsi="Times New Roman" w:cs="Times New Roman"/>
          <w:sz w:val="20"/>
          <w:szCs w:val="20"/>
          <w:lang w:val="pt-BR" w:bidi="si-LK"/>
        </w:rPr>
        <w:t>Please note that in the event of any loss or damage to the hall, the loss will be charged against the security deposit and if the deposit is insufficient, you will be required to pay the shortfall to the council.</w:t>
      </w:r>
      <w:r w:rsidR="00380F0C" w:rsidRPr="00A5077C">
        <w:rPr>
          <w:rFonts w:ascii="Times New Roman" w:hAnsi="Times New Roman" w:cs="Times New Roman"/>
          <w:sz w:val="20"/>
          <w:szCs w:val="20"/>
          <w:rtl/>
          <w:cs/>
          <w:lang w:val="pt-BR"/>
        </w:rPr>
        <w:t>.</w:t>
      </w:r>
    </w:p>
    <w:p w14:paraId="63C64106" w14:textId="47B97598" w:rsidR="00380F0C" w:rsidRPr="00A5077C" w:rsidRDefault="00380F0C" w:rsidP="00380F0C">
      <w:pPr>
        <w:spacing w:before="120" w:after="120" w:line="300" w:lineRule="atLeast"/>
        <w:ind w:left="1890" w:hanging="1890"/>
        <w:jc w:val="both"/>
        <w:rPr>
          <w:rFonts w:ascii="Times New Roman" w:hAnsi="Times New Roman" w:cs="Times New Roman"/>
          <w:sz w:val="20"/>
          <w:szCs w:val="20"/>
          <w:lang w:val="pt-BR"/>
        </w:rPr>
      </w:pPr>
    </w:p>
    <w:p w14:paraId="30E13012" w14:textId="49FDF2F0" w:rsidR="00380F0C" w:rsidRPr="00A5077C" w:rsidRDefault="00380F0C" w:rsidP="00380F0C">
      <w:pPr>
        <w:spacing w:before="120" w:after="120" w:line="300" w:lineRule="atLeast"/>
        <w:ind w:left="1890" w:hanging="1890"/>
        <w:jc w:val="both"/>
        <w:rPr>
          <w:rFonts w:ascii="Times New Roman" w:hAnsi="Times New Roman" w:cs="Times New Roman"/>
          <w:sz w:val="20"/>
          <w:szCs w:val="20"/>
          <w:lang w:val="pt-BR"/>
        </w:rPr>
      </w:pPr>
    </w:p>
    <w:p w14:paraId="2E5DB735" w14:textId="5C4A33CF" w:rsidR="00380F0C" w:rsidRPr="00A5077C" w:rsidRDefault="00380F0C" w:rsidP="00380F0C">
      <w:pPr>
        <w:spacing w:before="120" w:after="120" w:line="300" w:lineRule="atLeast"/>
        <w:ind w:left="1890" w:hanging="1890"/>
        <w:jc w:val="both"/>
        <w:rPr>
          <w:rFonts w:ascii="Times New Roman" w:hAnsi="Times New Roman" w:cs="Times New Roman"/>
          <w:sz w:val="20"/>
          <w:szCs w:val="20"/>
          <w:lang w:val="pt-BR"/>
        </w:rPr>
      </w:pPr>
    </w:p>
    <w:p w14:paraId="25B277F3" w14:textId="4AB06065" w:rsidR="00380F0C" w:rsidRPr="00A5077C" w:rsidRDefault="00380F0C" w:rsidP="00380F0C">
      <w:pPr>
        <w:spacing w:before="120" w:after="120" w:line="300" w:lineRule="atLeast"/>
        <w:ind w:left="1890" w:hanging="1890"/>
        <w:jc w:val="both"/>
        <w:rPr>
          <w:rFonts w:ascii="Times New Roman" w:hAnsi="Times New Roman" w:cs="Times New Roman"/>
          <w:sz w:val="20"/>
          <w:szCs w:val="20"/>
          <w:lang w:val="pt-BR"/>
        </w:rPr>
      </w:pPr>
    </w:p>
    <w:p w14:paraId="6B6EE897" w14:textId="18DDEA42" w:rsidR="00380F0C" w:rsidRPr="00A5077C" w:rsidRDefault="00380F0C" w:rsidP="00380F0C">
      <w:pPr>
        <w:spacing w:before="120" w:after="120" w:line="300" w:lineRule="atLeast"/>
        <w:ind w:left="1890" w:hanging="1890"/>
        <w:jc w:val="both"/>
        <w:rPr>
          <w:rFonts w:ascii="Times New Roman" w:hAnsi="Times New Roman" w:cs="Times New Roman"/>
          <w:sz w:val="20"/>
          <w:szCs w:val="20"/>
          <w:lang w:val="pt-BR"/>
        </w:rPr>
      </w:pPr>
    </w:p>
    <w:p w14:paraId="1470B421" w14:textId="42BB1AC6" w:rsidR="00380F0C" w:rsidRPr="00A5077C" w:rsidRDefault="00380F0C" w:rsidP="00380F0C">
      <w:pPr>
        <w:spacing w:before="120" w:after="120" w:line="300" w:lineRule="atLeast"/>
        <w:ind w:left="1890" w:hanging="1890"/>
        <w:jc w:val="both"/>
        <w:rPr>
          <w:rFonts w:ascii="Times New Roman" w:hAnsi="Times New Roman" w:cs="Times New Roman"/>
          <w:sz w:val="20"/>
          <w:szCs w:val="20"/>
          <w:lang w:val="pt-BR"/>
        </w:rPr>
      </w:pPr>
    </w:p>
    <w:p w14:paraId="167C7D1C" w14:textId="18566FBD" w:rsidR="00380F0C" w:rsidRPr="00A5077C" w:rsidRDefault="00716B12" w:rsidP="00380F0C">
      <w:pPr>
        <w:spacing w:before="120" w:after="120" w:line="340" w:lineRule="atLeast"/>
        <w:jc w:val="both"/>
        <w:rPr>
          <w:rFonts w:ascii="Times New Roman" w:hAnsi="Times New Roman" w:cs="Times New Roman"/>
          <w:lang w:val="pt-BR" w:bidi="si-LK"/>
        </w:rPr>
      </w:pPr>
      <w:r w:rsidRPr="00A5077C">
        <w:rPr>
          <w:rFonts w:ascii="Times New Roman" w:hAnsi="Times New Roman" w:cs="Times New Roman"/>
          <w:lang w:val="pt-BR" w:bidi="si-LK"/>
        </w:rPr>
        <w:t>Officer-in-charge of the Subject</w:t>
      </w:r>
      <w:r w:rsidR="00380F0C" w:rsidRPr="00A5077C">
        <w:rPr>
          <w:rFonts w:ascii="Times New Roman" w:hAnsi="Times New Roman" w:cs="Times New Roman"/>
          <w:cs/>
          <w:lang w:val="pt-BR" w:bidi="si-LK"/>
        </w:rPr>
        <w:t>,</w:t>
      </w:r>
    </w:p>
    <w:p w14:paraId="40D84E6C" w14:textId="0D13A33B" w:rsidR="00380F0C" w:rsidRPr="00A5077C" w:rsidRDefault="00380F0C" w:rsidP="00380F0C">
      <w:pPr>
        <w:tabs>
          <w:tab w:val="left" w:pos="450"/>
        </w:tabs>
        <w:spacing w:before="120" w:after="120" w:line="340" w:lineRule="atLeast"/>
        <w:jc w:val="both"/>
        <w:rPr>
          <w:rFonts w:ascii="Times New Roman" w:hAnsi="Times New Roman" w:cs="Times New Roman"/>
          <w:lang w:val="pt-BR" w:bidi="si-LK"/>
        </w:rPr>
      </w:pPr>
      <w:r w:rsidRPr="00A5077C">
        <w:rPr>
          <w:rFonts w:ascii="Times New Roman" w:hAnsi="Times New Roman" w:cs="Times New Roman"/>
          <w:cs/>
          <w:lang w:val="pt-BR" w:bidi="si-LK"/>
        </w:rPr>
        <w:tab/>
      </w:r>
      <w:r w:rsidR="0092673D" w:rsidRPr="00A5077C">
        <w:rPr>
          <w:rFonts w:ascii="Times New Roman" w:hAnsi="Times New Roman" w:cs="Times New Roman"/>
          <w:lang w:val="pt-BR" w:bidi="si-LK"/>
        </w:rPr>
        <w:t>I took over the hall after the completion of the work of above reservation</w:t>
      </w:r>
      <w:r w:rsidRPr="00A5077C">
        <w:rPr>
          <w:rFonts w:ascii="Times New Roman" w:hAnsi="Times New Roman" w:cs="Times New Roman"/>
          <w:cs/>
          <w:lang w:val="pt-BR" w:bidi="si-LK"/>
        </w:rPr>
        <w:t>.</w:t>
      </w:r>
    </w:p>
    <w:p w14:paraId="4545685D" w14:textId="1CAD6B4F" w:rsidR="00380F0C" w:rsidRPr="00A5077C" w:rsidRDefault="00380F0C" w:rsidP="00380F0C">
      <w:pPr>
        <w:tabs>
          <w:tab w:val="left" w:pos="450"/>
          <w:tab w:val="left" w:pos="810"/>
        </w:tabs>
        <w:spacing w:before="120" w:after="120" w:line="340" w:lineRule="atLeast"/>
        <w:jc w:val="both"/>
        <w:rPr>
          <w:rFonts w:ascii="Times New Roman" w:hAnsi="Times New Roman" w:cs="Times New Roman"/>
          <w:lang w:val="pt-BR" w:bidi="si-LK"/>
        </w:rPr>
      </w:pPr>
      <w:r w:rsidRPr="00A5077C">
        <w:rPr>
          <w:rFonts w:ascii="Times New Roman" w:hAnsi="Times New Roman" w:cs="Times New Roman"/>
          <w:cs/>
          <w:lang w:val="pt-BR" w:bidi="si-LK"/>
        </w:rPr>
        <w:tab/>
        <w:t>@</w:t>
      </w:r>
      <w:r w:rsidRPr="00A5077C">
        <w:rPr>
          <w:rFonts w:ascii="Times New Roman" w:hAnsi="Times New Roman" w:cs="Times New Roman"/>
          <w:cs/>
          <w:lang w:val="pt-BR" w:bidi="si-LK"/>
        </w:rPr>
        <w:tab/>
      </w:r>
      <w:r w:rsidR="0003661C" w:rsidRPr="00A5077C">
        <w:rPr>
          <w:rFonts w:ascii="Times New Roman" w:hAnsi="Times New Roman" w:cs="Times New Roman"/>
          <w:lang w:val="pt-BR" w:bidi="si-LK"/>
        </w:rPr>
        <w:t>No damage has been occurred  to the hall</w:t>
      </w:r>
      <w:r w:rsidRPr="00A5077C">
        <w:rPr>
          <w:rFonts w:ascii="Times New Roman" w:hAnsi="Times New Roman" w:cs="Times New Roman"/>
          <w:cs/>
          <w:lang w:val="pt-BR" w:bidi="si-LK"/>
        </w:rPr>
        <w:t>.</w:t>
      </w:r>
    </w:p>
    <w:p w14:paraId="12C19D8A" w14:textId="34C6460C" w:rsidR="00380F0C" w:rsidRPr="00A5077C" w:rsidRDefault="00380F0C" w:rsidP="00380F0C">
      <w:pPr>
        <w:tabs>
          <w:tab w:val="left" w:pos="450"/>
          <w:tab w:val="left" w:pos="810"/>
        </w:tabs>
        <w:spacing w:before="120" w:after="120" w:line="340" w:lineRule="atLeast"/>
        <w:jc w:val="both"/>
        <w:rPr>
          <w:rFonts w:ascii="Times New Roman" w:hAnsi="Times New Roman" w:cs="Times New Roman"/>
          <w:lang w:val="pt-BR" w:bidi="si-LK"/>
        </w:rPr>
      </w:pPr>
      <w:r w:rsidRPr="00A5077C">
        <w:rPr>
          <w:rFonts w:ascii="Times New Roman" w:hAnsi="Times New Roman" w:cs="Times New Roman"/>
          <w:cs/>
          <w:lang w:val="pt-BR" w:bidi="si-LK"/>
        </w:rPr>
        <w:tab/>
        <w:t>@</w:t>
      </w:r>
      <w:r w:rsidRPr="00A5077C">
        <w:rPr>
          <w:rFonts w:ascii="Times New Roman" w:hAnsi="Times New Roman" w:cs="Times New Roman"/>
          <w:cs/>
          <w:lang w:val="pt-BR" w:bidi="si-LK"/>
        </w:rPr>
        <w:tab/>
      </w:r>
      <w:r w:rsidR="0003661C" w:rsidRPr="00A5077C">
        <w:rPr>
          <w:rFonts w:ascii="Times New Roman" w:hAnsi="Times New Roman" w:cs="Times New Roman"/>
          <w:lang w:val="pt-BR" w:bidi="si-LK"/>
        </w:rPr>
        <w:t>Following damages have been caused</w:t>
      </w:r>
      <w:r w:rsidRPr="00A5077C">
        <w:rPr>
          <w:rFonts w:ascii="Times New Roman" w:hAnsi="Times New Roman" w:cs="Times New Roman"/>
          <w:cs/>
          <w:lang w:val="pt-BR" w:bidi="si-LK"/>
        </w:rPr>
        <w:t>.</w:t>
      </w:r>
    </w:p>
    <w:p w14:paraId="28C5843C" w14:textId="77777777" w:rsidR="00380F0C" w:rsidRPr="00A5077C" w:rsidRDefault="00380F0C" w:rsidP="00380F0C">
      <w:pPr>
        <w:tabs>
          <w:tab w:val="left" w:pos="480"/>
        </w:tabs>
        <w:spacing w:after="0" w:line="240" w:lineRule="auto"/>
        <w:jc w:val="both"/>
        <w:rPr>
          <w:rFonts w:ascii="Times New Roman" w:hAnsi="Times New Roman" w:cs="Times New Roman"/>
          <w:lang w:val="pt-BR"/>
        </w:rPr>
      </w:pPr>
    </w:p>
    <w:p w14:paraId="3C6EC81D" w14:textId="77777777" w:rsidR="00380F0C" w:rsidRPr="00A5077C" w:rsidRDefault="00380F0C" w:rsidP="00380F0C">
      <w:pPr>
        <w:tabs>
          <w:tab w:val="center" w:pos="4770"/>
          <w:tab w:val="left" w:pos="8640"/>
        </w:tabs>
        <w:spacing w:before="60" w:after="60" w:line="300" w:lineRule="atLeast"/>
        <w:rPr>
          <w:rFonts w:ascii="Times New Roman" w:hAnsi="Times New Roman" w:cs="Times New Roman"/>
          <w:lang w:val="pl-PL" w:bidi="si-LK"/>
        </w:rPr>
      </w:pPr>
      <w:r w:rsidRPr="00A5077C">
        <w:rPr>
          <w:rFonts w:ascii="Times New Roman" w:hAnsi="Times New Roman" w:cs="Times New Roman"/>
          <w:cs/>
          <w:lang w:val="pl-PL" w:bidi="si-LK"/>
        </w:rPr>
        <w:t>. . . . . . . . . . . . . . . . . . . . . . . . . . . . . . . . . . . . . . . . . . . . . . . . . . . . . . . . . . . . . . . . . . . . . . . . . . . . . . . . . . . . . . .</w:t>
      </w:r>
    </w:p>
    <w:p w14:paraId="00FFE3F8" w14:textId="77777777" w:rsidR="00380F0C" w:rsidRPr="00A5077C" w:rsidRDefault="00380F0C" w:rsidP="00380F0C">
      <w:pPr>
        <w:tabs>
          <w:tab w:val="center" w:pos="4770"/>
          <w:tab w:val="left" w:pos="8640"/>
        </w:tabs>
        <w:spacing w:before="60" w:after="60" w:line="300" w:lineRule="atLeast"/>
        <w:rPr>
          <w:rFonts w:ascii="Times New Roman" w:hAnsi="Times New Roman" w:cs="Times New Roman"/>
          <w:lang w:val="pl-PL" w:bidi="si-LK"/>
        </w:rPr>
      </w:pPr>
      <w:r w:rsidRPr="00A5077C">
        <w:rPr>
          <w:rFonts w:ascii="Times New Roman" w:hAnsi="Times New Roman" w:cs="Times New Roman"/>
          <w:cs/>
          <w:lang w:val="pl-PL" w:bidi="si-LK"/>
        </w:rPr>
        <w:t xml:space="preserve">. . . . . . . . . . . . . . . . . . . . . . . . . . . . . . . . . . . . . . . . . . . . . . . . . . . . . . . . . . . . . . . . . . . . . . . . . . . . . . . . . . . . . . . </w:t>
      </w:r>
    </w:p>
    <w:p w14:paraId="73D955FE" w14:textId="77777777" w:rsidR="00380F0C" w:rsidRPr="00A5077C" w:rsidRDefault="00380F0C" w:rsidP="00380F0C">
      <w:pPr>
        <w:tabs>
          <w:tab w:val="center" w:pos="4770"/>
          <w:tab w:val="left" w:pos="8640"/>
        </w:tabs>
        <w:spacing w:before="60" w:after="60" w:line="300" w:lineRule="atLeast"/>
        <w:rPr>
          <w:rFonts w:ascii="Times New Roman" w:hAnsi="Times New Roman" w:cs="Times New Roman"/>
          <w:lang w:val="pl-PL" w:bidi="si-LK"/>
        </w:rPr>
      </w:pPr>
      <w:r w:rsidRPr="00A5077C">
        <w:rPr>
          <w:rFonts w:ascii="Times New Roman" w:hAnsi="Times New Roman" w:cs="Times New Roman"/>
          <w:cs/>
          <w:lang w:val="pl-PL" w:bidi="si-LK"/>
        </w:rPr>
        <w:t xml:space="preserve">. . . . . . . . . . . . . . . . . . . . . . . . . . . . . . . . . . . . . . . . . . . . . . . . . . . . . . . . . . . . . . . . . . . . . . . . . . . . . . . . . . . . . . . </w:t>
      </w:r>
    </w:p>
    <w:p w14:paraId="73C4D441" w14:textId="77777777" w:rsidR="00380F0C" w:rsidRPr="00A5077C" w:rsidRDefault="00380F0C" w:rsidP="00380F0C">
      <w:pPr>
        <w:tabs>
          <w:tab w:val="center" w:pos="4770"/>
          <w:tab w:val="left" w:pos="8640"/>
        </w:tabs>
        <w:spacing w:before="60" w:after="60" w:line="300" w:lineRule="atLeast"/>
        <w:rPr>
          <w:rFonts w:ascii="Times New Roman" w:hAnsi="Times New Roman" w:cs="Times New Roman"/>
          <w:lang w:val="pl-PL" w:bidi="si-LK"/>
        </w:rPr>
      </w:pPr>
      <w:r w:rsidRPr="00A5077C">
        <w:rPr>
          <w:rFonts w:ascii="Times New Roman" w:hAnsi="Times New Roman" w:cs="Times New Roman"/>
          <w:cs/>
          <w:lang w:val="pl-PL" w:bidi="si-LK"/>
        </w:rPr>
        <w:t>. . . . . . . . . . . . . . . . . . . . . . . . . . . . . . . . . . . . . . . . . . . . . . . . . . . . . . . . . . . . . . . . . . . . . . . . . . . . . . . . . . . . . . .</w:t>
      </w:r>
    </w:p>
    <w:p w14:paraId="610FA50B" w14:textId="77777777" w:rsidR="00380F0C" w:rsidRPr="00A5077C" w:rsidRDefault="00380F0C" w:rsidP="00380F0C">
      <w:pPr>
        <w:tabs>
          <w:tab w:val="center" w:pos="4770"/>
          <w:tab w:val="left" w:pos="8640"/>
        </w:tabs>
        <w:spacing w:before="60" w:after="60" w:line="300" w:lineRule="atLeast"/>
        <w:rPr>
          <w:rFonts w:ascii="Times New Roman" w:hAnsi="Times New Roman" w:cs="Times New Roman"/>
          <w:lang w:val="pl-PL" w:bidi="si-LK"/>
        </w:rPr>
      </w:pPr>
      <w:r w:rsidRPr="00A5077C">
        <w:rPr>
          <w:rFonts w:ascii="Times New Roman" w:hAnsi="Times New Roman" w:cs="Times New Roman"/>
          <w:cs/>
          <w:lang w:val="pl-PL" w:bidi="si-LK"/>
        </w:rPr>
        <w:t xml:space="preserve">. . . . . . . . . . . . . . . . . . . . . . . . . . . . . . . . . . . . . . . . . . . . . . . . . . . . . . . . . . . . . . . . . . . . . . . . . . . . . . . . . . . . . . . </w:t>
      </w:r>
    </w:p>
    <w:p w14:paraId="303B7256" w14:textId="77777777" w:rsidR="00380F0C" w:rsidRPr="00A5077C" w:rsidRDefault="00380F0C" w:rsidP="00380F0C">
      <w:pPr>
        <w:tabs>
          <w:tab w:val="center" w:pos="4770"/>
          <w:tab w:val="left" w:pos="8640"/>
        </w:tabs>
        <w:spacing w:before="60" w:after="60" w:line="300" w:lineRule="atLeast"/>
        <w:rPr>
          <w:rFonts w:ascii="Times New Roman" w:hAnsi="Times New Roman" w:cs="Times New Roman"/>
          <w:lang w:val="pl-PL" w:bidi="si-LK"/>
        </w:rPr>
      </w:pPr>
    </w:p>
    <w:p w14:paraId="739E10D3" w14:textId="77777777" w:rsidR="00380F0C" w:rsidRPr="00A5077C" w:rsidRDefault="00380F0C" w:rsidP="00380F0C">
      <w:pPr>
        <w:tabs>
          <w:tab w:val="center" w:pos="4770"/>
        </w:tabs>
        <w:rPr>
          <w:rFonts w:ascii="Times New Roman" w:hAnsi="Times New Roman" w:cs="Times New Roman"/>
          <w:b/>
          <w:bCs/>
          <w:lang w:val="pl-PL"/>
        </w:rPr>
      </w:pPr>
    </w:p>
    <w:p w14:paraId="11F868B7" w14:textId="6F16A4E3" w:rsidR="00380F0C" w:rsidRPr="00A5077C" w:rsidRDefault="00676270" w:rsidP="00380F0C">
      <w:pPr>
        <w:tabs>
          <w:tab w:val="left" w:pos="480"/>
          <w:tab w:val="left" w:pos="960"/>
          <w:tab w:val="left" w:pos="1638"/>
          <w:tab w:val="left" w:pos="5580"/>
        </w:tabs>
        <w:spacing w:after="0" w:line="240" w:lineRule="auto"/>
        <w:jc w:val="both"/>
        <w:rPr>
          <w:rFonts w:ascii="Times New Roman" w:hAnsi="Times New Roman" w:cs="Times New Roman"/>
          <w:lang w:val="pt-BR"/>
        </w:rPr>
      </w:pPr>
      <w:r w:rsidRPr="00A5077C">
        <w:rPr>
          <w:rFonts w:ascii="Times New Roman" w:hAnsi="Times New Roman" w:cs="Times New Roman"/>
          <w:lang w:val="pt-BR" w:bidi="si-LK"/>
        </w:rPr>
        <w:t xml:space="preserve">Date </w:t>
      </w:r>
      <w:r w:rsidR="00380F0C" w:rsidRPr="00A5077C">
        <w:rPr>
          <w:rFonts w:ascii="Times New Roman" w:hAnsi="Times New Roman" w:cs="Times New Roman"/>
          <w:rtl/>
          <w:cs/>
          <w:lang w:val="pt-BR"/>
        </w:rPr>
        <w:t>:  . . . . . . . . . . . .</w:t>
      </w:r>
      <w:r w:rsidRPr="00A5077C">
        <w:rPr>
          <w:rFonts w:ascii="Times New Roman" w:hAnsi="Times New Roman" w:cs="Times New Roman"/>
          <w:rtl/>
          <w:lang w:val="pt-BR"/>
        </w:rPr>
        <w:t xml:space="preserve">20 </w:t>
      </w:r>
      <w:r w:rsidR="00380F0C" w:rsidRPr="00A5077C">
        <w:rPr>
          <w:rFonts w:ascii="Times New Roman" w:hAnsi="Times New Roman" w:cs="Times New Roman"/>
          <w:rtl/>
          <w:cs/>
          <w:lang w:val="pt-BR"/>
        </w:rPr>
        <w:tab/>
        <w:t>. . . . . . . . . . . . . . . . . . . . . . .</w:t>
      </w:r>
    </w:p>
    <w:p w14:paraId="2CC5FD79" w14:textId="6F2C7610" w:rsidR="00380F0C" w:rsidRPr="00A5077C" w:rsidRDefault="00380F0C" w:rsidP="00380F0C">
      <w:pPr>
        <w:tabs>
          <w:tab w:val="left" w:pos="720"/>
          <w:tab w:val="left" w:pos="1440"/>
          <w:tab w:val="left" w:pos="5850"/>
        </w:tabs>
        <w:spacing w:after="0" w:line="240" w:lineRule="auto"/>
        <w:jc w:val="both"/>
        <w:rPr>
          <w:rFonts w:ascii="Times New Roman" w:hAnsi="Times New Roman" w:cs="Times New Roman"/>
          <w:lang w:val="pt-BR"/>
        </w:rPr>
      </w:pPr>
      <w:r w:rsidRPr="00A5077C">
        <w:rPr>
          <w:rFonts w:ascii="Times New Roman" w:hAnsi="Times New Roman" w:cs="Times New Roman"/>
          <w:rtl/>
          <w:cs/>
          <w:lang w:val="pt-BR"/>
        </w:rPr>
        <w:tab/>
      </w:r>
      <w:r w:rsidRPr="00A5077C">
        <w:rPr>
          <w:rFonts w:ascii="Times New Roman" w:hAnsi="Times New Roman" w:cs="Times New Roman"/>
          <w:rtl/>
          <w:cs/>
          <w:lang w:val="pt-BR"/>
        </w:rPr>
        <w:tab/>
      </w:r>
      <w:r w:rsidRPr="00A5077C">
        <w:rPr>
          <w:rFonts w:ascii="Times New Roman" w:hAnsi="Times New Roman" w:cs="Times New Roman"/>
          <w:rtl/>
          <w:cs/>
          <w:lang w:val="pt-BR"/>
        </w:rPr>
        <w:tab/>
      </w:r>
      <w:r w:rsidR="00065F48" w:rsidRPr="00A5077C">
        <w:rPr>
          <w:rFonts w:ascii="Times New Roman" w:hAnsi="Times New Roman" w:cs="Times New Roman"/>
          <w:lang w:val="pt-BR" w:bidi="si-LK"/>
        </w:rPr>
        <w:t xml:space="preserve">Officer-in-charge of the Hall. </w:t>
      </w:r>
    </w:p>
    <w:p w14:paraId="2398070B" w14:textId="77777777" w:rsidR="00380F0C" w:rsidRPr="00A5077C" w:rsidRDefault="00380F0C" w:rsidP="00380F0C">
      <w:pPr>
        <w:tabs>
          <w:tab w:val="left" w:pos="720"/>
          <w:tab w:val="left" w:pos="1440"/>
          <w:tab w:val="left" w:pos="5850"/>
        </w:tabs>
        <w:spacing w:after="0" w:line="240" w:lineRule="auto"/>
        <w:jc w:val="both"/>
        <w:rPr>
          <w:rFonts w:ascii="Times New Roman" w:hAnsi="Times New Roman" w:cs="Times New Roman"/>
          <w:lang w:val="pt-BR"/>
        </w:rPr>
      </w:pPr>
    </w:p>
    <w:p w14:paraId="05953AAA" w14:textId="65EF692F" w:rsidR="00380F0C" w:rsidRPr="00A5077C" w:rsidRDefault="005F1769" w:rsidP="00380F0C">
      <w:pPr>
        <w:spacing w:before="120" w:after="120" w:line="240" w:lineRule="auto"/>
        <w:jc w:val="both"/>
        <w:rPr>
          <w:rFonts w:ascii="Times New Roman" w:hAnsi="Times New Roman" w:cs="Times New Roman"/>
          <w:sz w:val="24"/>
          <w:szCs w:val="24"/>
          <w:lang w:bidi="si-LK"/>
        </w:rPr>
      </w:pPr>
      <w:r w:rsidRPr="00A5077C">
        <w:rPr>
          <w:rFonts w:ascii="Times New Roman" w:hAnsi="Times New Roman" w:cs="Times New Roman"/>
          <w:sz w:val="24"/>
          <w:szCs w:val="24"/>
          <w:lang w:bidi="si-LK"/>
        </w:rPr>
        <w:t>Accountant</w:t>
      </w:r>
      <w:r w:rsidR="00380F0C" w:rsidRPr="00A5077C">
        <w:rPr>
          <w:rFonts w:ascii="Times New Roman" w:hAnsi="Times New Roman" w:cs="Times New Roman"/>
          <w:sz w:val="24"/>
          <w:szCs w:val="24"/>
          <w:cs/>
          <w:lang w:bidi="si-LK"/>
        </w:rPr>
        <w:t xml:space="preserve"> / </w:t>
      </w:r>
      <w:r w:rsidRPr="00A5077C">
        <w:rPr>
          <w:rFonts w:ascii="Times New Roman" w:hAnsi="Times New Roman" w:cs="Times New Roman"/>
          <w:sz w:val="24"/>
          <w:szCs w:val="24"/>
          <w:lang w:bidi="si-LK"/>
        </w:rPr>
        <w:t>Secretary</w:t>
      </w:r>
      <w:r w:rsidR="00380F0C" w:rsidRPr="00A5077C">
        <w:rPr>
          <w:rFonts w:ascii="Times New Roman" w:hAnsi="Times New Roman" w:cs="Times New Roman"/>
          <w:sz w:val="24"/>
          <w:szCs w:val="24"/>
          <w:cs/>
          <w:lang w:bidi="si-LK"/>
        </w:rPr>
        <w:t>,</w:t>
      </w:r>
    </w:p>
    <w:p w14:paraId="48F83725" w14:textId="5FF6E0F9" w:rsidR="00380F0C" w:rsidRPr="00A5077C" w:rsidRDefault="00380F0C" w:rsidP="00380F0C">
      <w:pPr>
        <w:tabs>
          <w:tab w:val="left" w:pos="360"/>
          <w:tab w:val="left" w:pos="8100"/>
        </w:tabs>
        <w:spacing w:before="120" w:after="120" w:line="340" w:lineRule="atLeast"/>
        <w:ind w:left="360" w:hanging="360"/>
        <w:jc w:val="both"/>
        <w:rPr>
          <w:rFonts w:ascii="Times New Roman" w:hAnsi="Times New Roman" w:cs="Times New Roman"/>
          <w:lang w:bidi="si-LK"/>
        </w:rPr>
      </w:pPr>
      <w:r w:rsidRPr="00A5077C">
        <w:rPr>
          <w:rFonts w:ascii="Times New Roman" w:hAnsi="Times New Roman" w:cs="Times New Roman"/>
          <w:cs/>
          <w:lang w:bidi="si-LK"/>
        </w:rPr>
        <w:t>1.</w:t>
      </w:r>
      <w:r w:rsidRPr="00A5077C">
        <w:rPr>
          <w:rFonts w:ascii="Times New Roman" w:hAnsi="Times New Roman" w:cs="Times New Roman"/>
          <w:cs/>
          <w:lang w:bidi="si-LK"/>
        </w:rPr>
        <w:tab/>
      </w:r>
      <w:r w:rsidR="005F1769" w:rsidRPr="00A5077C">
        <w:rPr>
          <w:rFonts w:ascii="Times New Roman" w:hAnsi="Times New Roman" w:cs="Times New Roman"/>
          <w:lang w:bidi="si-LK"/>
        </w:rPr>
        <w:t xml:space="preserve">At the end of the task, I report that the following losses have to </w:t>
      </w:r>
      <w:proofErr w:type="gramStart"/>
      <w:r w:rsidR="005F1769" w:rsidRPr="00A5077C">
        <w:rPr>
          <w:rFonts w:ascii="Times New Roman" w:hAnsi="Times New Roman" w:cs="Times New Roman"/>
          <w:lang w:bidi="si-LK"/>
        </w:rPr>
        <w:t>be  recovered</w:t>
      </w:r>
      <w:proofErr w:type="gramEnd"/>
      <w:r w:rsidRPr="00A5077C">
        <w:rPr>
          <w:rFonts w:ascii="Times New Roman" w:hAnsi="Times New Roman" w:cs="Times New Roman"/>
          <w:cs/>
          <w:lang w:bidi="si-LK"/>
        </w:rPr>
        <w:t>.</w:t>
      </w:r>
    </w:p>
    <w:p w14:paraId="7568576D" w14:textId="3652C2FF" w:rsidR="00380F0C" w:rsidRPr="00A5077C" w:rsidRDefault="00380F0C" w:rsidP="00380F0C">
      <w:pPr>
        <w:tabs>
          <w:tab w:val="left" w:pos="360"/>
          <w:tab w:val="left" w:pos="1440"/>
          <w:tab w:val="left" w:pos="6300"/>
          <w:tab w:val="left" w:pos="7920"/>
        </w:tabs>
        <w:spacing w:before="120" w:after="120" w:line="340" w:lineRule="atLeast"/>
        <w:jc w:val="both"/>
        <w:rPr>
          <w:rFonts w:ascii="Times New Roman" w:hAnsi="Times New Roman" w:cs="Times New Roman"/>
          <w:b/>
          <w:bCs/>
          <w:sz w:val="24"/>
          <w:szCs w:val="24"/>
          <w:lang w:bidi="si-LK"/>
        </w:rPr>
      </w:pPr>
      <w:r w:rsidRPr="00A5077C">
        <w:rPr>
          <w:rFonts w:ascii="Times New Roman" w:hAnsi="Times New Roman" w:cs="Times New Roman"/>
          <w:b/>
          <w:bCs/>
          <w:sz w:val="24"/>
          <w:szCs w:val="24"/>
          <w:cs/>
          <w:lang w:bidi="si-LK"/>
        </w:rPr>
        <w:tab/>
      </w:r>
      <w:r w:rsidRPr="00A5077C">
        <w:rPr>
          <w:rFonts w:ascii="Times New Roman" w:hAnsi="Times New Roman" w:cs="Times New Roman"/>
          <w:b/>
          <w:bCs/>
          <w:sz w:val="24"/>
          <w:szCs w:val="24"/>
          <w:cs/>
          <w:lang w:bidi="si-LK"/>
        </w:rPr>
        <w:tab/>
      </w:r>
      <w:r w:rsidR="002465D5" w:rsidRPr="00A5077C">
        <w:rPr>
          <w:rFonts w:ascii="Times New Roman" w:hAnsi="Times New Roman" w:cs="Times New Roman"/>
          <w:b/>
          <w:bCs/>
          <w:sz w:val="24"/>
          <w:szCs w:val="24"/>
          <w:lang w:bidi="si-LK"/>
        </w:rPr>
        <w:t xml:space="preserve">Description </w:t>
      </w:r>
      <w:r w:rsidRPr="00A5077C">
        <w:rPr>
          <w:rFonts w:ascii="Times New Roman" w:hAnsi="Times New Roman" w:cs="Times New Roman"/>
          <w:b/>
          <w:bCs/>
          <w:sz w:val="24"/>
          <w:szCs w:val="24"/>
          <w:cs/>
          <w:lang w:bidi="si-LK"/>
        </w:rPr>
        <w:tab/>
      </w:r>
      <w:r w:rsidR="004A0C38" w:rsidRPr="00A5077C">
        <w:rPr>
          <w:rFonts w:ascii="Times New Roman" w:hAnsi="Times New Roman" w:cs="Times New Roman"/>
          <w:b/>
          <w:bCs/>
          <w:sz w:val="24"/>
          <w:szCs w:val="24"/>
          <w:lang w:bidi="si-LK"/>
        </w:rPr>
        <w:t>Amount</w:t>
      </w:r>
      <w:r w:rsidRPr="00A5077C">
        <w:rPr>
          <w:rFonts w:ascii="Times New Roman" w:hAnsi="Times New Roman" w:cs="Times New Roman"/>
          <w:b/>
          <w:bCs/>
          <w:sz w:val="24"/>
          <w:szCs w:val="24"/>
          <w:cs/>
          <w:lang w:bidi="si-LK"/>
        </w:rPr>
        <w:tab/>
      </w:r>
      <w:proofErr w:type="spellStart"/>
      <w:r w:rsidR="004A0C38" w:rsidRPr="00A5077C">
        <w:rPr>
          <w:rFonts w:ascii="Times New Roman" w:hAnsi="Times New Roman" w:cs="Times New Roman"/>
          <w:b/>
          <w:bCs/>
          <w:sz w:val="24"/>
          <w:szCs w:val="24"/>
          <w:lang w:bidi="si-LK"/>
        </w:rPr>
        <w:t>Amount</w:t>
      </w:r>
      <w:proofErr w:type="spellEnd"/>
      <w:r w:rsidR="004A0C38" w:rsidRPr="00A5077C">
        <w:rPr>
          <w:rFonts w:ascii="Times New Roman" w:hAnsi="Times New Roman" w:cs="Times New Roman"/>
          <w:b/>
          <w:bCs/>
          <w:sz w:val="24"/>
          <w:szCs w:val="24"/>
          <w:lang w:bidi="si-LK"/>
        </w:rPr>
        <w:t xml:space="preserve"> </w:t>
      </w:r>
    </w:p>
    <w:p w14:paraId="3EEEEF14" w14:textId="1C976FE7" w:rsidR="00380F0C" w:rsidRPr="00A5077C" w:rsidRDefault="00380F0C" w:rsidP="00380F0C">
      <w:pPr>
        <w:tabs>
          <w:tab w:val="left" w:pos="450"/>
          <w:tab w:val="left" w:pos="990"/>
          <w:tab w:val="left" w:pos="7020"/>
          <w:tab w:val="left" w:pos="7560"/>
          <w:tab w:val="left" w:pos="9000"/>
        </w:tabs>
        <w:spacing w:before="120" w:after="120" w:line="340" w:lineRule="atLeast"/>
        <w:jc w:val="both"/>
        <w:rPr>
          <w:rFonts w:ascii="Times New Roman" w:hAnsi="Times New Roman" w:cs="Times New Roman"/>
          <w:sz w:val="24"/>
          <w:szCs w:val="24"/>
          <w:lang w:val="en-GB" w:bidi="si-LK"/>
        </w:rPr>
      </w:pPr>
      <w:r w:rsidRPr="00A5077C">
        <w:rPr>
          <w:rFonts w:ascii="Times New Roman" w:hAnsi="Times New Roman" w:cs="Times New Roman"/>
          <w:sz w:val="24"/>
          <w:szCs w:val="24"/>
          <w:cs/>
          <w:lang w:val="en-GB" w:bidi="si-LK"/>
        </w:rPr>
        <w:tab/>
        <w:t>(</w:t>
      </w:r>
      <w:r w:rsidR="00E5075D" w:rsidRPr="00A5077C">
        <w:rPr>
          <w:rFonts w:ascii="Times New Roman" w:hAnsi="Times New Roman" w:cs="Times New Roman"/>
          <w:sz w:val="24"/>
          <w:szCs w:val="24"/>
          <w:lang w:val="en-GB" w:bidi="si-LK"/>
        </w:rPr>
        <w:t>b</w:t>
      </w:r>
      <w:r w:rsidRPr="00A5077C">
        <w:rPr>
          <w:rFonts w:ascii="Times New Roman" w:hAnsi="Times New Roman" w:cs="Times New Roman"/>
          <w:sz w:val="24"/>
          <w:szCs w:val="24"/>
          <w:cs/>
          <w:lang w:val="en-GB" w:bidi="si-LK"/>
        </w:rPr>
        <w:t>)</w:t>
      </w:r>
      <w:r w:rsidRPr="00A5077C">
        <w:rPr>
          <w:rFonts w:ascii="Times New Roman" w:hAnsi="Times New Roman" w:cs="Times New Roman"/>
          <w:sz w:val="24"/>
          <w:szCs w:val="24"/>
          <w:cs/>
          <w:lang w:val="en-GB" w:bidi="si-LK"/>
        </w:rPr>
        <w:tab/>
      </w:r>
      <w:r w:rsidR="002465D5" w:rsidRPr="00A5077C">
        <w:rPr>
          <w:rFonts w:ascii="Times New Roman" w:hAnsi="Times New Roman" w:cs="Times New Roman"/>
          <w:sz w:val="24"/>
          <w:szCs w:val="24"/>
          <w:lang w:val="en-GB" w:bidi="si-LK"/>
        </w:rPr>
        <w:t>Amount to be charged for damages and delay</w:t>
      </w:r>
      <w:r w:rsidRPr="00A5077C">
        <w:rPr>
          <w:rFonts w:ascii="Times New Roman" w:hAnsi="Times New Roman" w:cs="Times New Roman"/>
          <w:sz w:val="24"/>
          <w:szCs w:val="24"/>
          <w:cs/>
          <w:lang w:val="en-GB" w:bidi="si-LK"/>
        </w:rPr>
        <w:t>:</w:t>
      </w:r>
    </w:p>
    <w:p w14:paraId="6F569D1E" w14:textId="3BBB1D48" w:rsidR="00380F0C" w:rsidRPr="00A5077C" w:rsidRDefault="00380F0C" w:rsidP="00380F0C">
      <w:pPr>
        <w:tabs>
          <w:tab w:val="right" w:pos="810"/>
          <w:tab w:val="left" w:pos="990"/>
          <w:tab w:val="left" w:pos="7020"/>
          <w:tab w:val="left" w:pos="7560"/>
        </w:tabs>
        <w:spacing w:before="120" w:after="120" w:line="340" w:lineRule="atLeast"/>
        <w:jc w:val="both"/>
        <w:rPr>
          <w:rFonts w:ascii="Times New Roman" w:hAnsi="Times New Roman" w:cs="Times New Roman"/>
          <w:sz w:val="24"/>
          <w:szCs w:val="24"/>
          <w:lang w:val="en-GB" w:bidi="si-LK"/>
        </w:rPr>
      </w:pP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lang w:val="en-GB" w:bidi="si-LK"/>
        </w:rPr>
        <w:t>i</w:t>
      </w:r>
      <w:r w:rsidRPr="00A5077C">
        <w:rPr>
          <w:rFonts w:ascii="Times New Roman" w:hAnsi="Times New Roman" w:cs="Times New Roman"/>
          <w:sz w:val="24"/>
          <w:szCs w:val="24"/>
          <w:cs/>
          <w:lang w:val="en-GB" w:bidi="si-LK"/>
        </w:rPr>
        <w:t>.</w:t>
      </w:r>
      <w:r w:rsidRPr="00A5077C">
        <w:rPr>
          <w:rFonts w:ascii="Times New Roman" w:hAnsi="Times New Roman" w:cs="Times New Roman"/>
          <w:sz w:val="24"/>
          <w:szCs w:val="24"/>
          <w:cs/>
          <w:lang w:val="en-GB" w:bidi="si-LK"/>
        </w:rPr>
        <w:tab/>
      </w:r>
      <w:r w:rsidR="002465D5" w:rsidRPr="00A5077C">
        <w:rPr>
          <w:rFonts w:ascii="Times New Roman" w:hAnsi="Times New Roman" w:cs="Times New Roman"/>
          <w:sz w:val="24"/>
          <w:szCs w:val="24"/>
          <w:lang w:val="en-GB" w:bidi="si-LK"/>
        </w:rPr>
        <w:t>Loss incurred</w:t>
      </w:r>
      <w:r w:rsidRPr="00A5077C">
        <w:rPr>
          <w:rFonts w:ascii="Times New Roman" w:hAnsi="Times New Roman" w:cs="Times New Roman"/>
          <w:sz w:val="24"/>
          <w:szCs w:val="24"/>
          <w:cs/>
          <w:lang w:val="en-GB" w:bidi="si-LK"/>
        </w:rPr>
        <w:t>:</w:t>
      </w:r>
    </w:p>
    <w:p w14:paraId="68D67358" w14:textId="51D18F34" w:rsidR="00380F0C" w:rsidRPr="00A5077C" w:rsidRDefault="00380F0C" w:rsidP="00380F0C">
      <w:pPr>
        <w:tabs>
          <w:tab w:val="left" w:pos="450"/>
          <w:tab w:val="left" w:pos="990"/>
          <w:tab w:val="left" w:pos="1260"/>
          <w:tab w:val="left" w:pos="6030"/>
          <w:tab w:val="left" w:pos="6390"/>
        </w:tabs>
        <w:spacing w:before="120" w:after="120" w:line="340" w:lineRule="atLeast"/>
        <w:jc w:val="both"/>
        <w:rPr>
          <w:rFonts w:ascii="Times New Roman" w:hAnsi="Times New Roman" w:cs="Times New Roman"/>
          <w:sz w:val="24"/>
          <w:szCs w:val="24"/>
          <w:lang w:val="en-GB" w:bidi="si-LK"/>
        </w:rPr>
      </w:pP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cs/>
          <w:lang w:val="en-GB" w:bidi="si-LK"/>
        </w:rPr>
        <w:tab/>
        <w:t>*</w:t>
      </w:r>
      <w:r w:rsidRPr="00A5077C">
        <w:rPr>
          <w:rFonts w:ascii="Times New Roman" w:hAnsi="Times New Roman" w:cs="Times New Roman"/>
          <w:sz w:val="24"/>
          <w:szCs w:val="24"/>
          <w:cs/>
          <w:lang w:val="en-GB" w:bidi="si-LK"/>
        </w:rPr>
        <w:tab/>
      </w:r>
      <w:r w:rsidR="002465D5" w:rsidRPr="00A5077C">
        <w:rPr>
          <w:rFonts w:ascii="Times New Roman" w:hAnsi="Times New Roman" w:cs="Times New Roman"/>
          <w:sz w:val="24"/>
          <w:szCs w:val="24"/>
          <w:lang w:val="en-GB" w:bidi="si-LK"/>
        </w:rPr>
        <w:t>Loss</w:t>
      </w:r>
      <w:r w:rsidRPr="00A5077C">
        <w:rPr>
          <w:rFonts w:ascii="Times New Roman" w:hAnsi="Times New Roman" w:cs="Times New Roman"/>
          <w:sz w:val="24"/>
          <w:szCs w:val="24"/>
          <w:cs/>
          <w:lang w:val="en-GB" w:bidi="si-LK"/>
        </w:rPr>
        <w:t xml:space="preserve"> 1 - . . . . . . . . . . . . . . . . . . . . . . . . . . . .</w:t>
      </w:r>
      <w:r w:rsidRPr="00A5077C">
        <w:rPr>
          <w:rFonts w:ascii="Times New Roman" w:hAnsi="Times New Roman" w:cs="Times New Roman"/>
          <w:sz w:val="24"/>
          <w:szCs w:val="24"/>
          <w:cs/>
          <w:lang w:val="en-GB" w:bidi="si-LK"/>
        </w:rPr>
        <w:tab/>
      </w:r>
      <w:proofErr w:type="spellStart"/>
      <w:r w:rsidR="006C3E1C" w:rsidRPr="00A5077C">
        <w:rPr>
          <w:rFonts w:ascii="Times New Roman" w:hAnsi="Times New Roman" w:cs="Times New Roman"/>
          <w:sz w:val="24"/>
          <w:szCs w:val="24"/>
          <w:lang w:val="en-GB" w:bidi="si-LK"/>
        </w:rPr>
        <w:t>Rs</w:t>
      </w:r>
      <w:proofErr w:type="spellEnd"/>
      <w:r w:rsidR="006C3E1C" w:rsidRPr="00A5077C">
        <w:rPr>
          <w:rFonts w:ascii="Times New Roman" w:hAnsi="Times New Roman" w:cs="Times New Roman"/>
          <w:sz w:val="24"/>
          <w:szCs w:val="24"/>
          <w:lang w:val="en-GB" w:bidi="si-LK"/>
        </w:rPr>
        <w:t xml:space="preserve">. </w:t>
      </w:r>
      <w:r w:rsidRPr="00A5077C">
        <w:rPr>
          <w:rFonts w:ascii="Times New Roman" w:hAnsi="Times New Roman" w:cs="Times New Roman"/>
          <w:sz w:val="24"/>
          <w:szCs w:val="24"/>
          <w:cs/>
          <w:lang w:val="en-GB" w:bidi="si-LK"/>
        </w:rPr>
        <w:tab/>
        <w:t>. . . . . . . . . . .</w:t>
      </w:r>
    </w:p>
    <w:p w14:paraId="0613E318" w14:textId="28B2005F" w:rsidR="00380F0C" w:rsidRPr="00A5077C" w:rsidRDefault="00380F0C" w:rsidP="00380F0C">
      <w:pPr>
        <w:tabs>
          <w:tab w:val="left" w:pos="450"/>
          <w:tab w:val="left" w:pos="990"/>
          <w:tab w:val="left" w:pos="1260"/>
          <w:tab w:val="left" w:pos="6030"/>
          <w:tab w:val="left" w:pos="6390"/>
        </w:tabs>
        <w:spacing w:before="120" w:after="120" w:line="340" w:lineRule="atLeast"/>
        <w:jc w:val="both"/>
        <w:rPr>
          <w:rFonts w:ascii="Times New Roman" w:hAnsi="Times New Roman" w:cs="Times New Roman"/>
          <w:sz w:val="24"/>
          <w:szCs w:val="24"/>
          <w:lang w:val="en-GB" w:bidi="si-LK"/>
        </w:rPr>
      </w:pP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cs/>
          <w:lang w:val="en-GB" w:bidi="si-LK"/>
        </w:rPr>
        <w:tab/>
        <w:t>*</w:t>
      </w:r>
      <w:r w:rsidRPr="00A5077C">
        <w:rPr>
          <w:rFonts w:ascii="Times New Roman" w:hAnsi="Times New Roman" w:cs="Times New Roman"/>
          <w:sz w:val="24"/>
          <w:szCs w:val="24"/>
          <w:cs/>
          <w:lang w:val="en-GB" w:bidi="si-LK"/>
        </w:rPr>
        <w:tab/>
      </w:r>
      <w:r w:rsidR="002465D5" w:rsidRPr="00A5077C">
        <w:rPr>
          <w:rFonts w:ascii="Times New Roman" w:hAnsi="Times New Roman" w:cs="Times New Roman"/>
          <w:sz w:val="24"/>
          <w:szCs w:val="24"/>
          <w:lang w:val="en-GB" w:bidi="si-LK"/>
        </w:rPr>
        <w:t>Loss</w:t>
      </w:r>
      <w:r w:rsidRPr="00A5077C">
        <w:rPr>
          <w:rFonts w:ascii="Times New Roman" w:hAnsi="Times New Roman" w:cs="Times New Roman"/>
          <w:sz w:val="24"/>
          <w:szCs w:val="24"/>
          <w:cs/>
          <w:lang w:val="en-GB" w:bidi="si-LK"/>
        </w:rPr>
        <w:t xml:space="preserve"> 2 - . . . . . . . . . . . . . . . . . . . . . . . . . . . .</w:t>
      </w:r>
      <w:r w:rsidRPr="00A5077C">
        <w:rPr>
          <w:rFonts w:ascii="Times New Roman" w:hAnsi="Times New Roman" w:cs="Times New Roman"/>
          <w:sz w:val="24"/>
          <w:szCs w:val="24"/>
          <w:cs/>
          <w:lang w:val="en-GB" w:bidi="si-LK"/>
        </w:rPr>
        <w:tab/>
      </w:r>
      <w:proofErr w:type="spellStart"/>
      <w:r w:rsidR="006C3E1C" w:rsidRPr="00A5077C">
        <w:rPr>
          <w:rFonts w:ascii="Times New Roman" w:hAnsi="Times New Roman" w:cs="Times New Roman"/>
          <w:sz w:val="24"/>
          <w:szCs w:val="24"/>
          <w:lang w:val="en-GB" w:bidi="si-LK"/>
        </w:rPr>
        <w:t>Rs</w:t>
      </w:r>
      <w:proofErr w:type="spellEnd"/>
      <w:r w:rsidR="006C3E1C" w:rsidRPr="00A5077C">
        <w:rPr>
          <w:rFonts w:ascii="Times New Roman" w:hAnsi="Times New Roman" w:cs="Times New Roman"/>
          <w:sz w:val="24"/>
          <w:szCs w:val="24"/>
          <w:lang w:val="en-GB" w:bidi="si-LK"/>
        </w:rPr>
        <w:t xml:space="preserve">. </w:t>
      </w:r>
      <w:r w:rsidRPr="00A5077C">
        <w:rPr>
          <w:rFonts w:ascii="Times New Roman" w:hAnsi="Times New Roman" w:cs="Times New Roman"/>
          <w:sz w:val="24"/>
          <w:szCs w:val="24"/>
          <w:cs/>
          <w:lang w:val="en-GB" w:bidi="si-LK"/>
        </w:rPr>
        <w:tab/>
        <w:t>. . . . . . . . . . .</w:t>
      </w:r>
    </w:p>
    <w:p w14:paraId="43FBC751" w14:textId="561156B6" w:rsidR="00380F0C" w:rsidRPr="00A5077C" w:rsidRDefault="00380F0C" w:rsidP="00380F0C">
      <w:pPr>
        <w:tabs>
          <w:tab w:val="left" w:pos="450"/>
          <w:tab w:val="left" w:pos="990"/>
          <w:tab w:val="left" w:pos="1260"/>
          <w:tab w:val="left" w:pos="6030"/>
          <w:tab w:val="left" w:pos="6390"/>
        </w:tabs>
        <w:spacing w:before="120" w:after="120" w:line="340" w:lineRule="atLeast"/>
        <w:jc w:val="both"/>
        <w:rPr>
          <w:rFonts w:ascii="Times New Roman" w:hAnsi="Times New Roman" w:cs="Times New Roman"/>
          <w:sz w:val="24"/>
          <w:szCs w:val="24"/>
          <w:lang w:val="en-GB" w:bidi="si-LK"/>
        </w:rPr>
      </w:pP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cs/>
          <w:lang w:val="en-GB" w:bidi="si-LK"/>
        </w:rPr>
        <w:tab/>
        <w:t>*</w:t>
      </w:r>
      <w:r w:rsidRPr="00A5077C">
        <w:rPr>
          <w:rFonts w:ascii="Times New Roman" w:hAnsi="Times New Roman" w:cs="Times New Roman"/>
          <w:sz w:val="24"/>
          <w:szCs w:val="24"/>
          <w:cs/>
          <w:lang w:val="en-GB" w:bidi="si-LK"/>
        </w:rPr>
        <w:tab/>
      </w:r>
      <w:r w:rsidR="002465D5" w:rsidRPr="00A5077C">
        <w:rPr>
          <w:rFonts w:ascii="Times New Roman" w:hAnsi="Times New Roman" w:cs="Times New Roman"/>
          <w:sz w:val="24"/>
          <w:szCs w:val="24"/>
          <w:lang w:val="en-GB" w:bidi="si-LK"/>
        </w:rPr>
        <w:t>Loss</w:t>
      </w:r>
      <w:r w:rsidRPr="00A5077C">
        <w:rPr>
          <w:rFonts w:ascii="Times New Roman" w:hAnsi="Times New Roman" w:cs="Times New Roman"/>
          <w:sz w:val="24"/>
          <w:szCs w:val="24"/>
          <w:cs/>
          <w:lang w:val="en-GB" w:bidi="si-LK"/>
        </w:rPr>
        <w:t xml:space="preserve"> 3 - . . . . . . . . . . . . . . . . . . . . . . . . . . . .</w:t>
      </w:r>
      <w:r w:rsidRPr="00A5077C">
        <w:rPr>
          <w:rFonts w:ascii="Times New Roman" w:hAnsi="Times New Roman" w:cs="Times New Roman"/>
          <w:sz w:val="24"/>
          <w:szCs w:val="24"/>
          <w:cs/>
          <w:lang w:val="en-GB" w:bidi="si-LK"/>
        </w:rPr>
        <w:tab/>
      </w:r>
      <w:proofErr w:type="spellStart"/>
      <w:r w:rsidR="006C3E1C" w:rsidRPr="00A5077C">
        <w:rPr>
          <w:rFonts w:ascii="Times New Roman" w:hAnsi="Times New Roman" w:cs="Times New Roman"/>
          <w:sz w:val="24"/>
          <w:szCs w:val="24"/>
          <w:lang w:val="en-GB" w:bidi="si-LK"/>
        </w:rPr>
        <w:t>Rs</w:t>
      </w:r>
      <w:proofErr w:type="spellEnd"/>
      <w:r w:rsidR="006C3E1C" w:rsidRPr="00A5077C">
        <w:rPr>
          <w:rFonts w:ascii="Times New Roman" w:hAnsi="Times New Roman" w:cs="Times New Roman"/>
          <w:sz w:val="24"/>
          <w:szCs w:val="24"/>
          <w:lang w:val="en-GB" w:bidi="si-LK"/>
        </w:rPr>
        <w:t xml:space="preserve">. </w:t>
      </w:r>
      <w:r w:rsidRPr="00A5077C">
        <w:rPr>
          <w:rFonts w:ascii="Times New Roman" w:hAnsi="Times New Roman" w:cs="Times New Roman"/>
          <w:sz w:val="24"/>
          <w:szCs w:val="24"/>
          <w:cs/>
          <w:lang w:val="en-GB" w:bidi="si-LK"/>
        </w:rPr>
        <w:tab/>
        <w:t>. . . . . . . . . . .</w:t>
      </w:r>
    </w:p>
    <w:p w14:paraId="2D1A3FB9" w14:textId="7AD1EB22" w:rsidR="00380F0C" w:rsidRPr="00A5077C" w:rsidRDefault="00380F0C" w:rsidP="00380F0C">
      <w:pPr>
        <w:tabs>
          <w:tab w:val="left" w:pos="450"/>
          <w:tab w:val="left" w:pos="990"/>
          <w:tab w:val="left" w:pos="1260"/>
          <w:tab w:val="left" w:pos="6030"/>
          <w:tab w:val="left" w:pos="6390"/>
        </w:tabs>
        <w:spacing w:before="120" w:after="120" w:line="340" w:lineRule="atLeast"/>
        <w:jc w:val="both"/>
        <w:rPr>
          <w:rFonts w:ascii="Times New Roman" w:hAnsi="Times New Roman" w:cs="Times New Roman"/>
          <w:sz w:val="24"/>
          <w:szCs w:val="24"/>
          <w:lang w:val="en-GB" w:bidi="si-LK"/>
        </w:rPr>
      </w:pP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cs/>
          <w:lang w:val="en-GB" w:bidi="si-LK"/>
        </w:rPr>
        <w:tab/>
        <w:t>*</w:t>
      </w:r>
      <w:r w:rsidRPr="00A5077C">
        <w:rPr>
          <w:rFonts w:ascii="Times New Roman" w:hAnsi="Times New Roman" w:cs="Times New Roman"/>
          <w:sz w:val="24"/>
          <w:szCs w:val="24"/>
          <w:cs/>
          <w:lang w:val="en-GB" w:bidi="si-LK"/>
        </w:rPr>
        <w:tab/>
      </w:r>
      <w:r w:rsidR="002465D5" w:rsidRPr="00A5077C">
        <w:rPr>
          <w:rFonts w:ascii="Times New Roman" w:hAnsi="Times New Roman" w:cs="Times New Roman"/>
          <w:sz w:val="24"/>
          <w:szCs w:val="24"/>
          <w:lang w:val="en-GB" w:bidi="si-LK"/>
        </w:rPr>
        <w:t>Loss</w:t>
      </w:r>
      <w:r w:rsidRPr="00A5077C">
        <w:rPr>
          <w:rFonts w:ascii="Times New Roman" w:hAnsi="Times New Roman" w:cs="Times New Roman"/>
          <w:sz w:val="24"/>
          <w:szCs w:val="24"/>
          <w:cs/>
          <w:lang w:val="en-GB" w:bidi="si-LK"/>
        </w:rPr>
        <w:t xml:space="preserve"> 4 - . . . . . . . . . . . . . . . . . . . . . . . . . . . .</w:t>
      </w:r>
      <w:r w:rsidRPr="00A5077C">
        <w:rPr>
          <w:rFonts w:ascii="Times New Roman" w:hAnsi="Times New Roman" w:cs="Times New Roman"/>
          <w:sz w:val="24"/>
          <w:szCs w:val="24"/>
          <w:cs/>
          <w:lang w:val="en-GB" w:bidi="si-LK"/>
        </w:rPr>
        <w:tab/>
      </w:r>
      <w:proofErr w:type="spellStart"/>
      <w:r w:rsidR="006C3E1C" w:rsidRPr="00A5077C">
        <w:rPr>
          <w:rFonts w:ascii="Times New Roman" w:hAnsi="Times New Roman" w:cs="Times New Roman"/>
          <w:sz w:val="24"/>
          <w:szCs w:val="24"/>
          <w:lang w:val="en-GB" w:bidi="si-LK"/>
        </w:rPr>
        <w:t>Rs</w:t>
      </w:r>
      <w:proofErr w:type="spellEnd"/>
      <w:r w:rsidR="006C3E1C" w:rsidRPr="00A5077C">
        <w:rPr>
          <w:rFonts w:ascii="Times New Roman" w:hAnsi="Times New Roman" w:cs="Times New Roman"/>
          <w:sz w:val="24"/>
          <w:szCs w:val="24"/>
          <w:lang w:val="en-GB" w:bidi="si-LK"/>
        </w:rPr>
        <w:t xml:space="preserve">. </w:t>
      </w:r>
      <w:r w:rsidRPr="00A5077C">
        <w:rPr>
          <w:rFonts w:ascii="Times New Roman" w:hAnsi="Times New Roman" w:cs="Times New Roman"/>
          <w:sz w:val="24"/>
          <w:szCs w:val="24"/>
          <w:cs/>
          <w:lang w:val="en-GB" w:bidi="si-LK"/>
        </w:rPr>
        <w:tab/>
        <w:t>. . . . . . . . . . .</w:t>
      </w:r>
    </w:p>
    <w:p w14:paraId="630B791E" w14:textId="4ED3C832" w:rsidR="00380F0C" w:rsidRPr="00A5077C" w:rsidRDefault="00380F0C" w:rsidP="00380F0C">
      <w:pPr>
        <w:tabs>
          <w:tab w:val="right" w:pos="810"/>
          <w:tab w:val="left" w:pos="990"/>
          <w:tab w:val="left" w:pos="6030"/>
          <w:tab w:val="left" w:pos="6390"/>
          <w:tab w:val="left" w:pos="8640"/>
          <w:tab w:val="left" w:pos="9000"/>
        </w:tabs>
        <w:spacing w:before="120" w:after="120" w:line="340" w:lineRule="atLeast"/>
        <w:jc w:val="both"/>
        <w:rPr>
          <w:rFonts w:ascii="Times New Roman" w:hAnsi="Times New Roman" w:cs="Times New Roman"/>
          <w:sz w:val="24"/>
          <w:szCs w:val="24"/>
          <w:u w:val="single"/>
          <w:lang w:val="en-GB" w:bidi="si-LK"/>
        </w:rPr>
      </w:pP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lang w:val="en-GB" w:bidi="si-LK"/>
        </w:rPr>
        <w:t>ii</w:t>
      </w:r>
      <w:r w:rsidRPr="00A5077C">
        <w:rPr>
          <w:rFonts w:ascii="Times New Roman" w:hAnsi="Times New Roman" w:cs="Times New Roman"/>
          <w:sz w:val="24"/>
          <w:szCs w:val="24"/>
          <w:cs/>
          <w:lang w:val="en-GB" w:bidi="si-LK"/>
        </w:rPr>
        <w:t>.</w:t>
      </w:r>
      <w:r w:rsidRPr="00A5077C">
        <w:rPr>
          <w:rFonts w:ascii="Times New Roman" w:hAnsi="Times New Roman" w:cs="Times New Roman"/>
          <w:sz w:val="24"/>
          <w:szCs w:val="24"/>
          <w:cs/>
          <w:lang w:val="en-GB" w:bidi="si-LK"/>
        </w:rPr>
        <w:tab/>
      </w:r>
      <w:r w:rsidR="002465D5" w:rsidRPr="00A5077C">
        <w:rPr>
          <w:rFonts w:ascii="Times New Roman" w:hAnsi="Times New Roman" w:cs="Times New Roman"/>
          <w:sz w:val="24"/>
          <w:szCs w:val="24"/>
          <w:lang w:bidi="si-LK"/>
        </w:rPr>
        <w:t xml:space="preserve">Late return charges </w:t>
      </w:r>
      <w:r w:rsidRPr="00A5077C">
        <w:rPr>
          <w:rFonts w:ascii="Times New Roman" w:hAnsi="Times New Roman" w:cs="Times New Roman"/>
          <w:sz w:val="24"/>
          <w:szCs w:val="24"/>
          <w:cs/>
          <w:lang w:bidi="si-LK"/>
        </w:rPr>
        <w:t>(</w:t>
      </w:r>
      <w:r w:rsidR="002465D5" w:rsidRPr="00A5077C">
        <w:rPr>
          <w:rFonts w:ascii="Times New Roman" w:hAnsi="Times New Roman" w:cs="Times New Roman"/>
          <w:sz w:val="24"/>
          <w:szCs w:val="24"/>
          <w:lang w:bidi="si-LK"/>
        </w:rPr>
        <w:t>hours</w:t>
      </w:r>
      <w:r w:rsidRPr="00A5077C">
        <w:rPr>
          <w:rFonts w:ascii="Times New Roman" w:hAnsi="Times New Roman" w:cs="Times New Roman"/>
          <w:sz w:val="24"/>
          <w:szCs w:val="24"/>
          <w:cs/>
          <w:lang w:bidi="si-LK"/>
        </w:rPr>
        <w:t xml:space="preserve"> . . .) </w:t>
      </w:r>
      <w:r w:rsidRPr="00A5077C">
        <w:rPr>
          <w:rFonts w:ascii="Times New Roman" w:hAnsi="Times New Roman" w:cs="Times New Roman"/>
          <w:sz w:val="24"/>
          <w:szCs w:val="24"/>
          <w:cs/>
          <w:lang w:val="en-GB" w:bidi="si-LK"/>
        </w:rPr>
        <w:tab/>
      </w:r>
      <w:proofErr w:type="spellStart"/>
      <w:r w:rsidR="006C3E1C" w:rsidRPr="00A5077C">
        <w:rPr>
          <w:rFonts w:ascii="Times New Roman" w:hAnsi="Times New Roman" w:cs="Times New Roman"/>
          <w:sz w:val="24"/>
          <w:szCs w:val="24"/>
          <w:lang w:val="en-GB" w:bidi="si-LK"/>
        </w:rPr>
        <w:t>Rs</w:t>
      </w:r>
      <w:proofErr w:type="spellEnd"/>
      <w:r w:rsidR="006C3E1C" w:rsidRPr="00A5077C">
        <w:rPr>
          <w:rFonts w:ascii="Times New Roman" w:hAnsi="Times New Roman" w:cs="Times New Roman"/>
          <w:sz w:val="24"/>
          <w:szCs w:val="24"/>
          <w:lang w:val="en-GB" w:bidi="si-LK"/>
        </w:rPr>
        <w:t>.</w:t>
      </w:r>
      <w:r w:rsidRPr="00A5077C">
        <w:rPr>
          <w:rFonts w:ascii="Times New Roman" w:hAnsi="Times New Roman" w:cs="Times New Roman"/>
          <w:sz w:val="24"/>
          <w:szCs w:val="24"/>
          <w:cs/>
          <w:lang w:val="en-GB" w:bidi="si-LK"/>
        </w:rPr>
        <w:tab/>
        <w:t>. . . . . . . . . . .</w:t>
      </w:r>
    </w:p>
    <w:p w14:paraId="4A3256BB" w14:textId="301BB622" w:rsidR="00380F0C" w:rsidRPr="00A5077C" w:rsidRDefault="00380F0C" w:rsidP="00380F0C">
      <w:pPr>
        <w:tabs>
          <w:tab w:val="right" w:pos="810"/>
          <w:tab w:val="left" w:pos="990"/>
          <w:tab w:val="left" w:pos="6030"/>
          <w:tab w:val="left" w:pos="6390"/>
          <w:tab w:val="left" w:pos="8640"/>
          <w:tab w:val="left" w:pos="9000"/>
        </w:tabs>
        <w:spacing w:before="120" w:after="120" w:line="340" w:lineRule="atLeast"/>
        <w:jc w:val="both"/>
        <w:rPr>
          <w:rFonts w:ascii="Times New Roman" w:hAnsi="Times New Roman" w:cs="Times New Roman"/>
          <w:sz w:val="24"/>
          <w:szCs w:val="24"/>
          <w:lang w:val="en-GB" w:bidi="si-LK"/>
        </w:rPr>
      </w:pP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lang w:val="en-GB" w:bidi="si-LK"/>
        </w:rPr>
        <w:t>iii</w:t>
      </w:r>
      <w:r w:rsidRPr="00A5077C">
        <w:rPr>
          <w:rFonts w:ascii="Times New Roman" w:hAnsi="Times New Roman" w:cs="Times New Roman"/>
          <w:sz w:val="24"/>
          <w:szCs w:val="24"/>
          <w:cs/>
          <w:lang w:val="en-GB" w:bidi="si-LK"/>
        </w:rPr>
        <w:t>.</w:t>
      </w:r>
      <w:r w:rsidRPr="00A5077C">
        <w:rPr>
          <w:rFonts w:ascii="Times New Roman" w:hAnsi="Times New Roman" w:cs="Times New Roman"/>
          <w:sz w:val="24"/>
          <w:szCs w:val="24"/>
          <w:cs/>
          <w:lang w:val="en-GB" w:bidi="si-LK"/>
        </w:rPr>
        <w:tab/>
      </w:r>
      <w:r w:rsidR="002465D5" w:rsidRPr="00A5077C">
        <w:rPr>
          <w:rFonts w:ascii="Times New Roman" w:hAnsi="Times New Roman" w:cs="Times New Roman"/>
          <w:sz w:val="24"/>
          <w:szCs w:val="24"/>
          <w:lang w:val="en-GB" w:bidi="si-LK"/>
        </w:rPr>
        <w:t xml:space="preserve">Tax imposed by the </w:t>
      </w:r>
      <w:proofErr w:type="gramStart"/>
      <w:r w:rsidR="002465D5" w:rsidRPr="00A5077C">
        <w:rPr>
          <w:rFonts w:ascii="Times New Roman" w:hAnsi="Times New Roman" w:cs="Times New Roman"/>
          <w:sz w:val="24"/>
          <w:szCs w:val="24"/>
          <w:lang w:val="en-GB" w:bidi="si-LK"/>
        </w:rPr>
        <w:t xml:space="preserve">government </w:t>
      </w:r>
      <w:r w:rsidRPr="00A5077C">
        <w:rPr>
          <w:rFonts w:ascii="Times New Roman" w:hAnsi="Times New Roman" w:cs="Times New Roman"/>
          <w:sz w:val="24"/>
          <w:szCs w:val="24"/>
          <w:cs/>
          <w:lang w:val="en-GB" w:bidi="si-LK"/>
        </w:rPr>
        <w:t xml:space="preserve"> (</w:t>
      </w:r>
      <w:proofErr w:type="gramEnd"/>
      <w:r w:rsidRPr="00A5077C">
        <w:rPr>
          <w:rFonts w:ascii="Times New Roman" w:hAnsi="Times New Roman" w:cs="Times New Roman"/>
          <w:sz w:val="24"/>
          <w:szCs w:val="24"/>
          <w:cs/>
          <w:lang w:val="en-GB" w:bidi="si-LK"/>
        </w:rPr>
        <w:t>1)</w:t>
      </w:r>
      <w:r w:rsidRPr="00A5077C">
        <w:rPr>
          <w:rFonts w:ascii="Times New Roman" w:hAnsi="Times New Roman" w:cs="Times New Roman"/>
          <w:sz w:val="24"/>
          <w:szCs w:val="24"/>
          <w:cs/>
          <w:lang w:val="en-GB" w:bidi="si-LK"/>
        </w:rPr>
        <w:tab/>
      </w:r>
      <w:proofErr w:type="spellStart"/>
      <w:r w:rsidR="006C3E1C" w:rsidRPr="00A5077C">
        <w:rPr>
          <w:rFonts w:ascii="Times New Roman" w:hAnsi="Times New Roman" w:cs="Times New Roman"/>
          <w:sz w:val="24"/>
          <w:szCs w:val="24"/>
          <w:lang w:val="en-GB" w:bidi="si-LK"/>
        </w:rPr>
        <w:t>Rs</w:t>
      </w:r>
      <w:proofErr w:type="spellEnd"/>
      <w:r w:rsidR="006C3E1C" w:rsidRPr="00A5077C">
        <w:rPr>
          <w:rFonts w:ascii="Times New Roman" w:hAnsi="Times New Roman" w:cs="Times New Roman"/>
          <w:sz w:val="24"/>
          <w:szCs w:val="24"/>
          <w:lang w:val="en-GB" w:bidi="si-LK"/>
        </w:rPr>
        <w:t>.</w:t>
      </w:r>
      <w:r w:rsidRPr="00A5077C">
        <w:rPr>
          <w:rFonts w:ascii="Times New Roman" w:hAnsi="Times New Roman" w:cs="Times New Roman"/>
          <w:sz w:val="24"/>
          <w:szCs w:val="24"/>
          <w:cs/>
          <w:lang w:val="en-GB" w:bidi="si-LK"/>
        </w:rPr>
        <w:tab/>
        <w:t>. . . . . . . . . . .</w:t>
      </w:r>
    </w:p>
    <w:p w14:paraId="08360DD1" w14:textId="322708A9" w:rsidR="00380F0C" w:rsidRPr="00A5077C" w:rsidRDefault="00380F0C" w:rsidP="00380F0C">
      <w:pPr>
        <w:tabs>
          <w:tab w:val="right" w:pos="810"/>
          <w:tab w:val="left" w:pos="990"/>
          <w:tab w:val="left" w:pos="6030"/>
          <w:tab w:val="left" w:pos="6390"/>
          <w:tab w:val="left" w:pos="8640"/>
          <w:tab w:val="left" w:pos="9000"/>
        </w:tabs>
        <w:spacing w:before="120" w:after="120" w:line="340" w:lineRule="atLeast"/>
        <w:jc w:val="both"/>
        <w:rPr>
          <w:rFonts w:ascii="Times New Roman" w:hAnsi="Times New Roman" w:cs="Times New Roman"/>
          <w:sz w:val="24"/>
          <w:szCs w:val="24"/>
          <w:cs/>
          <w:lang w:val="en-GB" w:bidi="si-LK"/>
        </w:rPr>
      </w:pP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lang w:val="en-GB" w:bidi="si-LK"/>
        </w:rPr>
        <w:t>iv</w:t>
      </w:r>
      <w:r w:rsidRPr="00A5077C">
        <w:rPr>
          <w:rFonts w:ascii="Times New Roman" w:hAnsi="Times New Roman" w:cs="Times New Roman"/>
          <w:sz w:val="24"/>
          <w:szCs w:val="24"/>
          <w:cs/>
          <w:lang w:val="en-GB" w:bidi="si-LK"/>
        </w:rPr>
        <w:t>.</w:t>
      </w:r>
      <w:r w:rsidRPr="00A5077C">
        <w:rPr>
          <w:rFonts w:ascii="Times New Roman" w:hAnsi="Times New Roman" w:cs="Times New Roman"/>
          <w:sz w:val="24"/>
          <w:szCs w:val="24"/>
          <w:cs/>
          <w:lang w:val="en-GB" w:bidi="si-LK"/>
        </w:rPr>
        <w:tab/>
      </w:r>
      <w:r w:rsidR="002465D5" w:rsidRPr="00A5077C">
        <w:rPr>
          <w:rFonts w:ascii="Times New Roman" w:hAnsi="Times New Roman" w:cs="Times New Roman"/>
          <w:sz w:val="24"/>
          <w:szCs w:val="24"/>
          <w:lang w:val="en-GB" w:bidi="si-LK"/>
        </w:rPr>
        <w:t xml:space="preserve">Tax imposed by the </w:t>
      </w:r>
      <w:proofErr w:type="gramStart"/>
      <w:r w:rsidR="002465D5" w:rsidRPr="00A5077C">
        <w:rPr>
          <w:rFonts w:ascii="Times New Roman" w:hAnsi="Times New Roman" w:cs="Times New Roman"/>
          <w:sz w:val="24"/>
          <w:szCs w:val="24"/>
          <w:lang w:val="en-GB" w:bidi="si-LK"/>
        </w:rPr>
        <w:t xml:space="preserve">government </w:t>
      </w:r>
      <w:r w:rsidR="002465D5" w:rsidRPr="00A5077C">
        <w:rPr>
          <w:rFonts w:ascii="Times New Roman" w:hAnsi="Times New Roman" w:cs="Times New Roman"/>
          <w:sz w:val="24"/>
          <w:szCs w:val="24"/>
          <w:cs/>
          <w:lang w:val="en-GB" w:bidi="si-LK"/>
        </w:rPr>
        <w:t xml:space="preserve"> </w:t>
      </w:r>
      <w:r w:rsidRPr="00A5077C">
        <w:rPr>
          <w:rFonts w:ascii="Times New Roman" w:hAnsi="Times New Roman" w:cs="Times New Roman"/>
          <w:sz w:val="24"/>
          <w:szCs w:val="24"/>
          <w:cs/>
          <w:lang w:val="en-GB" w:bidi="si-LK"/>
        </w:rPr>
        <w:t>(</w:t>
      </w:r>
      <w:proofErr w:type="gramEnd"/>
      <w:r w:rsidRPr="00A5077C">
        <w:rPr>
          <w:rFonts w:ascii="Times New Roman" w:hAnsi="Times New Roman" w:cs="Times New Roman"/>
          <w:sz w:val="24"/>
          <w:szCs w:val="24"/>
          <w:cs/>
          <w:lang w:val="en-GB" w:bidi="si-LK"/>
        </w:rPr>
        <w:t>2)</w:t>
      </w:r>
      <w:r w:rsidRPr="00A5077C">
        <w:rPr>
          <w:rFonts w:ascii="Times New Roman" w:hAnsi="Times New Roman" w:cs="Times New Roman"/>
          <w:sz w:val="24"/>
          <w:szCs w:val="24"/>
          <w:cs/>
          <w:lang w:val="en-GB" w:bidi="si-LK"/>
        </w:rPr>
        <w:tab/>
      </w:r>
      <w:proofErr w:type="spellStart"/>
      <w:r w:rsidR="006C3E1C" w:rsidRPr="00A5077C">
        <w:rPr>
          <w:rFonts w:ascii="Times New Roman" w:hAnsi="Times New Roman" w:cs="Times New Roman"/>
          <w:sz w:val="24"/>
          <w:szCs w:val="24"/>
          <w:lang w:val="en-GB" w:bidi="si-LK"/>
        </w:rPr>
        <w:t>Rs</w:t>
      </w:r>
      <w:proofErr w:type="spellEnd"/>
      <w:r w:rsidR="006C3E1C" w:rsidRPr="00A5077C">
        <w:rPr>
          <w:rFonts w:ascii="Times New Roman" w:hAnsi="Times New Roman" w:cs="Times New Roman"/>
          <w:sz w:val="24"/>
          <w:szCs w:val="24"/>
          <w:lang w:val="en-GB" w:bidi="si-LK"/>
        </w:rPr>
        <w:t>.</w:t>
      </w: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u w:val="single"/>
          <w:cs/>
          <w:lang w:val="en-GB" w:bidi="si-LK"/>
        </w:rPr>
        <w:t>. . . . . . . . . . .</w:t>
      </w:r>
      <w:r w:rsidRPr="00A5077C">
        <w:rPr>
          <w:rFonts w:ascii="Times New Roman" w:hAnsi="Times New Roman" w:cs="Times New Roman"/>
          <w:sz w:val="24"/>
          <w:szCs w:val="24"/>
          <w:cs/>
          <w:lang w:val="en-GB" w:bidi="si-LK"/>
        </w:rPr>
        <w:t xml:space="preserve"> +</w:t>
      </w:r>
    </w:p>
    <w:p w14:paraId="1CBCC227" w14:textId="0EB568D8" w:rsidR="00380F0C" w:rsidRPr="00A5077C" w:rsidRDefault="00380F0C" w:rsidP="00380F0C">
      <w:pPr>
        <w:tabs>
          <w:tab w:val="left" w:pos="450"/>
          <w:tab w:val="left" w:pos="990"/>
          <w:tab w:val="left" w:pos="7740"/>
          <w:tab w:val="left" w:pos="8100"/>
        </w:tabs>
        <w:spacing w:before="120" w:after="120" w:line="340" w:lineRule="atLeast"/>
        <w:jc w:val="both"/>
        <w:rPr>
          <w:rFonts w:ascii="Times New Roman" w:hAnsi="Times New Roman" w:cs="Times New Roman"/>
          <w:sz w:val="24"/>
          <w:szCs w:val="24"/>
          <w:u w:val="single"/>
          <w:lang w:val="en-GB" w:bidi="si-LK"/>
        </w:rPr>
      </w:pPr>
      <w:r w:rsidRPr="00A5077C">
        <w:rPr>
          <w:rFonts w:ascii="Times New Roman" w:hAnsi="Times New Roman" w:cs="Times New Roman"/>
          <w:sz w:val="24"/>
          <w:szCs w:val="24"/>
          <w:cs/>
          <w:lang w:val="en-GB" w:bidi="si-LK"/>
        </w:rPr>
        <w:tab/>
        <w:t>(</w:t>
      </w:r>
      <w:r w:rsidR="00EA1534" w:rsidRPr="00A5077C">
        <w:rPr>
          <w:rFonts w:ascii="Times New Roman" w:hAnsi="Times New Roman" w:cs="Times New Roman"/>
          <w:sz w:val="24"/>
          <w:szCs w:val="24"/>
          <w:lang w:val="en-GB" w:bidi="si-LK"/>
        </w:rPr>
        <w:t>c</w:t>
      </w:r>
      <w:r w:rsidRPr="00A5077C">
        <w:rPr>
          <w:rFonts w:ascii="Times New Roman" w:hAnsi="Times New Roman" w:cs="Times New Roman"/>
          <w:sz w:val="24"/>
          <w:szCs w:val="24"/>
          <w:cs/>
          <w:lang w:val="en-GB" w:bidi="si-LK"/>
        </w:rPr>
        <w:t>)</w:t>
      </w:r>
      <w:r w:rsidRPr="00A5077C">
        <w:rPr>
          <w:rFonts w:ascii="Times New Roman" w:hAnsi="Times New Roman" w:cs="Times New Roman"/>
          <w:sz w:val="24"/>
          <w:szCs w:val="24"/>
          <w:cs/>
          <w:lang w:val="en-GB" w:bidi="si-LK"/>
        </w:rPr>
        <w:tab/>
      </w:r>
      <w:r w:rsidR="00EA1534" w:rsidRPr="00A5077C">
        <w:rPr>
          <w:rFonts w:ascii="Times New Roman" w:hAnsi="Times New Roman" w:cs="Times New Roman"/>
          <w:sz w:val="24"/>
          <w:szCs w:val="24"/>
          <w:lang w:val="en-GB" w:bidi="si-LK"/>
        </w:rPr>
        <w:t xml:space="preserve">Total amount to be charged                                     </w:t>
      </w:r>
      <w:proofErr w:type="spellStart"/>
      <w:r w:rsidR="006C3E1C" w:rsidRPr="00A5077C">
        <w:rPr>
          <w:rFonts w:ascii="Times New Roman" w:hAnsi="Times New Roman" w:cs="Times New Roman"/>
          <w:sz w:val="24"/>
          <w:szCs w:val="24"/>
          <w:lang w:val="en-GB" w:bidi="si-LK"/>
        </w:rPr>
        <w:t>Rs</w:t>
      </w:r>
      <w:proofErr w:type="spellEnd"/>
      <w:r w:rsidR="006C3E1C" w:rsidRPr="00A5077C">
        <w:rPr>
          <w:rFonts w:ascii="Times New Roman" w:hAnsi="Times New Roman" w:cs="Times New Roman"/>
          <w:sz w:val="24"/>
          <w:szCs w:val="24"/>
          <w:lang w:val="en-GB" w:bidi="si-LK"/>
        </w:rPr>
        <w:t xml:space="preserve">. </w:t>
      </w:r>
      <w:r w:rsidRPr="00A5077C">
        <w:rPr>
          <w:rFonts w:ascii="Times New Roman" w:hAnsi="Times New Roman" w:cs="Times New Roman"/>
          <w:sz w:val="24"/>
          <w:szCs w:val="24"/>
          <w:cs/>
          <w:lang w:val="en-GB" w:bidi="si-LK"/>
        </w:rPr>
        <w:tab/>
      </w:r>
      <w:r w:rsidRPr="00A5077C">
        <w:rPr>
          <w:rFonts w:ascii="Times New Roman" w:hAnsi="Times New Roman" w:cs="Times New Roman"/>
          <w:sz w:val="24"/>
          <w:szCs w:val="24"/>
          <w:u w:val="double"/>
          <w:cs/>
          <w:lang w:val="en-GB" w:bidi="si-LK"/>
        </w:rPr>
        <w:t>. . . . . . . . . . .</w:t>
      </w:r>
    </w:p>
    <w:p w14:paraId="107100A0" w14:textId="77777777" w:rsidR="00380F0C" w:rsidRPr="00A5077C" w:rsidRDefault="00380F0C" w:rsidP="00380F0C">
      <w:pPr>
        <w:tabs>
          <w:tab w:val="left" w:pos="6210"/>
        </w:tabs>
        <w:autoSpaceDE w:val="0"/>
        <w:autoSpaceDN w:val="0"/>
        <w:adjustRightInd w:val="0"/>
        <w:spacing w:before="120" w:after="0" w:line="240" w:lineRule="auto"/>
        <w:jc w:val="both"/>
        <w:rPr>
          <w:rFonts w:ascii="Times New Roman" w:hAnsi="Times New Roman" w:cs="Times New Roman"/>
          <w:sz w:val="24"/>
          <w:szCs w:val="24"/>
          <w:lang w:bidi="si-LK"/>
        </w:rPr>
      </w:pPr>
    </w:p>
    <w:p w14:paraId="5A31C547" w14:textId="77777777" w:rsidR="00380F0C" w:rsidRPr="00A5077C" w:rsidRDefault="00380F0C" w:rsidP="00380F0C">
      <w:pPr>
        <w:tabs>
          <w:tab w:val="left" w:pos="6210"/>
        </w:tabs>
        <w:autoSpaceDE w:val="0"/>
        <w:autoSpaceDN w:val="0"/>
        <w:adjustRightInd w:val="0"/>
        <w:spacing w:before="120" w:after="0" w:line="240" w:lineRule="auto"/>
        <w:jc w:val="both"/>
        <w:rPr>
          <w:rFonts w:ascii="Times New Roman" w:hAnsi="Times New Roman" w:cs="Times New Roman"/>
          <w:sz w:val="24"/>
          <w:szCs w:val="24"/>
          <w:lang w:bidi="si-LK"/>
        </w:rPr>
      </w:pPr>
    </w:p>
    <w:p w14:paraId="426A15C0" w14:textId="1C9884C7" w:rsidR="00380F0C" w:rsidRPr="00A5077C" w:rsidRDefault="00CF77BF" w:rsidP="00380F0C">
      <w:pPr>
        <w:tabs>
          <w:tab w:val="left" w:pos="6210"/>
        </w:tabs>
        <w:autoSpaceDE w:val="0"/>
        <w:autoSpaceDN w:val="0"/>
        <w:adjustRightInd w:val="0"/>
        <w:spacing w:before="120" w:after="0" w:line="240" w:lineRule="auto"/>
        <w:jc w:val="both"/>
        <w:rPr>
          <w:rFonts w:ascii="Times New Roman" w:hAnsi="Times New Roman" w:cs="Times New Roman"/>
          <w:sz w:val="24"/>
          <w:szCs w:val="24"/>
          <w:lang w:bidi="si-LK"/>
        </w:rPr>
      </w:pPr>
      <w:r w:rsidRPr="00A5077C">
        <w:rPr>
          <w:rFonts w:ascii="Times New Roman" w:hAnsi="Times New Roman" w:cs="Times New Roman"/>
          <w:sz w:val="24"/>
          <w:szCs w:val="24"/>
          <w:lang w:bidi="si-LK"/>
        </w:rPr>
        <w:t>Date</w:t>
      </w:r>
      <w:proofErr w:type="gramStart"/>
      <w:r w:rsidR="00380F0C" w:rsidRPr="00A5077C">
        <w:rPr>
          <w:rFonts w:ascii="Times New Roman" w:hAnsi="Times New Roman" w:cs="Times New Roman"/>
          <w:sz w:val="24"/>
          <w:szCs w:val="24"/>
          <w:cs/>
          <w:lang w:bidi="si-LK"/>
        </w:rPr>
        <w:t>:  . . . . . . . . . . . . . . .</w:t>
      </w:r>
      <w:proofErr w:type="gramEnd"/>
      <w:r w:rsidRPr="00A5077C">
        <w:rPr>
          <w:rFonts w:ascii="Times New Roman" w:hAnsi="Times New Roman" w:cs="Times New Roman"/>
          <w:sz w:val="24"/>
          <w:szCs w:val="24"/>
          <w:lang w:bidi="si-LK"/>
        </w:rPr>
        <w:t>20</w:t>
      </w:r>
      <w:r w:rsidR="00380F0C" w:rsidRPr="00A5077C">
        <w:rPr>
          <w:rFonts w:ascii="Times New Roman" w:hAnsi="Times New Roman" w:cs="Times New Roman"/>
          <w:sz w:val="24"/>
          <w:szCs w:val="24"/>
          <w:cs/>
          <w:lang w:bidi="si-LK"/>
        </w:rPr>
        <w:tab/>
        <w:t>. . . . . . . . . . . . . . . .</w:t>
      </w:r>
    </w:p>
    <w:p w14:paraId="7AD1423C" w14:textId="6846BE75" w:rsidR="00380F0C" w:rsidRPr="00A5077C" w:rsidRDefault="00380F0C" w:rsidP="00380F0C">
      <w:pPr>
        <w:tabs>
          <w:tab w:val="left" w:pos="6300"/>
        </w:tabs>
        <w:autoSpaceDE w:val="0"/>
        <w:autoSpaceDN w:val="0"/>
        <w:adjustRightInd w:val="0"/>
        <w:spacing w:after="120" w:line="240" w:lineRule="auto"/>
        <w:jc w:val="both"/>
        <w:rPr>
          <w:rFonts w:ascii="Times New Roman" w:hAnsi="Times New Roman" w:cs="Times New Roman"/>
          <w:sz w:val="24"/>
          <w:szCs w:val="24"/>
          <w:lang w:bidi="si-LK"/>
        </w:rPr>
      </w:pPr>
      <w:r w:rsidRPr="00A5077C">
        <w:rPr>
          <w:rFonts w:ascii="Times New Roman" w:hAnsi="Times New Roman" w:cs="Times New Roman"/>
          <w:sz w:val="24"/>
          <w:szCs w:val="24"/>
          <w:cs/>
          <w:lang w:bidi="si-LK"/>
        </w:rPr>
        <w:tab/>
      </w:r>
      <w:r w:rsidR="00CF77BF" w:rsidRPr="00A5077C">
        <w:rPr>
          <w:rFonts w:ascii="Times New Roman" w:hAnsi="Times New Roman" w:cs="Times New Roman"/>
          <w:sz w:val="24"/>
          <w:szCs w:val="24"/>
          <w:lang w:bidi="si-LK"/>
        </w:rPr>
        <w:t xml:space="preserve">Technical Officer </w:t>
      </w:r>
    </w:p>
    <w:p w14:paraId="48E6EFAF" w14:textId="77777777" w:rsidR="00380F0C" w:rsidRPr="00A5077C" w:rsidRDefault="00380F0C" w:rsidP="00380F0C">
      <w:pPr>
        <w:tabs>
          <w:tab w:val="left" w:pos="360"/>
        </w:tabs>
        <w:spacing w:before="120" w:after="120" w:line="340" w:lineRule="atLeast"/>
        <w:jc w:val="both"/>
        <w:rPr>
          <w:rFonts w:ascii="Times New Roman" w:hAnsi="Times New Roman" w:cs="Times New Roman"/>
          <w:sz w:val="24"/>
          <w:szCs w:val="24"/>
          <w:lang w:bidi="si-LK"/>
        </w:rPr>
      </w:pPr>
    </w:p>
    <w:p w14:paraId="1E7F300B" w14:textId="77777777" w:rsidR="00456C90" w:rsidRPr="00A5077C" w:rsidRDefault="00456C90" w:rsidP="00380F0C">
      <w:pPr>
        <w:tabs>
          <w:tab w:val="left" w:pos="360"/>
        </w:tabs>
        <w:spacing w:before="120" w:after="120" w:line="340" w:lineRule="atLeast"/>
        <w:jc w:val="both"/>
        <w:rPr>
          <w:rFonts w:ascii="Times New Roman" w:hAnsi="Times New Roman" w:cs="Times New Roman"/>
          <w:sz w:val="24"/>
          <w:szCs w:val="24"/>
          <w:lang w:bidi="si-LK"/>
        </w:rPr>
      </w:pPr>
    </w:p>
    <w:p w14:paraId="1062E2A7" w14:textId="77777777" w:rsidR="00456C90" w:rsidRPr="00A5077C" w:rsidRDefault="00456C90" w:rsidP="00380F0C">
      <w:pPr>
        <w:tabs>
          <w:tab w:val="left" w:pos="360"/>
        </w:tabs>
        <w:spacing w:before="120" w:after="120" w:line="340" w:lineRule="atLeast"/>
        <w:jc w:val="both"/>
        <w:rPr>
          <w:rFonts w:ascii="Times New Roman" w:hAnsi="Times New Roman" w:cs="Times New Roman"/>
          <w:sz w:val="24"/>
          <w:szCs w:val="24"/>
          <w:lang w:bidi="si-LK"/>
        </w:rPr>
      </w:pPr>
    </w:p>
    <w:p w14:paraId="5E85D807" w14:textId="77777777" w:rsidR="00380F0C" w:rsidRPr="00A5077C" w:rsidRDefault="00380F0C" w:rsidP="00380F0C">
      <w:pPr>
        <w:tabs>
          <w:tab w:val="left" w:pos="6120"/>
        </w:tabs>
        <w:autoSpaceDE w:val="0"/>
        <w:autoSpaceDN w:val="0"/>
        <w:adjustRightInd w:val="0"/>
        <w:spacing w:after="120" w:line="340" w:lineRule="atLeast"/>
        <w:jc w:val="both"/>
        <w:rPr>
          <w:rFonts w:ascii="Times New Roman" w:hAnsi="Times New Roman" w:cs="Times New Roman"/>
          <w:sz w:val="24"/>
          <w:szCs w:val="24"/>
          <w:lang w:bidi="si-LK"/>
        </w:rPr>
      </w:pPr>
    </w:p>
    <w:p w14:paraId="00293302" w14:textId="39E3A124" w:rsidR="00253973" w:rsidRPr="00A5077C" w:rsidRDefault="00253973" w:rsidP="00253973">
      <w:pPr>
        <w:tabs>
          <w:tab w:val="left" w:pos="720"/>
          <w:tab w:val="left" w:pos="1440"/>
          <w:tab w:val="left" w:pos="6660"/>
        </w:tabs>
        <w:spacing w:after="0" w:line="300" w:lineRule="atLeast"/>
        <w:rPr>
          <w:rFonts w:ascii="Times New Roman" w:hAnsi="Times New Roman" w:cs="Times New Roman"/>
          <w:lang w:val="pl-PL" w:bidi="si-LK"/>
        </w:rPr>
      </w:pPr>
      <w:r w:rsidRPr="00A5077C">
        <w:rPr>
          <w:rFonts w:ascii="Times New Roman" w:hAnsi="Times New Roman" w:cs="Times New Roman"/>
          <w:cs/>
          <w:lang w:val="pl-PL" w:bidi="si-LK"/>
        </w:rPr>
        <w:t xml:space="preserve">- </w:t>
      </w:r>
      <w:r w:rsidR="00E71F4D" w:rsidRPr="00A5077C">
        <w:rPr>
          <w:rFonts w:ascii="Times New Roman" w:hAnsi="Times New Roman" w:cs="Times New Roman"/>
          <w:cs/>
          <w:lang w:val="pl-PL" w:bidi="si-LK"/>
        </w:rPr>
        <w:t xml:space="preserve">- - - - - - - - - - - - - </w:t>
      </w:r>
      <w:r w:rsidR="00E71F4D" w:rsidRPr="00A5077C">
        <w:rPr>
          <w:rFonts w:ascii="Times New Roman" w:hAnsi="Times New Roman" w:cs="Times New Roman"/>
          <w:lang w:val="pl-PL" w:bidi="si-LK"/>
        </w:rPr>
        <w:t>Separa</w:t>
      </w:r>
      <w:r w:rsidR="006B0683" w:rsidRPr="00A5077C">
        <w:rPr>
          <w:rFonts w:ascii="Times New Roman" w:hAnsi="Times New Roman" w:cs="Times New Roman"/>
          <w:sz w:val="20"/>
          <w:szCs w:val="20"/>
          <w:lang w:val="pl-PL" w:bidi="si-LK"/>
        </w:rPr>
        <w:t>te this page and instruction</w:t>
      </w:r>
      <w:r w:rsidR="00E71F4D" w:rsidRPr="00A5077C">
        <w:rPr>
          <w:rFonts w:ascii="Times New Roman" w:hAnsi="Times New Roman" w:cs="Times New Roman"/>
          <w:sz w:val="20"/>
          <w:szCs w:val="20"/>
          <w:lang w:val="pl-PL" w:bidi="si-LK"/>
        </w:rPr>
        <w:t>s</w:t>
      </w:r>
      <w:r w:rsidR="006B0683" w:rsidRPr="00A5077C">
        <w:rPr>
          <w:rFonts w:ascii="Times New Roman" w:hAnsi="Times New Roman" w:cs="Times New Roman"/>
          <w:sz w:val="20"/>
          <w:szCs w:val="20"/>
          <w:lang w:val="pl-PL" w:bidi="si-LK"/>
        </w:rPr>
        <w:t xml:space="preserve"> and hand it over to the applicant</w:t>
      </w:r>
      <w:r w:rsidRPr="00A5077C">
        <w:rPr>
          <w:rFonts w:ascii="Times New Roman" w:hAnsi="Times New Roman" w:cs="Times New Roman"/>
          <w:cs/>
          <w:lang w:val="pl-PL" w:bidi="si-LK"/>
        </w:rPr>
        <w:t xml:space="preserve"> - - - - - - - - - - - - - - - - - -</w:t>
      </w:r>
    </w:p>
    <w:p w14:paraId="47967392" w14:textId="77777777" w:rsidR="00253973" w:rsidRPr="00A5077C" w:rsidRDefault="00253973" w:rsidP="00253973">
      <w:pPr>
        <w:tabs>
          <w:tab w:val="left" w:pos="720"/>
          <w:tab w:val="left" w:pos="1440"/>
          <w:tab w:val="left" w:pos="6660"/>
        </w:tabs>
        <w:spacing w:after="0" w:line="300" w:lineRule="atLeast"/>
        <w:rPr>
          <w:rFonts w:ascii="Times New Roman" w:hAnsi="Times New Roman" w:cs="Times New Roman"/>
          <w:lang w:val="pl-PL" w:bidi="si-LK"/>
        </w:rPr>
      </w:pPr>
      <w:r w:rsidRPr="00A5077C">
        <w:rPr>
          <w:rFonts w:ascii="Times New Roman" w:hAnsi="Times New Roman" w:cs="Times New Roman"/>
          <w:noProof/>
          <w:lang w:eastAsia="en-US" w:bidi="si-LK"/>
        </w:rPr>
        <mc:AlternateContent>
          <mc:Choice Requires="wps">
            <w:drawing>
              <wp:anchor distT="0" distB="0" distL="114300" distR="114300" simplePos="0" relativeHeight="251557888" behindDoc="1" locked="0" layoutInCell="1" allowOverlap="1" wp14:anchorId="7A1F5327" wp14:editId="765D4065">
                <wp:simplePos x="0" y="0"/>
                <wp:positionH relativeFrom="margin">
                  <wp:align>right</wp:align>
                </wp:positionH>
                <wp:positionV relativeFrom="paragraph">
                  <wp:posOffset>57150</wp:posOffset>
                </wp:positionV>
                <wp:extent cx="1352550" cy="287482"/>
                <wp:effectExtent l="95250" t="57150" r="95250" b="113030"/>
                <wp:wrapTight wrapText="bothSides">
                  <wp:wrapPolygon edited="0">
                    <wp:start x="-913" y="-4301"/>
                    <wp:lineTo x="-1521" y="21504"/>
                    <wp:lineTo x="-913" y="28673"/>
                    <wp:lineTo x="22208" y="28673"/>
                    <wp:lineTo x="22817" y="21504"/>
                    <wp:lineTo x="21904" y="0"/>
                    <wp:lineTo x="21904" y="-4301"/>
                    <wp:lineTo x="-913" y="-4301"/>
                  </wp:wrapPolygon>
                </wp:wrapTight>
                <wp:docPr id="6" name="Text Box 6"/>
                <wp:cNvGraphicFramePr/>
                <a:graphic xmlns:a="http://schemas.openxmlformats.org/drawingml/2006/main">
                  <a:graphicData uri="http://schemas.microsoft.com/office/word/2010/wordprocessingShape">
                    <wps:wsp>
                      <wps:cNvSpPr txBox="1"/>
                      <wps:spPr>
                        <a:xfrm>
                          <a:off x="0" y="0"/>
                          <a:ext cx="1352550" cy="287482"/>
                        </a:xfrm>
                        <a:prstGeom prst="rect">
                          <a:avLst/>
                        </a:prstGeom>
                        <a:ln/>
                      </wps:spPr>
                      <wps:style>
                        <a:lnRef idx="0">
                          <a:schemeClr val="accent3"/>
                        </a:lnRef>
                        <a:fillRef idx="3">
                          <a:schemeClr val="accent3"/>
                        </a:fillRef>
                        <a:effectRef idx="3">
                          <a:schemeClr val="accent3"/>
                        </a:effectRef>
                        <a:fontRef idx="minor">
                          <a:schemeClr val="lt1"/>
                        </a:fontRef>
                      </wps:style>
                      <wps:txbx>
                        <w:txbxContent>
                          <w:p w14:paraId="5FE6D12D" w14:textId="2D28FC9C" w:rsidR="00FE132D" w:rsidRPr="00DE2EF7" w:rsidRDefault="00E71F4D" w:rsidP="00253973">
                            <w:pPr>
                              <w:spacing w:after="0" w:line="240" w:lineRule="auto"/>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2EF7">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Copy of the Applicant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181" type="#_x0000_t202" style="position:absolute;margin-left:55.3pt;margin-top:4.5pt;width:106.5pt;height:22.6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" fillcolor="#506329 [1638]" stroked="f">
                <v:fill color2="#93b64c [3014]" rotate="t" angle="180" colors="0 #769535;52429f #9bc348;1 #9cc746" focus="100%" type="gradient">
                  <o:fill v:ext="view" type="gradientUnscaled"/>
                </v:fill>
                <v:shadow on="t" color="black" opacity="22937f" origin=",.5" offset="0,.63889mm"/>
                <v:textbox>
                  <w:txbxContent>
                    <w:p w14:paraId="5FE6D12D" w14:textId="2D28FC9C" w:rsidR="00FE132D" w:rsidRPr="00DE2EF7" w:rsidRDefault="00E71F4D" w:rsidP="00253973">
                      <w:pPr>
                        <w:spacing w:after="0" w:line="240" w:lineRule="auto"/>
                        <w:jc w:val="cente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2EF7">
                        <w:rPr>
                          <w:rFonts w:ascii="Times New Roman" w:hAnsi="Times New Roman" w:cs="Times New Roman"/>
                          <w:color w:val="000000" w:themeColor="text1"/>
                          <w:sz w:val="18"/>
                          <w:szCs w:val="18"/>
                          <w:lang w:bidi="si-L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Copy of the Applicant </w:t>
                      </w:r>
                    </w:p>
                  </w:txbxContent>
                </v:textbox>
                <w10:wrap type="tight" anchorx="margin"/>
              </v:shape>
            </w:pict>
          </mc:Fallback>
        </mc:AlternateContent>
      </w:r>
    </w:p>
    <w:p w14:paraId="71DC8972" w14:textId="77777777" w:rsidR="00253973" w:rsidRPr="00A5077C" w:rsidRDefault="00253973" w:rsidP="00253973">
      <w:pPr>
        <w:tabs>
          <w:tab w:val="left" w:pos="720"/>
          <w:tab w:val="left" w:pos="1440"/>
          <w:tab w:val="left" w:pos="6660"/>
        </w:tabs>
        <w:spacing w:after="0" w:line="300" w:lineRule="atLeast"/>
        <w:rPr>
          <w:rFonts w:ascii="Times New Roman" w:hAnsi="Times New Roman" w:cs="Times New Roman"/>
          <w:lang w:val="pl-PL" w:bidi="si-LK"/>
        </w:rPr>
      </w:pPr>
    </w:p>
    <w:p w14:paraId="3491C7BC" w14:textId="77777777" w:rsidR="00253973" w:rsidRPr="00A5077C" w:rsidRDefault="00253973" w:rsidP="00253973">
      <w:pPr>
        <w:tabs>
          <w:tab w:val="left" w:pos="720"/>
          <w:tab w:val="left" w:pos="1440"/>
          <w:tab w:val="left" w:pos="6660"/>
        </w:tabs>
        <w:spacing w:after="0" w:line="300" w:lineRule="atLeast"/>
        <w:rPr>
          <w:rFonts w:ascii="Times New Roman" w:hAnsi="Times New Roman" w:cs="Times New Roman"/>
          <w:lang w:val="pl-PL" w:bidi="si-LK"/>
        </w:rPr>
      </w:pPr>
    </w:p>
    <w:p w14:paraId="57A851BC" w14:textId="1B18FA27" w:rsidR="00253973" w:rsidRPr="00A5077C" w:rsidRDefault="00F45A11" w:rsidP="00145D1E">
      <w:pPr>
        <w:tabs>
          <w:tab w:val="left" w:pos="720"/>
          <w:tab w:val="left" w:pos="1440"/>
          <w:tab w:val="left" w:pos="6660"/>
        </w:tabs>
        <w:spacing w:before="120" w:after="120" w:line="340" w:lineRule="atLeast"/>
        <w:rPr>
          <w:rFonts w:ascii="Times New Roman" w:hAnsi="Times New Roman" w:cs="Times New Roman"/>
          <w:b/>
          <w:bCs/>
          <w:lang w:val="pl-PL"/>
        </w:rPr>
      </w:pPr>
      <w:r w:rsidRPr="00A5077C">
        <w:rPr>
          <w:rFonts w:ascii="Times New Roman" w:hAnsi="Times New Roman" w:cs="Times New Roman"/>
          <w:lang w:val="pl-PL" w:bidi="si-LK"/>
        </w:rPr>
        <w:t xml:space="preserve">Offier-in-charge of the Hall </w:t>
      </w:r>
      <w:r w:rsidR="00253973" w:rsidRPr="00A5077C">
        <w:rPr>
          <w:rFonts w:ascii="Times New Roman" w:hAnsi="Times New Roman" w:cs="Times New Roman"/>
          <w:rtl/>
          <w:cs/>
          <w:lang w:val="pl-PL"/>
        </w:rPr>
        <w:t>,</w:t>
      </w:r>
      <w:r w:rsidR="00253973" w:rsidRPr="00A5077C">
        <w:rPr>
          <w:rFonts w:ascii="Times New Roman" w:hAnsi="Times New Roman" w:cs="Times New Roman"/>
          <w:rtl/>
          <w:cs/>
          <w:lang w:val="pl-PL"/>
        </w:rPr>
        <w:tab/>
      </w:r>
      <w:r w:rsidRPr="00A5077C">
        <w:rPr>
          <w:rFonts w:ascii="Times New Roman" w:hAnsi="Times New Roman" w:cs="Times New Roman"/>
          <w:b/>
          <w:bCs/>
          <w:lang w:val="pl-PL" w:bidi="si-LK"/>
        </w:rPr>
        <w:t xml:space="preserve">Permit No. </w:t>
      </w:r>
      <w:r w:rsidR="00253973" w:rsidRPr="00A5077C">
        <w:rPr>
          <w:rFonts w:ascii="Times New Roman" w:hAnsi="Times New Roman" w:cs="Times New Roman"/>
          <w:b/>
          <w:bCs/>
          <w:rtl/>
          <w:cs/>
          <w:lang w:val="pl-PL"/>
        </w:rPr>
        <w:t xml:space="preserve">: . . . . . . . . . . . </w:t>
      </w:r>
    </w:p>
    <w:p w14:paraId="6F547C59" w14:textId="55433D92" w:rsidR="00253973" w:rsidRPr="00A5077C" w:rsidRDefault="00253973" w:rsidP="00145D1E">
      <w:pPr>
        <w:tabs>
          <w:tab w:val="left" w:pos="720"/>
          <w:tab w:val="left" w:pos="1440"/>
          <w:tab w:val="left" w:pos="6240"/>
        </w:tabs>
        <w:spacing w:before="120" w:after="120" w:line="340" w:lineRule="atLeast"/>
        <w:rPr>
          <w:rFonts w:ascii="Times New Roman" w:hAnsi="Times New Roman" w:cs="Times New Roman"/>
          <w:lang w:val="pl-PL"/>
        </w:rPr>
      </w:pPr>
      <w:r w:rsidRPr="00A5077C">
        <w:rPr>
          <w:rFonts w:ascii="Times New Roman" w:hAnsi="Times New Roman" w:cs="Times New Roman"/>
          <w:rtl/>
          <w:cs/>
          <w:lang w:val="pl-PL"/>
        </w:rPr>
        <w:t xml:space="preserve">. . . . . . . . . . . . . . . . . . . . . </w:t>
      </w:r>
      <w:r w:rsidR="00F45A11" w:rsidRPr="00A5077C">
        <w:rPr>
          <w:rFonts w:ascii="Times New Roman" w:hAnsi="Times New Roman" w:cs="Times New Roman"/>
          <w:lang w:val="pl-PL" w:bidi="si-LK"/>
        </w:rPr>
        <w:t xml:space="preserve">Hall </w:t>
      </w:r>
      <w:r w:rsidRPr="00A5077C">
        <w:rPr>
          <w:rFonts w:ascii="Times New Roman" w:hAnsi="Times New Roman" w:cs="Times New Roman"/>
          <w:rtl/>
          <w:cs/>
          <w:lang w:val="pl-PL"/>
        </w:rPr>
        <w:t>.</w:t>
      </w:r>
    </w:p>
    <w:p w14:paraId="576EE98E" w14:textId="77777777" w:rsidR="00FE132D" w:rsidRPr="00A5077C" w:rsidRDefault="00FE132D" w:rsidP="00FE132D">
      <w:pPr>
        <w:tabs>
          <w:tab w:val="left" w:pos="720"/>
          <w:tab w:val="left" w:pos="1440"/>
          <w:tab w:val="left" w:pos="6240"/>
        </w:tabs>
        <w:spacing w:before="120" w:after="120" w:line="340" w:lineRule="atLeast"/>
        <w:jc w:val="center"/>
        <w:rPr>
          <w:rFonts w:ascii="Times New Roman" w:hAnsi="Times New Roman" w:cs="Times New Roman"/>
          <w:b/>
          <w:bCs/>
          <w:lang w:val="pl-PL"/>
        </w:rPr>
      </w:pPr>
      <w:r w:rsidRPr="00A5077C">
        <w:rPr>
          <w:rFonts w:ascii="Times New Roman" w:hAnsi="Times New Roman" w:cs="Times New Roman"/>
          <w:b/>
          <w:bCs/>
          <w:lang w:val="pl-PL" w:bidi="si-LK"/>
        </w:rPr>
        <w:t xml:space="preserve">Hall Reservation Permit </w:t>
      </w:r>
    </w:p>
    <w:p w14:paraId="2A15AAFC" w14:textId="6E1235A3" w:rsidR="00253973" w:rsidRPr="00A5077C" w:rsidRDefault="00FE132D" w:rsidP="00145D1E">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a</w:t>
      </w:r>
      <w:r w:rsidR="00253973" w:rsidRPr="00A5077C">
        <w:rPr>
          <w:rFonts w:ascii="Times New Roman" w:hAnsi="Times New Roman" w:cs="Times New Roman"/>
          <w:cs/>
          <w:lang w:val="pt-BR" w:bidi="si-LK"/>
        </w:rPr>
        <w:t>.</w:t>
      </w:r>
      <w:r w:rsidR="00253973" w:rsidRPr="00A5077C">
        <w:rPr>
          <w:rFonts w:ascii="Times New Roman" w:hAnsi="Times New Roman" w:cs="Times New Roman"/>
          <w:cs/>
          <w:lang w:val="pt-BR" w:bidi="si-LK"/>
        </w:rPr>
        <w:tab/>
      </w:r>
      <w:r w:rsidRPr="00A5077C">
        <w:rPr>
          <w:rFonts w:ascii="Times New Roman" w:hAnsi="Times New Roman" w:cs="Times New Roman"/>
          <w:lang w:val="pt-BR" w:bidi="si-LK"/>
        </w:rPr>
        <w:t xml:space="preserve">Name of the applicant </w:t>
      </w:r>
      <w:r w:rsidR="00253973" w:rsidRPr="00A5077C">
        <w:rPr>
          <w:rFonts w:ascii="Times New Roman" w:hAnsi="Times New Roman" w:cs="Times New Roman"/>
          <w:cs/>
          <w:lang w:val="pt-BR" w:bidi="si-LK"/>
        </w:rPr>
        <w:tab/>
        <w:t>-</w:t>
      </w:r>
      <w:r w:rsidR="00253973" w:rsidRPr="00A5077C">
        <w:rPr>
          <w:rFonts w:ascii="Times New Roman" w:hAnsi="Times New Roman" w:cs="Times New Roman"/>
          <w:cs/>
          <w:lang w:val="pt-BR" w:bidi="si-LK"/>
        </w:rPr>
        <w:tab/>
        <w:t>. . . . . . . . . . . . . . . . . . . . . . . . . . . . . . . . . . . . . . . . . . . . . .</w:t>
      </w:r>
    </w:p>
    <w:p w14:paraId="1C4D3C19" w14:textId="6F76CFE4" w:rsidR="00253973" w:rsidRPr="00A5077C" w:rsidRDefault="00FE132D" w:rsidP="00145D1E">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b</w:t>
      </w:r>
      <w:r w:rsidR="00253973" w:rsidRPr="00A5077C">
        <w:rPr>
          <w:rFonts w:ascii="Times New Roman" w:hAnsi="Times New Roman" w:cs="Times New Roman"/>
          <w:cs/>
          <w:lang w:val="pt-BR" w:bidi="si-LK"/>
        </w:rPr>
        <w:t>.</w:t>
      </w:r>
      <w:r w:rsidR="00253973" w:rsidRPr="00A5077C">
        <w:rPr>
          <w:rFonts w:ascii="Times New Roman" w:hAnsi="Times New Roman" w:cs="Times New Roman"/>
          <w:cs/>
          <w:lang w:val="pt-BR" w:bidi="si-LK"/>
        </w:rPr>
        <w:tab/>
      </w:r>
      <w:r w:rsidRPr="00A5077C">
        <w:rPr>
          <w:rFonts w:ascii="Times New Roman" w:hAnsi="Times New Roman" w:cs="Times New Roman"/>
          <w:lang w:val="pt-BR" w:bidi="si-LK"/>
        </w:rPr>
        <w:t>National Identity Card No.</w:t>
      </w:r>
      <w:r w:rsidR="00253973" w:rsidRPr="00A5077C">
        <w:rPr>
          <w:rFonts w:ascii="Times New Roman" w:hAnsi="Times New Roman" w:cs="Times New Roman"/>
          <w:cs/>
          <w:lang w:val="pt-BR" w:bidi="si-LK"/>
        </w:rPr>
        <w:tab/>
        <w:t>-</w:t>
      </w:r>
      <w:r w:rsidR="00253973" w:rsidRPr="00A5077C">
        <w:rPr>
          <w:rFonts w:ascii="Times New Roman" w:hAnsi="Times New Roman" w:cs="Times New Roman"/>
          <w:cs/>
          <w:lang w:val="pt-BR" w:bidi="si-LK"/>
        </w:rPr>
        <w:tab/>
        <w:t>. . . . . . . . . . . . . . . . . . . . . . . . . . . . . . . . . . . . . . . . . . . . . .</w:t>
      </w:r>
    </w:p>
    <w:p w14:paraId="5A07478C" w14:textId="6D1FBE00" w:rsidR="00253973" w:rsidRPr="00A5077C" w:rsidRDefault="00FE132D" w:rsidP="00145D1E">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c</w:t>
      </w:r>
      <w:r w:rsidR="00253973" w:rsidRPr="00A5077C">
        <w:rPr>
          <w:rFonts w:ascii="Times New Roman" w:hAnsi="Times New Roman" w:cs="Times New Roman"/>
          <w:cs/>
          <w:lang w:val="pt-BR" w:bidi="si-LK"/>
        </w:rPr>
        <w:t>.</w:t>
      </w:r>
      <w:r w:rsidR="00253973" w:rsidRPr="00A5077C">
        <w:rPr>
          <w:rFonts w:ascii="Times New Roman" w:hAnsi="Times New Roman" w:cs="Times New Roman"/>
          <w:cs/>
          <w:lang w:val="pt-BR" w:bidi="si-LK"/>
        </w:rPr>
        <w:tab/>
      </w:r>
      <w:r w:rsidRPr="00A5077C">
        <w:rPr>
          <w:rFonts w:ascii="Times New Roman" w:hAnsi="Times New Roman" w:cs="Times New Roman"/>
          <w:lang w:val="pt-BR" w:bidi="si-LK"/>
        </w:rPr>
        <w:t xml:space="preserve">Telephone No. </w:t>
      </w:r>
      <w:r w:rsidR="00253973" w:rsidRPr="00A5077C">
        <w:rPr>
          <w:rFonts w:ascii="Times New Roman" w:hAnsi="Times New Roman" w:cs="Times New Roman"/>
          <w:cs/>
          <w:lang w:val="pt-BR" w:bidi="si-LK"/>
        </w:rPr>
        <w:tab/>
        <w:t>-</w:t>
      </w:r>
      <w:r w:rsidR="00253973" w:rsidRPr="00A5077C">
        <w:rPr>
          <w:rFonts w:ascii="Times New Roman" w:hAnsi="Times New Roman" w:cs="Times New Roman"/>
          <w:cs/>
          <w:lang w:val="pt-BR" w:bidi="si-LK"/>
        </w:rPr>
        <w:tab/>
        <w:t>. . . . . . . . . . . . . . . . . . . . . . . . . . . . . . . . . . . . . . . . . . . . . .</w:t>
      </w:r>
    </w:p>
    <w:p w14:paraId="0E432AD7" w14:textId="77777777" w:rsidR="00FE132D" w:rsidRPr="00A5077C" w:rsidRDefault="00FE132D" w:rsidP="00FE132D">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d</w:t>
      </w:r>
      <w:r w:rsidRPr="00A5077C">
        <w:rPr>
          <w:rFonts w:ascii="Times New Roman" w:hAnsi="Times New Roman" w:cs="Times New Roman"/>
          <w:rtl/>
          <w:cs/>
          <w:lang w:val="pt-BR"/>
        </w:rPr>
        <w:t>.</w:t>
      </w:r>
      <w:r w:rsidRPr="00A5077C">
        <w:rPr>
          <w:rFonts w:ascii="Times New Roman" w:hAnsi="Times New Roman" w:cs="Times New Roman"/>
          <w:rtl/>
          <w:cs/>
          <w:lang w:val="pt-BR"/>
        </w:rPr>
        <w:tab/>
      </w:r>
      <w:r w:rsidRPr="00A5077C">
        <w:rPr>
          <w:rFonts w:ascii="Times New Roman" w:hAnsi="Times New Roman" w:cs="Times New Roman"/>
          <w:lang w:val="pt-BR" w:bidi="si-LK"/>
        </w:rPr>
        <w:t xml:space="preserve">Hall reservation dates or day  </w:t>
      </w:r>
      <w:r w:rsidRPr="00A5077C">
        <w:rPr>
          <w:rFonts w:ascii="Times New Roman" w:hAnsi="Times New Roman" w:cs="Times New Roman"/>
          <w:rtl/>
          <w:cs/>
          <w:lang w:val="pt-BR"/>
        </w:rPr>
        <w:tab/>
        <w:t>-</w:t>
      </w:r>
      <w:r w:rsidRPr="00A5077C">
        <w:rPr>
          <w:rFonts w:ascii="Times New Roman" w:hAnsi="Times New Roman" w:cs="Times New Roman"/>
          <w:rtl/>
          <w:cs/>
          <w:lang w:val="pt-BR"/>
        </w:rPr>
        <w:tab/>
      </w:r>
      <w:r w:rsidRPr="00A5077C">
        <w:rPr>
          <w:rFonts w:ascii="Times New Roman" w:hAnsi="Times New Roman" w:cs="Times New Roman"/>
          <w:rtl/>
          <w:lang w:val="pt-BR"/>
        </w:rPr>
        <w:t xml:space="preserve">From </w:t>
      </w:r>
      <w:r w:rsidRPr="00A5077C">
        <w:rPr>
          <w:rFonts w:ascii="Times New Roman" w:hAnsi="Times New Roman" w:cs="Times New Roman"/>
          <w:cs/>
          <w:lang w:val="pt-BR" w:bidi="si-LK"/>
        </w:rPr>
        <w:t xml:space="preserve"> . . . . . . . . . . . . 20</w:t>
      </w:r>
      <w:r w:rsidRPr="00A5077C">
        <w:rPr>
          <w:rFonts w:ascii="Times New Roman" w:hAnsi="Times New Roman" w:cs="Times New Roman"/>
          <w:lang w:val="pt-BR" w:bidi="si-LK"/>
        </w:rPr>
        <w:t xml:space="preserve"> to </w:t>
      </w:r>
      <w:r w:rsidRPr="00A5077C">
        <w:rPr>
          <w:rFonts w:ascii="Times New Roman" w:hAnsi="Times New Roman" w:cs="Times New Roman"/>
          <w:cs/>
          <w:lang w:val="pt-BR" w:bidi="si-LK"/>
        </w:rPr>
        <w:t xml:space="preserve">. . . . . . . . . . . . . </w:t>
      </w:r>
      <w:r w:rsidRPr="00A5077C">
        <w:rPr>
          <w:rFonts w:ascii="Times New Roman" w:hAnsi="Times New Roman" w:cs="Times New Roman"/>
          <w:lang w:val="pt-BR" w:bidi="si-LK"/>
        </w:rPr>
        <w:t xml:space="preserve">20 </w:t>
      </w:r>
    </w:p>
    <w:p w14:paraId="41CF27BD" w14:textId="77777777" w:rsidR="00FE132D" w:rsidRPr="00A5077C" w:rsidRDefault="00FE132D" w:rsidP="00FE132D">
      <w:pPr>
        <w:tabs>
          <w:tab w:val="left" w:pos="4320"/>
          <w:tab w:val="left" w:pos="4500"/>
        </w:tabs>
        <w:spacing w:before="120" w:after="120" w:line="340" w:lineRule="atLeast"/>
        <w:ind w:left="450" w:hanging="450"/>
        <w:jc w:val="both"/>
        <w:rPr>
          <w:rFonts w:ascii="Times New Roman" w:hAnsi="Times New Roman" w:cs="Times New Roman"/>
          <w:lang w:val="pt-BR" w:bidi="si-LK"/>
        </w:rPr>
      </w:pPr>
      <w:r w:rsidRPr="00A5077C">
        <w:rPr>
          <w:rFonts w:ascii="Times New Roman" w:hAnsi="Times New Roman" w:cs="Times New Roman"/>
          <w:lang w:val="pt-BR" w:bidi="si-LK"/>
        </w:rPr>
        <w:t>e</w:t>
      </w:r>
      <w:r w:rsidRPr="00A5077C">
        <w:rPr>
          <w:rFonts w:ascii="Times New Roman" w:hAnsi="Times New Roman" w:cs="Times New Roman"/>
          <w:rtl/>
          <w:cs/>
          <w:lang w:val="pt-BR"/>
        </w:rPr>
        <w:t>.</w:t>
      </w:r>
      <w:r w:rsidRPr="00A5077C">
        <w:rPr>
          <w:rFonts w:ascii="Times New Roman" w:hAnsi="Times New Roman" w:cs="Times New Roman"/>
          <w:rtl/>
          <w:cs/>
          <w:lang w:val="pt-BR"/>
        </w:rPr>
        <w:tab/>
      </w:r>
      <w:r w:rsidRPr="00A5077C">
        <w:rPr>
          <w:rFonts w:ascii="Times New Roman" w:hAnsi="Times New Roman" w:cs="Times New Roman"/>
          <w:lang w:val="pt-BR" w:bidi="si-LK"/>
        </w:rPr>
        <w:t xml:space="preserve">Purpose of hall reservation </w:t>
      </w:r>
      <w:r w:rsidRPr="00A5077C">
        <w:rPr>
          <w:rFonts w:ascii="Times New Roman" w:hAnsi="Times New Roman" w:cs="Times New Roman"/>
          <w:rtl/>
          <w:cs/>
          <w:lang w:val="pt-BR"/>
        </w:rPr>
        <w:tab/>
        <w:t>-</w:t>
      </w:r>
      <w:r w:rsidRPr="00A5077C">
        <w:rPr>
          <w:rFonts w:ascii="Times New Roman" w:hAnsi="Times New Roman" w:cs="Times New Roman"/>
          <w:cs/>
          <w:lang w:val="pt-BR" w:bidi="si-LK"/>
        </w:rPr>
        <w:t xml:space="preserve"> . . . . . . . . . . . . . . . . . . . . . . . . . . . . . . . . . . . . . . . . . . . . . . .</w:t>
      </w:r>
    </w:p>
    <w:p w14:paraId="433448E3" w14:textId="77777777" w:rsidR="00FE132D" w:rsidRPr="00A5077C" w:rsidRDefault="00FE132D" w:rsidP="00FE132D">
      <w:pPr>
        <w:tabs>
          <w:tab w:val="left" w:pos="4320"/>
          <w:tab w:val="left" w:pos="4500"/>
        </w:tabs>
        <w:spacing w:before="120" w:after="120" w:line="340" w:lineRule="atLeast"/>
        <w:ind w:left="450" w:hanging="450"/>
        <w:jc w:val="both"/>
        <w:rPr>
          <w:rFonts w:ascii="Times New Roman" w:hAnsi="Times New Roman" w:cs="Times New Roman"/>
          <w:lang w:val="pt-BR"/>
        </w:rPr>
      </w:pPr>
      <w:r w:rsidRPr="00A5077C">
        <w:rPr>
          <w:rFonts w:ascii="Times New Roman" w:hAnsi="Times New Roman" w:cs="Times New Roman"/>
          <w:lang w:val="pt-BR" w:bidi="si-LK"/>
        </w:rPr>
        <w:t>f</w:t>
      </w:r>
      <w:r w:rsidRPr="00A5077C">
        <w:rPr>
          <w:rFonts w:ascii="Times New Roman" w:hAnsi="Times New Roman" w:cs="Times New Roman"/>
          <w:rtl/>
          <w:cs/>
          <w:lang w:val="pt-BR"/>
        </w:rPr>
        <w:t>.</w:t>
      </w:r>
      <w:r w:rsidRPr="00A5077C">
        <w:rPr>
          <w:rFonts w:ascii="Times New Roman" w:hAnsi="Times New Roman" w:cs="Times New Roman"/>
          <w:rtl/>
          <w:cs/>
          <w:lang w:val="pt-BR"/>
        </w:rPr>
        <w:tab/>
      </w:r>
      <w:r w:rsidRPr="00A5077C">
        <w:rPr>
          <w:rFonts w:ascii="Times New Roman" w:hAnsi="Times New Roman" w:cs="Times New Roman"/>
          <w:lang w:val="pt-BR" w:bidi="si-LK"/>
        </w:rPr>
        <w:t xml:space="preserve">Fees charged </w:t>
      </w:r>
      <w:r w:rsidRPr="00A5077C">
        <w:rPr>
          <w:rFonts w:ascii="Times New Roman" w:hAnsi="Times New Roman" w:cs="Times New Roman"/>
          <w:rtl/>
          <w:cs/>
          <w:lang w:val="pt-BR"/>
        </w:rPr>
        <w:t>:</w:t>
      </w:r>
      <w:r w:rsidRPr="00A5077C">
        <w:rPr>
          <w:rFonts w:ascii="Times New Roman" w:hAnsi="Times New Roman" w:cs="Times New Roman"/>
          <w:rtl/>
          <w:cs/>
          <w:lang w:val="pt-BR"/>
        </w:rPr>
        <w:tab/>
        <w:t>-</w:t>
      </w:r>
      <w:r w:rsidRPr="00A5077C">
        <w:rPr>
          <w:rFonts w:ascii="Times New Roman" w:hAnsi="Times New Roman" w:cs="Times New Roman"/>
          <w:rtl/>
          <w:cs/>
          <w:lang w:val="pt-BR"/>
        </w:rPr>
        <w:tab/>
      </w:r>
      <w:r w:rsidRPr="00A5077C">
        <w:rPr>
          <w:rFonts w:ascii="Times New Roman" w:hAnsi="Times New Roman" w:cs="Times New Roman"/>
          <w:lang w:val="pt-BR" w:bidi="si-LK"/>
        </w:rPr>
        <w:t xml:space="preserve">Rs. </w:t>
      </w:r>
      <w:r w:rsidRPr="00A5077C">
        <w:rPr>
          <w:rFonts w:ascii="Times New Roman" w:hAnsi="Times New Roman" w:cs="Times New Roman"/>
          <w:rtl/>
          <w:cs/>
          <w:lang w:val="pt-BR"/>
        </w:rPr>
        <w:t xml:space="preserve"> . . . . . . . . . . . . . .</w:t>
      </w:r>
    </w:p>
    <w:p w14:paraId="47DD1464" w14:textId="77777777" w:rsidR="00FE132D" w:rsidRPr="00A5077C" w:rsidRDefault="00FE132D" w:rsidP="00FE132D">
      <w:pPr>
        <w:tabs>
          <w:tab w:val="left" w:pos="4320"/>
          <w:tab w:val="left" w:pos="4500"/>
        </w:tabs>
        <w:spacing w:before="120" w:after="120" w:line="340" w:lineRule="atLeast"/>
        <w:ind w:left="450" w:hanging="450"/>
        <w:jc w:val="both"/>
        <w:rPr>
          <w:rFonts w:ascii="Times New Roman" w:hAnsi="Times New Roman" w:cs="Times New Roman"/>
          <w:lang w:val="pt-BR"/>
        </w:rPr>
      </w:pPr>
      <w:r w:rsidRPr="00A5077C">
        <w:rPr>
          <w:rFonts w:ascii="Times New Roman" w:hAnsi="Times New Roman" w:cs="Times New Roman"/>
          <w:lang w:val="pt-BR" w:bidi="si-LK"/>
        </w:rPr>
        <w:t>g</w:t>
      </w:r>
      <w:r w:rsidRPr="00A5077C">
        <w:rPr>
          <w:rFonts w:ascii="Times New Roman" w:hAnsi="Times New Roman" w:cs="Times New Roman"/>
          <w:rtl/>
          <w:cs/>
          <w:lang w:val="pt-BR"/>
        </w:rPr>
        <w:t>.</w:t>
      </w:r>
      <w:r w:rsidRPr="00A5077C">
        <w:rPr>
          <w:rFonts w:ascii="Times New Roman" w:hAnsi="Times New Roman" w:cs="Times New Roman"/>
          <w:rtl/>
          <w:cs/>
          <w:lang w:val="pt-BR"/>
        </w:rPr>
        <w:tab/>
      </w:r>
      <w:r w:rsidRPr="00A5077C">
        <w:rPr>
          <w:rFonts w:ascii="Times New Roman" w:hAnsi="Times New Roman" w:cs="Times New Roman"/>
          <w:lang w:val="pt-BR" w:bidi="si-LK"/>
        </w:rPr>
        <w:t xml:space="preserve">Receipt No. </w:t>
      </w:r>
      <w:r w:rsidRPr="00A5077C">
        <w:rPr>
          <w:rFonts w:ascii="Times New Roman" w:hAnsi="Times New Roman" w:cs="Times New Roman"/>
          <w:rtl/>
          <w:cs/>
          <w:lang w:val="pt-BR"/>
        </w:rPr>
        <w:t>: . . . . . . . . . . . . . . . . . . . .</w:t>
      </w:r>
      <w:r w:rsidRPr="00A5077C">
        <w:rPr>
          <w:rFonts w:ascii="Times New Roman" w:hAnsi="Times New Roman" w:cs="Times New Roman"/>
          <w:rtl/>
          <w:cs/>
          <w:lang w:val="pt-BR"/>
        </w:rPr>
        <w:tab/>
        <w:t>-</w:t>
      </w:r>
      <w:r w:rsidRPr="00A5077C">
        <w:rPr>
          <w:rFonts w:ascii="Times New Roman" w:hAnsi="Times New Roman" w:cs="Times New Roman"/>
          <w:rtl/>
          <w:cs/>
          <w:lang w:val="pt-BR"/>
        </w:rPr>
        <w:tab/>
      </w:r>
      <w:r w:rsidRPr="00A5077C">
        <w:rPr>
          <w:rFonts w:ascii="Times New Roman" w:hAnsi="Times New Roman" w:cs="Times New Roman"/>
          <w:lang w:val="pt-BR" w:bidi="si-LK"/>
        </w:rPr>
        <w:t>Date :</w:t>
      </w:r>
      <w:r w:rsidRPr="00A5077C">
        <w:rPr>
          <w:rFonts w:ascii="Times New Roman" w:hAnsi="Times New Roman" w:cs="Times New Roman"/>
          <w:rtl/>
          <w:cs/>
          <w:lang w:val="pt-BR"/>
        </w:rPr>
        <w:t xml:space="preserve"> . </w:t>
      </w:r>
      <w:r w:rsidRPr="00A5077C">
        <w:rPr>
          <w:rFonts w:ascii="Times New Roman" w:hAnsi="Times New Roman" w:cs="Times New Roman"/>
          <w:rtl/>
          <w:lang w:val="pt-BR"/>
        </w:rPr>
        <w:t xml:space="preserve">20 </w:t>
      </w:r>
      <w:r w:rsidRPr="00A5077C">
        <w:rPr>
          <w:rFonts w:ascii="Times New Roman" w:hAnsi="Times New Roman" w:cs="Times New Roman"/>
          <w:rtl/>
          <w:cs/>
          <w:lang w:val="pt-BR"/>
        </w:rPr>
        <w:t xml:space="preserve"> . . . . . . . . . . . . . .</w:t>
      </w:r>
    </w:p>
    <w:p w14:paraId="4C23402A" w14:textId="77777777" w:rsidR="00253973" w:rsidRPr="00A5077C" w:rsidRDefault="00253973" w:rsidP="00145D1E">
      <w:pPr>
        <w:spacing w:before="120" w:after="120" w:line="340" w:lineRule="atLeast"/>
        <w:jc w:val="both"/>
        <w:rPr>
          <w:rFonts w:ascii="Times New Roman" w:hAnsi="Times New Roman" w:cs="Times New Roman"/>
          <w:lang w:val="pt-BR"/>
        </w:rPr>
      </w:pPr>
    </w:p>
    <w:p w14:paraId="25EDD990" w14:textId="174B22E7" w:rsidR="00FE132D" w:rsidRPr="00A5077C" w:rsidRDefault="00FE132D" w:rsidP="00FE132D">
      <w:pPr>
        <w:spacing w:before="120" w:after="120" w:line="340" w:lineRule="atLeast"/>
        <w:jc w:val="both"/>
        <w:rPr>
          <w:rFonts w:ascii="Times New Roman" w:hAnsi="Times New Roman" w:cs="Times New Roman"/>
          <w:lang w:val="pt-BR" w:bidi="si-LK"/>
        </w:rPr>
      </w:pPr>
      <w:r w:rsidRPr="00A5077C">
        <w:rPr>
          <w:rFonts w:ascii="Times New Roman" w:hAnsi="Times New Roman" w:cs="Times New Roman"/>
          <w:lang w:val="pt-BR" w:bidi="si-LK"/>
        </w:rPr>
        <w:t>Allow the above named persons to use the hall for the requested purpose  on the reserved date/days. After the completion of the work take over the hall having checked and ascertained  whether there is any damage to the hall or its other properties and report the same on the same day in the attached format.</w:t>
      </w:r>
    </w:p>
    <w:p w14:paraId="7F6166BE" w14:textId="4E458F41" w:rsidR="00253973" w:rsidRPr="00A5077C" w:rsidRDefault="00253973" w:rsidP="00145D1E">
      <w:pPr>
        <w:spacing w:before="120" w:after="120" w:line="340" w:lineRule="atLeast"/>
        <w:jc w:val="both"/>
        <w:rPr>
          <w:rFonts w:ascii="Times New Roman" w:hAnsi="Times New Roman" w:cs="Times New Roman"/>
          <w:lang w:val="pt-BR" w:bidi="si-LK"/>
        </w:rPr>
      </w:pPr>
    </w:p>
    <w:p w14:paraId="56AF7EE8" w14:textId="77777777" w:rsidR="00253973" w:rsidRPr="00A5077C" w:rsidRDefault="00253973" w:rsidP="00145D1E">
      <w:pPr>
        <w:spacing w:before="120" w:after="120" w:line="340" w:lineRule="atLeast"/>
        <w:jc w:val="both"/>
        <w:rPr>
          <w:rFonts w:ascii="Times New Roman" w:hAnsi="Times New Roman" w:cs="Times New Roman"/>
          <w:lang w:val="pt-BR"/>
        </w:rPr>
      </w:pPr>
    </w:p>
    <w:p w14:paraId="25A47C19" w14:textId="203A327A" w:rsidR="00253973" w:rsidRPr="00A5077C" w:rsidRDefault="00215FCD" w:rsidP="00145D1E">
      <w:pPr>
        <w:tabs>
          <w:tab w:val="left" w:pos="480"/>
          <w:tab w:val="left" w:pos="960"/>
          <w:tab w:val="left" w:pos="1638"/>
          <w:tab w:val="left" w:pos="5580"/>
        </w:tabs>
        <w:spacing w:before="120" w:after="120" w:line="340" w:lineRule="atLeast"/>
        <w:jc w:val="both"/>
        <w:rPr>
          <w:rFonts w:ascii="Times New Roman" w:hAnsi="Times New Roman" w:cs="Times New Roman"/>
          <w:lang w:val="pt-BR"/>
        </w:rPr>
      </w:pPr>
      <w:r w:rsidRPr="00A5077C">
        <w:rPr>
          <w:rFonts w:ascii="Times New Roman" w:hAnsi="Times New Roman" w:cs="Times New Roman"/>
          <w:lang w:val="pt-BR" w:bidi="si-LK"/>
        </w:rPr>
        <w:t xml:space="preserve">Date </w:t>
      </w:r>
      <w:r w:rsidR="00253973" w:rsidRPr="00A5077C">
        <w:rPr>
          <w:rFonts w:ascii="Times New Roman" w:hAnsi="Times New Roman" w:cs="Times New Roman"/>
          <w:rtl/>
          <w:cs/>
          <w:lang w:val="pt-BR"/>
        </w:rPr>
        <w:t xml:space="preserve">: 20 . . . . . . . . . . . . </w:t>
      </w:r>
      <w:r w:rsidR="00253973" w:rsidRPr="00A5077C">
        <w:rPr>
          <w:rFonts w:ascii="Times New Roman" w:hAnsi="Times New Roman" w:cs="Times New Roman"/>
          <w:rtl/>
          <w:cs/>
          <w:lang w:val="pt-BR"/>
        </w:rPr>
        <w:tab/>
        <w:t>. . . . . . . . . . . . . . . . . . . . . . .</w:t>
      </w:r>
    </w:p>
    <w:p w14:paraId="6B0AD403" w14:textId="06EC5150" w:rsidR="00EC605C" w:rsidRPr="00A5077C" w:rsidRDefault="000D4207" w:rsidP="00EC605C">
      <w:pPr>
        <w:tabs>
          <w:tab w:val="left" w:pos="720"/>
          <w:tab w:val="left" w:pos="1440"/>
          <w:tab w:val="left" w:pos="5670"/>
        </w:tabs>
        <w:spacing w:before="120" w:after="120" w:line="340" w:lineRule="atLeast"/>
        <w:jc w:val="both"/>
        <w:rPr>
          <w:rFonts w:ascii="Times New Roman" w:hAnsi="Times New Roman" w:cs="Times New Roman"/>
          <w:lang w:val="pt-BR"/>
        </w:rPr>
      </w:pPr>
      <w:r w:rsidRPr="00A5077C">
        <w:rPr>
          <w:rFonts w:ascii="Times New Roman" w:hAnsi="Times New Roman" w:cs="Times New Roman"/>
          <w:noProof/>
          <w:lang w:eastAsia="en-US" w:bidi="si-LK"/>
        </w:rPr>
        <mc:AlternateContent>
          <mc:Choice Requires="wpg">
            <w:drawing>
              <wp:anchor distT="0" distB="0" distL="114300" distR="114300" simplePos="0" relativeHeight="251702272" behindDoc="0" locked="0" layoutInCell="1" allowOverlap="1" wp14:anchorId="4EF602A2" wp14:editId="6517DDF4">
                <wp:simplePos x="0" y="0"/>
                <wp:positionH relativeFrom="column">
                  <wp:posOffset>449580</wp:posOffset>
                </wp:positionH>
                <wp:positionV relativeFrom="paragraph">
                  <wp:posOffset>160020</wp:posOffset>
                </wp:positionV>
                <wp:extent cx="1013460" cy="1021080"/>
                <wp:effectExtent l="0" t="0" r="15240" b="26670"/>
                <wp:wrapNone/>
                <wp:docPr id="4" name="Group 4"/>
                <wp:cNvGraphicFramePr/>
                <a:graphic xmlns:a="http://schemas.openxmlformats.org/drawingml/2006/main">
                  <a:graphicData uri="http://schemas.microsoft.com/office/word/2010/wordprocessingGroup">
                    <wpg:wgp>
                      <wpg:cNvGrpSpPr/>
                      <wpg:grpSpPr>
                        <a:xfrm>
                          <a:off x="0" y="0"/>
                          <a:ext cx="1013460" cy="1021080"/>
                          <a:chOff x="0" y="0"/>
                          <a:chExt cx="1013460" cy="1021080"/>
                        </a:xfrm>
                      </wpg:grpSpPr>
                      <wps:wsp>
                        <wps:cNvPr id="7" name="Text Box 7"/>
                        <wps:cNvSpPr txBox="1"/>
                        <wps:spPr>
                          <a:xfrm>
                            <a:off x="0" y="0"/>
                            <a:ext cx="1013460" cy="1021080"/>
                          </a:xfrm>
                          <a:prstGeom prst="rect">
                            <a:avLst/>
                          </a:prstGeom>
                          <a:noFill/>
                          <a:ln w="6350">
                            <a:solidFill>
                              <a:prstClr val="black"/>
                            </a:solidFill>
                          </a:ln>
                        </wps:spPr>
                        <wps:txbx>
                          <w:txbxContent>
                            <w:p w14:paraId="5522D80E" w14:textId="77777777" w:rsidR="00FE132D" w:rsidRPr="004A310A" w:rsidRDefault="00FE132D" w:rsidP="000D4207">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57150" y="64770"/>
                            <a:ext cx="896620" cy="956310"/>
                            <a:chOff x="0" y="0"/>
                            <a:chExt cx="896620" cy="956310"/>
                          </a:xfrm>
                        </wpg:grpSpPr>
                        <wps:wsp>
                          <wps:cNvPr id="13" name="Text Box 13"/>
                          <wps:cNvSpPr txBox="1"/>
                          <wps:spPr>
                            <a:xfrm>
                              <a:off x="80010" y="697230"/>
                              <a:ext cx="739140" cy="259080"/>
                            </a:xfrm>
                            <a:prstGeom prst="rect">
                              <a:avLst/>
                            </a:prstGeom>
                            <a:solidFill>
                              <a:schemeClr val="lt1"/>
                            </a:solidFill>
                            <a:ln w="6350">
                              <a:noFill/>
                            </a:ln>
                          </wps:spPr>
                          <wps:txbx>
                            <w:txbxContent>
                              <w:p w14:paraId="64F88E41" w14:textId="77777777" w:rsidR="00FE132D" w:rsidRPr="00DC064B" w:rsidRDefault="00FE132D" w:rsidP="000D4207">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descr="Qr cod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620" cy="713105"/>
                            </a:xfrm>
                            <a:prstGeom prst="rect">
                              <a:avLst/>
                            </a:prstGeom>
                            <a:noFill/>
                            <a:ln>
                              <a:solidFill>
                                <a:schemeClr val="tx1"/>
                              </a:solidFill>
                            </a:ln>
                          </pic:spPr>
                        </pic:pic>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F602A2" id="Group 4" o:spid="_x0000_s1180" style="position:absolute;left:0;text-align:left;margin-left:35.4pt;margin-top:12.6pt;width:79.8pt;height:80.4pt;z-index:251702272" coordsize="10134,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">
                <v:shape id="Text Box 7" o:spid="_x0000_s1181" type="#_x0000_t202" style="position:absolute;width:1013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" filled="f" strokeweight=".5pt">
                  <v:textbox>
                    <w:txbxContent>
                      <w:p w14:paraId="5522D80E" w14:textId="77777777" w:rsidR="001061E6" w:rsidRPr="004A310A" w:rsidRDefault="001061E6" w:rsidP="000D4207">
                        <w:pPr>
                          <w:spacing w:after="0" w:line="240" w:lineRule="auto"/>
                          <w:rPr>
                            <w:rFonts w:ascii="Times New Roman" w:hAnsi="Times New Roman" w:cs="Times New Roman"/>
                          </w:rPr>
                        </w:pPr>
                      </w:p>
                    </w:txbxContent>
                  </v:textbox>
                </v:shape>
                <v:group id="Group 8" o:spid="_x0000_s1182" style="position:absolute;left:571;top:647;width:8966;height:9563" coordsize="8966,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3" o:spid="_x0000_s1183" type="#_x0000_t202" style="position:absolute;left:800;top:6972;width:73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" fillcolor="white [3201]" stroked="f" strokeweight=".5pt">
                    <v:textbox>
                      <w:txbxContent>
                        <w:p w14:paraId="64F88E41" w14:textId="77777777" w:rsidR="001061E6" w:rsidRPr="00DC064B" w:rsidRDefault="001061E6" w:rsidP="000D4207">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18" o:spid="_x0000_s1184" type="#_x0000_t75" alt="Qr code&#10;&#10;Description automatically generated" style="position:absolute;width:8966;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" stroked="t" strokecolor="black [3213]">
                    <v:imagedata r:id="rId13" o:title="Qr code&#10;&#10;Description automatically generated"/>
                    <v:path arrowok="t"/>
                  </v:shape>
                </v:group>
              </v:group>
            </w:pict>
          </mc:Fallback>
        </mc:AlternateContent>
      </w:r>
      <w:r w:rsidR="00253973" w:rsidRPr="00A5077C">
        <w:rPr>
          <w:rFonts w:ascii="Times New Roman" w:hAnsi="Times New Roman" w:cs="Times New Roman"/>
          <w:rtl/>
          <w:cs/>
          <w:lang w:val="pt-BR"/>
        </w:rPr>
        <w:tab/>
      </w:r>
      <w:r w:rsidR="00253973" w:rsidRPr="00A5077C">
        <w:rPr>
          <w:rFonts w:ascii="Times New Roman" w:hAnsi="Times New Roman" w:cs="Times New Roman"/>
          <w:rtl/>
          <w:cs/>
          <w:lang w:val="pt-BR"/>
        </w:rPr>
        <w:tab/>
      </w:r>
      <w:r w:rsidR="00253973" w:rsidRPr="00A5077C">
        <w:rPr>
          <w:rFonts w:ascii="Times New Roman" w:hAnsi="Times New Roman" w:cs="Times New Roman"/>
          <w:rtl/>
          <w:cs/>
          <w:lang w:val="pt-BR"/>
        </w:rPr>
        <w:tab/>
      </w:r>
      <w:r w:rsidR="00EC605C" w:rsidRPr="00A5077C">
        <w:rPr>
          <w:rFonts w:ascii="Times New Roman" w:hAnsi="Times New Roman" w:cs="Times New Roman"/>
          <w:lang w:val="pt-BR" w:bidi="si-LK"/>
        </w:rPr>
        <w:t>Officer of the Front Office</w:t>
      </w:r>
    </w:p>
    <w:p w14:paraId="197472A6" w14:textId="77777777" w:rsidR="00EC605C" w:rsidRPr="00A5077C" w:rsidRDefault="00EC605C" w:rsidP="00EC605C">
      <w:pPr>
        <w:tabs>
          <w:tab w:val="left" w:pos="720"/>
          <w:tab w:val="left" w:pos="5040"/>
        </w:tabs>
        <w:spacing w:before="120" w:after="120" w:line="340" w:lineRule="atLeast"/>
        <w:jc w:val="both"/>
        <w:rPr>
          <w:rFonts w:ascii="Times New Roman" w:hAnsi="Times New Roman" w:cs="Times New Roman"/>
          <w:lang w:val="pt-BR"/>
        </w:rPr>
      </w:pPr>
      <w:r w:rsidRPr="00A5077C">
        <w:rPr>
          <w:rFonts w:ascii="Times New Roman" w:hAnsi="Times New Roman" w:cs="Times New Roman"/>
          <w:rtl/>
          <w:cs/>
          <w:lang w:val="pt-BR"/>
        </w:rPr>
        <w:tab/>
      </w:r>
      <w:r w:rsidRPr="00A5077C">
        <w:rPr>
          <w:rFonts w:ascii="Times New Roman" w:hAnsi="Times New Roman" w:cs="Times New Roman"/>
          <w:rtl/>
          <w:cs/>
          <w:lang w:val="pt-BR"/>
        </w:rPr>
        <w:tab/>
      </w:r>
      <w:r w:rsidRPr="00A5077C">
        <w:rPr>
          <w:rFonts w:ascii="Times New Roman" w:hAnsi="Times New Roman" w:cs="Times New Roman"/>
          <w:lang w:val="pt-BR" w:bidi="si-LK"/>
        </w:rPr>
        <w:t xml:space="preserve">For Charman/Municipal Commissioner </w:t>
      </w:r>
    </w:p>
    <w:p w14:paraId="235F1203" w14:textId="77777777" w:rsidR="00EC605C" w:rsidRPr="00A5077C" w:rsidRDefault="00EC605C" w:rsidP="00EC605C">
      <w:pPr>
        <w:tabs>
          <w:tab w:val="left" w:pos="720"/>
          <w:tab w:val="left" w:pos="1440"/>
          <w:tab w:val="left" w:pos="6030"/>
        </w:tabs>
        <w:spacing w:before="120" w:after="120" w:line="340" w:lineRule="atLeast"/>
        <w:jc w:val="both"/>
        <w:rPr>
          <w:rFonts w:ascii="Times New Roman" w:hAnsi="Times New Roman" w:cs="Times New Roman"/>
          <w:sz w:val="20"/>
          <w:szCs w:val="20"/>
          <w:rtl/>
          <w:lang w:val="pt-BR"/>
        </w:rPr>
      </w:pPr>
      <w:r w:rsidRPr="00A5077C">
        <w:rPr>
          <w:rFonts w:ascii="Times New Roman" w:hAnsi="Times New Roman" w:cs="Times New Roman"/>
          <w:sz w:val="24"/>
          <w:szCs w:val="24"/>
          <w:rtl/>
          <w:cs/>
          <w:lang w:val="pt-BR"/>
        </w:rPr>
        <w:tab/>
      </w:r>
      <w:r w:rsidRPr="00A5077C">
        <w:rPr>
          <w:rFonts w:ascii="Times New Roman" w:hAnsi="Times New Roman" w:cs="Times New Roman"/>
          <w:sz w:val="24"/>
          <w:szCs w:val="24"/>
          <w:rtl/>
          <w:cs/>
          <w:lang w:val="pt-BR"/>
        </w:rPr>
        <w:tab/>
      </w:r>
      <w:r w:rsidRPr="00A5077C">
        <w:rPr>
          <w:rFonts w:ascii="Times New Roman" w:hAnsi="Times New Roman" w:cs="Times New Roman"/>
          <w:sz w:val="24"/>
          <w:szCs w:val="24"/>
          <w:lang w:val="pt-BR"/>
        </w:rPr>
        <w:t xml:space="preserve">                                                                      (Official Frank) </w:t>
      </w:r>
      <w:r w:rsidRPr="00A5077C">
        <w:rPr>
          <w:rFonts w:ascii="Times New Roman" w:hAnsi="Times New Roman" w:cs="Times New Roman"/>
          <w:sz w:val="20"/>
          <w:szCs w:val="20"/>
          <w:rtl/>
          <w:lang w:val="pt-BR"/>
        </w:rPr>
        <w:t xml:space="preserve">                        </w:t>
      </w:r>
    </w:p>
    <w:p w14:paraId="610484CE" w14:textId="3C4981F1" w:rsidR="00145D1E" w:rsidRPr="00A5077C" w:rsidRDefault="00145D1E" w:rsidP="00EC605C">
      <w:pPr>
        <w:tabs>
          <w:tab w:val="left" w:pos="720"/>
          <w:tab w:val="left" w:pos="5040"/>
        </w:tabs>
        <w:spacing w:before="120" w:after="120" w:line="340" w:lineRule="atLeast"/>
        <w:jc w:val="both"/>
        <w:rPr>
          <w:rFonts w:ascii="Times New Roman" w:hAnsi="Times New Roman" w:cs="Times New Roman"/>
          <w:sz w:val="20"/>
          <w:szCs w:val="20"/>
          <w:lang w:val="pt-BR"/>
        </w:rPr>
      </w:pPr>
    </w:p>
    <w:p w14:paraId="776EE276" w14:textId="77777777" w:rsidR="00145D1E" w:rsidRPr="00A5077C" w:rsidRDefault="00145D1E" w:rsidP="00145D1E">
      <w:pPr>
        <w:spacing w:before="120" w:after="120" w:line="340" w:lineRule="atLeast"/>
        <w:ind w:left="1890" w:hanging="1890"/>
        <w:jc w:val="both"/>
        <w:rPr>
          <w:rFonts w:ascii="Times New Roman" w:hAnsi="Times New Roman" w:cs="Times New Roman"/>
          <w:sz w:val="20"/>
          <w:szCs w:val="20"/>
          <w:lang w:val="pt-BR"/>
        </w:rPr>
      </w:pPr>
    </w:p>
    <w:p w14:paraId="66BC75F9" w14:textId="54239918" w:rsidR="009809B3" w:rsidRPr="00A5077C" w:rsidRDefault="009809B3" w:rsidP="009809B3">
      <w:pPr>
        <w:tabs>
          <w:tab w:val="left" w:pos="720"/>
          <w:tab w:val="left" w:pos="1440"/>
          <w:tab w:val="left" w:pos="6030"/>
        </w:tabs>
        <w:spacing w:before="120" w:after="120" w:line="340" w:lineRule="atLeast"/>
        <w:jc w:val="both"/>
        <w:rPr>
          <w:rFonts w:ascii="Times New Roman" w:hAnsi="Times New Roman" w:cs="Times New Roman"/>
          <w:sz w:val="20"/>
          <w:szCs w:val="20"/>
          <w:lang w:val="pt-BR"/>
        </w:rPr>
      </w:pPr>
      <w:r w:rsidRPr="00A5077C">
        <w:rPr>
          <w:rFonts w:ascii="Times New Roman" w:hAnsi="Times New Roman" w:cs="Times New Roman"/>
          <w:sz w:val="20"/>
          <w:szCs w:val="20"/>
          <w:lang w:val="pt-BR" w:bidi="si-LK"/>
        </w:rPr>
        <w:t xml:space="preserve">Copy </w:t>
      </w:r>
      <w:r w:rsidRPr="00A5077C">
        <w:rPr>
          <w:rFonts w:ascii="Times New Roman" w:hAnsi="Times New Roman" w:cs="Times New Roman"/>
          <w:sz w:val="20"/>
          <w:szCs w:val="20"/>
          <w:rtl/>
          <w:cs/>
          <w:lang w:val="pt-BR"/>
        </w:rPr>
        <w:t xml:space="preserve">: </w:t>
      </w:r>
      <w:r w:rsidRPr="00A5077C">
        <w:rPr>
          <w:rFonts w:ascii="Times New Roman" w:hAnsi="Times New Roman" w:cs="Times New Roman"/>
          <w:sz w:val="20"/>
          <w:szCs w:val="20"/>
          <w:cs/>
          <w:lang w:val="pt-BR" w:bidi="si-LK"/>
        </w:rPr>
        <w:t>T</w:t>
      </w:r>
      <w:r w:rsidRPr="00A5077C">
        <w:rPr>
          <w:rFonts w:ascii="Times New Roman" w:hAnsi="Times New Roman" w:cs="Times New Roman"/>
          <w:sz w:val="20"/>
          <w:szCs w:val="20"/>
          <w:lang w:val="pt-BR" w:bidi="si-LK"/>
        </w:rPr>
        <w:t xml:space="preserve">o the Applicant  </w:t>
      </w:r>
      <w:r w:rsidRPr="00A5077C">
        <w:rPr>
          <w:rFonts w:ascii="Times New Roman" w:hAnsi="Times New Roman" w:cs="Times New Roman"/>
          <w:sz w:val="20"/>
          <w:szCs w:val="20"/>
          <w:rtl/>
          <w:cs/>
          <w:lang w:val="pt-BR" w:bidi="si-LK"/>
        </w:rPr>
        <w:t xml:space="preserve"> </w:t>
      </w:r>
      <w:r w:rsidRPr="00A5077C">
        <w:rPr>
          <w:rFonts w:ascii="Times New Roman" w:hAnsi="Times New Roman" w:cs="Times New Roman"/>
          <w:sz w:val="20"/>
          <w:szCs w:val="20"/>
          <w:rtl/>
          <w:cs/>
          <w:lang w:val="pt-BR"/>
        </w:rPr>
        <w:t>-</w:t>
      </w:r>
      <w:r w:rsidRPr="00A5077C">
        <w:rPr>
          <w:rFonts w:ascii="Times New Roman" w:hAnsi="Times New Roman" w:cs="Times New Roman"/>
          <w:sz w:val="20"/>
          <w:szCs w:val="20"/>
          <w:lang w:val="pt-BR" w:bidi="si-LK"/>
        </w:rPr>
        <w:t>Please note that in the event of any loss or damage to the hall, the loss will be charged against the security deposit and if the deposit is insufficient, you will be required to pay the shortfall to the council</w:t>
      </w:r>
      <w:r w:rsidRPr="00A5077C">
        <w:rPr>
          <w:rFonts w:ascii="Times New Roman" w:hAnsi="Times New Roman" w:cs="Times New Roman"/>
          <w:sz w:val="20"/>
          <w:szCs w:val="20"/>
          <w:rtl/>
          <w:cs/>
          <w:lang w:val="pt-BR"/>
        </w:rPr>
        <w:t>.</w:t>
      </w:r>
    </w:p>
    <w:p w14:paraId="6706AF91" w14:textId="77777777" w:rsidR="009809B3" w:rsidRPr="00A5077C" w:rsidRDefault="009809B3" w:rsidP="009809B3">
      <w:pPr>
        <w:spacing w:before="120" w:after="120" w:line="300" w:lineRule="atLeast"/>
        <w:ind w:left="1890" w:hanging="1890"/>
        <w:jc w:val="both"/>
        <w:rPr>
          <w:rFonts w:ascii="Times New Roman" w:hAnsi="Times New Roman" w:cs="Times New Roman"/>
          <w:sz w:val="20"/>
          <w:szCs w:val="20"/>
          <w:lang w:val="pt-BR"/>
        </w:rPr>
      </w:pPr>
    </w:p>
    <w:p w14:paraId="7C4530B2" w14:textId="77777777" w:rsidR="00253973" w:rsidRPr="00A5077C" w:rsidRDefault="00253973" w:rsidP="00253973">
      <w:pPr>
        <w:spacing w:before="120" w:after="120" w:line="340" w:lineRule="atLeast"/>
        <w:jc w:val="both"/>
        <w:rPr>
          <w:rFonts w:ascii="Times New Roman" w:hAnsi="Times New Roman" w:cs="Times New Roman"/>
          <w:lang w:val="pt-BR" w:bidi="si-LK"/>
        </w:rPr>
      </w:pPr>
    </w:p>
    <w:p w14:paraId="056A1C59" w14:textId="77777777" w:rsidR="00253973" w:rsidRPr="00A5077C" w:rsidRDefault="00253973" w:rsidP="00253973">
      <w:pPr>
        <w:spacing w:before="120" w:after="120" w:line="340" w:lineRule="atLeast"/>
        <w:jc w:val="both"/>
        <w:rPr>
          <w:rFonts w:ascii="Times New Roman" w:hAnsi="Times New Roman" w:cs="Times New Roman"/>
          <w:lang w:val="pt-BR" w:bidi="si-LK"/>
        </w:rPr>
      </w:pPr>
    </w:p>
    <w:p w14:paraId="52CE233A" w14:textId="77777777" w:rsidR="00253973" w:rsidRPr="00A5077C" w:rsidRDefault="00253973" w:rsidP="00253973">
      <w:pPr>
        <w:spacing w:before="120" w:after="120" w:line="340" w:lineRule="atLeast"/>
        <w:jc w:val="both"/>
        <w:rPr>
          <w:rFonts w:ascii="Times New Roman" w:hAnsi="Times New Roman" w:cs="Times New Roman"/>
          <w:lang w:val="pt-BR" w:bidi="si-LK"/>
        </w:rPr>
      </w:pPr>
    </w:p>
    <w:p w14:paraId="492A37F2" w14:textId="77777777" w:rsidR="00253973" w:rsidRPr="00A5077C" w:rsidRDefault="00253973" w:rsidP="00253973">
      <w:pPr>
        <w:spacing w:before="120" w:after="120" w:line="340" w:lineRule="atLeast"/>
        <w:jc w:val="both"/>
        <w:rPr>
          <w:rFonts w:ascii="Times New Roman" w:hAnsi="Times New Roman" w:cs="Times New Roman"/>
          <w:lang w:val="pt-BR" w:bidi="si-LK"/>
        </w:rPr>
      </w:pPr>
    </w:p>
    <w:p w14:paraId="5BBC9461" w14:textId="35E6A5F9" w:rsidR="008418DF" w:rsidRPr="00A5077C" w:rsidRDefault="00BC48EB" w:rsidP="00BD7B4D">
      <w:pPr>
        <w:spacing w:before="120" w:after="120" w:line="340" w:lineRule="atLeast"/>
        <w:jc w:val="center"/>
        <w:rPr>
          <w:rFonts w:ascii="Times New Roman" w:hAnsi="Times New Roman" w:cs="Times New Roman"/>
          <w:b/>
          <w:bCs/>
          <w:u w:val="single"/>
          <w:lang w:bidi="si-LK"/>
        </w:rPr>
      </w:pPr>
      <w:proofErr w:type="gramStart"/>
      <w:r w:rsidRPr="00A5077C">
        <w:rPr>
          <w:rFonts w:ascii="Times New Roman" w:hAnsi="Times New Roman" w:cs="Times New Roman"/>
          <w:b/>
          <w:bCs/>
          <w:u w:val="single"/>
          <w:lang w:bidi="si-LK"/>
        </w:rPr>
        <w:t>Conditions for the renting out of Halls</w:t>
      </w:r>
      <w:r w:rsidR="008418DF" w:rsidRPr="00A5077C">
        <w:rPr>
          <w:rFonts w:ascii="Times New Roman" w:hAnsi="Times New Roman" w:cs="Times New Roman"/>
          <w:b/>
          <w:bCs/>
          <w:cs/>
          <w:lang w:bidi="si-LK"/>
        </w:rPr>
        <w:t>.</w:t>
      </w:r>
      <w:proofErr w:type="gramEnd"/>
    </w:p>
    <w:p w14:paraId="6C9533D0" w14:textId="20C29B1C" w:rsidR="008418DF" w:rsidRPr="00A5077C" w:rsidRDefault="008418DF" w:rsidP="00380F0C">
      <w:pPr>
        <w:spacing w:before="80" w:after="80" w:line="300" w:lineRule="atLeast"/>
        <w:ind w:left="360" w:hanging="360"/>
        <w:jc w:val="both"/>
        <w:rPr>
          <w:rFonts w:ascii="Times New Roman" w:hAnsi="Times New Roman" w:cs="Times New Roman"/>
          <w:lang w:bidi="si-LK"/>
        </w:rPr>
      </w:pPr>
      <w:r w:rsidRPr="00A5077C">
        <w:rPr>
          <w:rFonts w:ascii="Times New Roman" w:hAnsi="Times New Roman" w:cs="Times New Roman"/>
          <w:cs/>
          <w:lang w:bidi="si-LK"/>
        </w:rPr>
        <w:t>1.</w:t>
      </w:r>
      <w:r w:rsidRPr="00A5077C">
        <w:rPr>
          <w:rFonts w:ascii="Times New Roman" w:hAnsi="Times New Roman" w:cs="Times New Roman"/>
          <w:cs/>
          <w:lang w:bidi="si-LK"/>
        </w:rPr>
        <w:tab/>
      </w:r>
      <w:r w:rsidR="004276BF" w:rsidRPr="00A5077C">
        <w:rPr>
          <w:rFonts w:ascii="Times New Roman" w:hAnsi="Times New Roman" w:cs="Times New Roman"/>
          <w:lang w:bidi="si-LK"/>
        </w:rPr>
        <w:t xml:space="preserve">Halls that can be rented by the council will be provided only in the order in which the applications are received.  The order will not be changed </w:t>
      </w:r>
      <w:r w:rsidR="00BC48EB" w:rsidRPr="00A5077C">
        <w:rPr>
          <w:rFonts w:ascii="Times New Roman" w:hAnsi="Times New Roman" w:cs="Times New Roman"/>
          <w:lang w:bidi="si-LK"/>
        </w:rPr>
        <w:t>at</w:t>
      </w:r>
      <w:r w:rsidR="004276BF" w:rsidRPr="00A5077C">
        <w:rPr>
          <w:rFonts w:ascii="Times New Roman" w:hAnsi="Times New Roman" w:cs="Times New Roman"/>
          <w:lang w:bidi="si-LK"/>
        </w:rPr>
        <w:t xml:space="preserve"> any occasion </w:t>
      </w:r>
    </w:p>
    <w:p w14:paraId="464E45BA" w14:textId="5E9700BE" w:rsidR="004276BF" w:rsidRPr="00A5077C" w:rsidRDefault="008418DF" w:rsidP="00380F0C">
      <w:pPr>
        <w:tabs>
          <w:tab w:val="left" w:pos="360"/>
        </w:tabs>
        <w:spacing w:before="80" w:after="80" w:line="300" w:lineRule="atLeast"/>
        <w:ind w:left="900" w:hanging="900"/>
        <w:jc w:val="both"/>
        <w:rPr>
          <w:rFonts w:ascii="Times New Roman" w:hAnsi="Times New Roman" w:cs="Times New Roman"/>
          <w:lang w:bidi="si-LK"/>
        </w:rPr>
      </w:pPr>
      <w:r w:rsidRPr="00A5077C">
        <w:rPr>
          <w:rFonts w:ascii="Times New Roman" w:hAnsi="Times New Roman" w:cs="Times New Roman"/>
          <w:cs/>
          <w:lang w:bidi="si-LK"/>
        </w:rPr>
        <w:t>2.</w:t>
      </w:r>
      <w:r w:rsidRPr="00A5077C">
        <w:rPr>
          <w:rFonts w:ascii="Times New Roman" w:hAnsi="Times New Roman" w:cs="Times New Roman"/>
          <w:cs/>
          <w:lang w:bidi="si-LK"/>
        </w:rPr>
        <w:tab/>
        <w:t>(</w:t>
      </w:r>
      <w:r w:rsidR="004276BF" w:rsidRPr="00A5077C">
        <w:rPr>
          <w:rFonts w:ascii="Times New Roman" w:hAnsi="Times New Roman" w:cs="Times New Roman"/>
          <w:lang w:bidi="si-LK"/>
        </w:rPr>
        <w:t>a</w:t>
      </w:r>
      <w:r w:rsidRPr="00A5077C">
        <w:rPr>
          <w:rFonts w:ascii="Times New Roman" w:hAnsi="Times New Roman" w:cs="Times New Roman"/>
          <w:cs/>
          <w:lang w:bidi="si-LK"/>
        </w:rPr>
        <w:t>)</w:t>
      </w:r>
      <w:r w:rsidRPr="00A5077C">
        <w:rPr>
          <w:rFonts w:ascii="Times New Roman" w:hAnsi="Times New Roman" w:cs="Times New Roman"/>
          <w:cs/>
          <w:lang w:bidi="si-LK"/>
        </w:rPr>
        <w:tab/>
      </w:r>
      <w:r w:rsidR="004276BF" w:rsidRPr="00A5077C">
        <w:rPr>
          <w:rFonts w:ascii="Times New Roman" w:hAnsi="Times New Roman" w:cs="Times New Roman"/>
          <w:lang w:bidi="si-LK"/>
        </w:rPr>
        <w:t xml:space="preserve">The daily fee charged for </w:t>
      </w:r>
      <w:r w:rsidR="00EE5164" w:rsidRPr="00A5077C">
        <w:rPr>
          <w:rFonts w:ascii="Times New Roman" w:hAnsi="Times New Roman" w:cs="Times New Roman"/>
          <w:lang w:bidi="si-LK"/>
        </w:rPr>
        <w:t>renting out of halls</w:t>
      </w:r>
      <w:r w:rsidR="004276BF" w:rsidRPr="00A5077C">
        <w:rPr>
          <w:rFonts w:ascii="Times New Roman" w:hAnsi="Times New Roman" w:cs="Times New Roman"/>
          <w:lang w:bidi="si-LK"/>
        </w:rPr>
        <w:t xml:space="preserve"> and the refundable deposit charged for each type of service are as follows.</w:t>
      </w:r>
      <w:r w:rsidRPr="00A5077C">
        <w:rPr>
          <w:rFonts w:ascii="Times New Roman" w:hAnsi="Times New Roman" w:cs="Times New Roman"/>
          <w:cs/>
          <w:lang w:bidi="si-LK"/>
        </w:rPr>
        <w:t xml:space="preserve"> </w:t>
      </w:r>
      <w:r w:rsidR="004276BF" w:rsidRPr="00A5077C">
        <w:rPr>
          <w:rFonts w:ascii="Times New Roman" w:hAnsi="Times New Roman" w:cs="Times New Roman"/>
          <w:lang w:bidi="si-LK"/>
        </w:rPr>
        <w:t xml:space="preserve">Before renting the hall, the refundable deposit and rent must be paid in advance </w:t>
      </w:r>
      <w:proofErr w:type="gramStart"/>
      <w:r w:rsidR="004276BF" w:rsidRPr="00A5077C">
        <w:rPr>
          <w:rFonts w:ascii="Times New Roman" w:hAnsi="Times New Roman" w:cs="Times New Roman"/>
          <w:lang w:bidi="si-LK"/>
        </w:rPr>
        <w:t>and  get</w:t>
      </w:r>
      <w:proofErr w:type="gramEnd"/>
      <w:r w:rsidR="004276BF" w:rsidRPr="00A5077C">
        <w:rPr>
          <w:rFonts w:ascii="Times New Roman" w:hAnsi="Times New Roman" w:cs="Times New Roman"/>
          <w:lang w:bidi="si-LK"/>
        </w:rPr>
        <w:t xml:space="preserve"> reserved the hall.</w:t>
      </w:r>
    </w:p>
    <w:p w14:paraId="7B7850FD" w14:textId="4A4CE3B1" w:rsidR="008418DF" w:rsidRPr="00A5077C" w:rsidRDefault="008418DF" w:rsidP="00380F0C">
      <w:pPr>
        <w:tabs>
          <w:tab w:val="left" w:pos="360"/>
        </w:tabs>
        <w:spacing w:before="80" w:after="80" w:line="300" w:lineRule="atLeast"/>
        <w:ind w:left="900" w:hanging="900"/>
        <w:jc w:val="both"/>
        <w:rPr>
          <w:rFonts w:ascii="Times New Roman" w:hAnsi="Times New Roman" w:cs="Times New Roman"/>
          <w:lang w:bidi="si-LK"/>
        </w:rPr>
      </w:pPr>
      <w:r w:rsidRPr="00A5077C">
        <w:rPr>
          <w:rFonts w:ascii="Times New Roman" w:hAnsi="Times New Roman" w:cs="Times New Roman"/>
          <w:cs/>
          <w:lang w:bidi="si-LK"/>
        </w:rPr>
        <w:tab/>
        <w:t>(</w:t>
      </w:r>
      <w:r w:rsidR="00C46BF2" w:rsidRPr="00A5077C">
        <w:rPr>
          <w:rFonts w:ascii="Times New Roman" w:hAnsi="Times New Roman" w:cs="Times New Roman"/>
          <w:lang w:bidi="si-LK"/>
        </w:rPr>
        <w:t>b</w:t>
      </w:r>
      <w:r w:rsidRPr="00A5077C">
        <w:rPr>
          <w:rFonts w:ascii="Times New Roman" w:hAnsi="Times New Roman" w:cs="Times New Roman"/>
          <w:cs/>
          <w:lang w:bidi="si-LK"/>
        </w:rPr>
        <w:t>)</w:t>
      </w:r>
      <w:r w:rsidRPr="00A5077C">
        <w:rPr>
          <w:rFonts w:ascii="Times New Roman" w:hAnsi="Times New Roman" w:cs="Times New Roman"/>
          <w:cs/>
          <w:lang w:bidi="si-LK"/>
        </w:rPr>
        <w:tab/>
      </w:r>
      <w:r w:rsidR="00A65B41" w:rsidRPr="00A5077C">
        <w:rPr>
          <w:rFonts w:ascii="Times New Roman" w:hAnsi="Times New Roman" w:cs="Times New Roman"/>
          <w:lang w:bidi="si-LK"/>
        </w:rPr>
        <w:t xml:space="preserve">If the time for returning the hall is passed a late fee of </w:t>
      </w:r>
      <w:proofErr w:type="spellStart"/>
      <w:r w:rsidR="00A65B41" w:rsidRPr="00A5077C">
        <w:rPr>
          <w:rFonts w:ascii="Times New Roman" w:hAnsi="Times New Roman" w:cs="Times New Roman"/>
          <w:lang w:bidi="si-LK"/>
        </w:rPr>
        <w:t>Rs</w:t>
      </w:r>
      <w:proofErr w:type="spellEnd"/>
      <w:r w:rsidR="00A65B41" w:rsidRPr="00A5077C">
        <w:rPr>
          <w:rFonts w:ascii="Times New Roman" w:hAnsi="Times New Roman" w:cs="Times New Roman"/>
          <w:lang w:bidi="si-LK"/>
        </w:rPr>
        <w:t xml:space="preserve">. . . . . . .. </w:t>
      </w:r>
      <w:proofErr w:type="gramStart"/>
      <w:r w:rsidR="00A65B41" w:rsidRPr="00A5077C">
        <w:rPr>
          <w:rFonts w:ascii="Times New Roman" w:hAnsi="Times New Roman" w:cs="Times New Roman"/>
          <w:lang w:bidi="si-LK"/>
        </w:rPr>
        <w:t>will</w:t>
      </w:r>
      <w:proofErr w:type="gramEnd"/>
      <w:r w:rsidR="00A65B41" w:rsidRPr="00A5077C">
        <w:rPr>
          <w:rFonts w:ascii="Times New Roman" w:hAnsi="Times New Roman" w:cs="Times New Roman"/>
          <w:lang w:bidi="si-LK"/>
        </w:rPr>
        <w:t xml:space="preserve"> be charged for each late  hour. </w:t>
      </w:r>
    </w:p>
    <w:p w14:paraId="51C7E176" w14:textId="7DB9F7BA" w:rsidR="008418DF" w:rsidRPr="00A5077C" w:rsidRDefault="008418DF" w:rsidP="00380F0C">
      <w:pPr>
        <w:tabs>
          <w:tab w:val="left" w:pos="360"/>
        </w:tabs>
        <w:spacing w:before="80" w:after="80" w:line="300" w:lineRule="atLeast"/>
        <w:ind w:left="900" w:hanging="900"/>
        <w:jc w:val="both"/>
        <w:rPr>
          <w:rFonts w:ascii="Times New Roman" w:hAnsi="Times New Roman" w:cs="Times New Roman"/>
          <w:lang w:bidi="si-LK"/>
        </w:rPr>
      </w:pPr>
      <w:r w:rsidRPr="00A5077C">
        <w:rPr>
          <w:rFonts w:ascii="Times New Roman" w:hAnsi="Times New Roman" w:cs="Times New Roman"/>
          <w:cs/>
          <w:lang w:bidi="si-LK"/>
        </w:rPr>
        <w:tab/>
        <w:t>(</w:t>
      </w:r>
      <w:r w:rsidR="00C46BF2" w:rsidRPr="00A5077C">
        <w:rPr>
          <w:rFonts w:ascii="Times New Roman" w:hAnsi="Times New Roman" w:cs="Times New Roman"/>
          <w:lang w:bidi="si-LK"/>
        </w:rPr>
        <w:t>c</w:t>
      </w:r>
      <w:r w:rsidRPr="00A5077C">
        <w:rPr>
          <w:rFonts w:ascii="Times New Roman" w:hAnsi="Times New Roman" w:cs="Times New Roman"/>
          <w:cs/>
          <w:lang w:bidi="si-LK"/>
        </w:rPr>
        <w:t>)</w:t>
      </w:r>
      <w:r w:rsidRPr="00A5077C">
        <w:rPr>
          <w:rFonts w:ascii="Times New Roman" w:hAnsi="Times New Roman" w:cs="Times New Roman"/>
          <w:cs/>
          <w:lang w:bidi="si-LK"/>
        </w:rPr>
        <w:tab/>
      </w:r>
      <w:r w:rsidR="00C46BF2" w:rsidRPr="00A5077C">
        <w:rPr>
          <w:rFonts w:ascii="Times New Roman" w:hAnsi="Times New Roman" w:cs="Times New Roman"/>
          <w:lang w:bidi="si-LK"/>
        </w:rPr>
        <w:t xml:space="preserve">If no damage or loss has been caused to the hall or any part thereof or any equipment, </w:t>
      </w:r>
      <w:r w:rsidR="00B25196" w:rsidRPr="00A5077C">
        <w:rPr>
          <w:rFonts w:ascii="Times New Roman" w:hAnsi="Times New Roman" w:cs="Times New Roman"/>
          <w:lang w:bidi="si-LK"/>
        </w:rPr>
        <w:t>the amount will be paid to the applicant at the time of reclaiming before the expiry of one calendar  year from the date of receipt of service a</w:t>
      </w:r>
      <w:r w:rsidR="00C46BF2" w:rsidRPr="00A5077C">
        <w:rPr>
          <w:rFonts w:ascii="Times New Roman" w:hAnsi="Times New Roman" w:cs="Times New Roman"/>
          <w:lang w:bidi="si-LK"/>
        </w:rPr>
        <w:t xml:space="preserve">fter the </w:t>
      </w:r>
      <w:r w:rsidR="00712C7F" w:rsidRPr="00A5077C">
        <w:rPr>
          <w:rFonts w:ascii="Times New Roman" w:hAnsi="Times New Roman" w:cs="Times New Roman"/>
          <w:lang w:bidi="si-LK"/>
        </w:rPr>
        <w:t>hall is released to the Council</w:t>
      </w:r>
      <w:r w:rsidR="00C46BF2" w:rsidRPr="00A5077C">
        <w:rPr>
          <w:rFonts w:ascii="Times New Roman" w:hAnsi="Times New Roman" w:cs="Times New Roman"/>
          <w:lang w:bidi="si-LK"/>
        </w:rPr>
        <w:t>.</w:t>
      </w:r>
    </w:p>
    <w:p w14:paraId="7C2146E7" w14:textId="69209F27" w:rsidR="008418DF" w:rsidRPr="00A5077C" w:rsidRDefault="008418DF" w:rsidP="00380F0C">
      <w:pPr>
        <w:tabs>
          <w:tab w:val="left" w:pos="360"/>
        </w:tabs>
        <w:spacing w:before="80" w:after="80" w:line="300" w:lineRule="atLeast"/>
        <w:ind w:left="900" w:hanging="900"/>
        <w:jc w:val="both"/>
        <w:rPr>
          <w:rFonts w:ascii="Times New Roman" w:hAnsi="Times New Roman" w:cs="Times New Roman"/>
          <w:lang w:bidi="si-LK"/>
        </w:rPr>
      </w:pPr>
      <w:r w:rsidRPr="00A5077C">
        <w:rPr>
          <w:rFonts w:ascii="Times New Roman" w:hAnsi="Times New Roman" w:cs="Times New Roman"/>
          <w:cs/>
          <w:lang w:bidi="si-LK"/>
        </w:rPr>
        <w:tab/>
        <w:t>(</w:t>
      </w:r>
      <w:r w:rsidR="00B25196" w:rsidRPr="00A5077C">
        <w:rPr>
          <w:rFonts w:ascii="Times New Roman" w:hAnsi="Times New Roman" w:cs="Times New Roman"/>
          <w:lang w:bidi="si-LK"/>
        </w:rPr>
        <w:t>d</w:t>
      </w:r>
      <w:r w:rsidRPr="00A5077C">
        <w:rPr>
          <w:rFonts w:ascii="Times New Roman" w:hAnsi="Times New Roman" w:cs="Times New Roman"/>
          <w:cs/>
          <w:lang w:bidi="si-LK"/>
        </w:rPr>
        <w:t>)</w:t>
      </w:r>
      <w:r w:rsidRPr="00A5077C">
        <w:rPr>
          <w:rFonts w:ascii="Times New Roman" w:hAnsi="Times New Roman" w:cs="Times New Roman"/>
          <w:cs/>
          <w:lang w:bidi="si-LK"/>
        </w:rPr>
        <w:tab/>
      </w:r>
      <w:r w:rsidR="00B25196" w:rsidRPr="00A5077C">
        <w:rPr>
          <w:rFonts w:ascii="Times New Roman" w:hAnsi="Times New Roman" w:cs="Times New Roman"/>
          <w:lang w:bidi="si-LK"/>
        </w:rPr>
        <w:t>If any damage or loss has occurred as above</w:t>
      </w:r>
      <w:r w:rsidRPr="00A5077C">
        <w:rPr>
          <w:rFonts w:ascii="Times New Roman" w:hAnsi="Times New Roman" w:cs="Times New Roman"/>
          <w:cs/>
          <w:lang w:bidi="si-LK"/>
        </w:rPr>
        <w:t xml:space="preserve"> </w:t>
      </w:r>
      <w:r w:rsidR="00B25196" w:rsidRPr="00A5077C">
        <w:rPr>
          <w:rFonts w:ascii="Times New Roman" w:hAnsi="Times New Roman" w:cs="Times New Roman"/>
        </w:rPr>
        <w:t>a</w:t>
      </w:r>
      <w:r w:rsidR="00B25196" w:rsidRPr="00A5077C">
        <w:rPr>
          <w:rFonts w:ascii="Times New Roman" w:hAnsi="Times New Roman" w:cs="Times New Roman"/>
          <w:lang w:bidi="si-LK"/>
        </w:rPr>
        <w:t>n amount calculated to meet such damage or loss shall be deducted from the refundable deposit of  the applicant and if there is any balance,</w:t>
      </w:r>
      <w:r w:rsidRPr="00A5077C">
        <w:rPr>
          <w:rFonts w:ascii="Times New Roman" w:hAnsi="Times New Roman" w:cs="Times New Roman"/>
          <w:cs/>
          <w:lang w:bidi="si-LK"/>
        </w:rPr>
        <w:t xml:space="preserve"> </w:t>
      </w:r>
      <w:r w:rsidR="00B25196" w:rsidRPr="00A5077C">
        <w:rPr>
          <w:rFonts w:ascii="Times New Roman" w:hAnsi="Times New Roman" w:cs="Times New Roman"/>
          <w:lang w:bidi="si-LK"/>
        </w:rPr>
        <w:t>it will be paid to the claimant at the time of refund before the expiry of one year from the date of receipt of service</w:t>
      </w:r>
      <w:r w:rsidR="00B25196" w:rsidRPr="00A5077C">
        <w:rPr>
          <w:rFonts w:ascii="Times New Roman" w:hAnsi="Times New Roman" w:cs="Times New Roman"/>
        </w:rPr>
        <w:t xml:space="preserve"> </w:t>
      </w:r>
      <w:r w:rsidR="00712C7F" w:rsidRPr="00A5077C">
        <w:rPr>
          <w:rFonts w:ascii="Times New Roman" w:hAnsi="Times New Roman" w:cs="Times New Roman"/>
          <w:lang w:bidi="si-LK"/>
        </w:rPr>
        <w:t>after releasing  the hall.</w:t>
      </w:r>
    </w:p>
    <w:p w14:paraId="14CEBC7B" w14:textId="1D5046F0" w:rsidR="00EF0A80" w:rsidRPr="00A5077C" w:rsidRDefault="008418DF" w:rsidP="001E62E5">
      <w:pPr>
        <w:tabs>
          <w:tab w:val="left" w:pos="360"/>
        </w:tabs>
        <w:spacing w:before="80" w:after="80" w:line="300" w:lineRule="atLeast"/>
        <w:ind w:left="900" w:hanging="900"/>
        <w:jc w:val="both"/>
        <w:rPr>
          <w:rFonts w:ascii="Times New Roman" w:hAnsi="Times New Roman" w:cs="Times New Roman"/>
          <w:b/>
          <w:bCs/>
          <w:lang w:bidi="si-LK"/>
        </w:rPr>
      </w:pPr>
      <w:r w:rsidRPr="00A5077C">
        <w:rPr>
          <w:rFonts w:ascii="Times New Roman" w:hAnsi="Times New Roman" w:cs="Times New Roman"/>
          <w:cs/>
          <w:lang w:bidi="si-LK"/>
        </w:rPr>
        <w:tab/>
        <w:t>(</w:t>
      </w:r>
      <w:r w:rsidR="001E62E5" w:rsidRPr="00A5077C">
        <w:rPr>
          <w:rFonts w:ascii="Times New Roman" w:hAnsi="Times New Roman" w:cs="Times New Roman"/>
          <w:lang w:bidi="si-LK"/>
        </w:rPr>
        <w:t>e</w:t>
      </w:r>
      <w:r w:rsidRPr="00A5077C">
        <w:rPr>
          <w:rFonts w:ascii="Times New Roman" w:hAnsi="Times New Roman" w:cs="Times New Roman"/>
          <w:cs/>
          <w:lang w:bidi="si-LK"/>
        </w:rPr>
        <w:t>)</w:t>
      </w:r>
      <w:r w:rsidRPr="00A5077C">
        <w:rPr>
          <w:rFonts w:ascii="Times New Roman" w:hAnsi="Times New Roman" w:cs="Times New Roman"/>
          <w:cs/>
          <w:lang w:bidi="si-LK"/>
        </w:rPr>
        <w:tab/>
      </w:r>
      <w:r w:rsidR="001E62E5" w:rsidRPr="00A5077C">
        <w:rPr>
          <w:rFonts w:ascii="Times New Roman" w:hAnsi="Times New Roman" w:cs="Times New Roman"/>
          <w:lang w:bidi="si-LK"/>
        </w:rPr>
        <w:t>If any damage or loss has occurred as aforesaid,</w:t>
      </w:r>
      <w:r w:rsidRPr="00A5077C">
        <w:rPr>
          <w:rFonts w:ascii="Times New Roman" w:hAnsi="Times New Roman" w:cs="Times New Roman"/>
          <w:cs/>
          <w:lang w:bidi="si-LK"/>
        </w:rPr>
        <w:t xml:space="preserve"> </w:t>
      </w:r>
      <w:r w:rsidR="001E62E5" w:rsidRPr="00A5077C">
        <w:rPr>
          <w:rFonts w:ascii="Times New Roman" w:hAnsi="Times New Roman" w:cs="Times New Roman"/>
          <w:lang w:bidi="si-LK"/>
        </w:rPr>
        <w:t>if the amount calculated to cover the amount of such damage or loss exceeds the refundable deposit of the applicant, the applicant shall pay the excess amount to the council.</w:t>
      </w:r>
      <w:r w:rsidRPr="00A5077C">
        <w:rPr>
          <w:rFonts w:ascii="Times New Roman" w:hAnsi="Times New Roman" w:cs="Times New Roman"/>
          <w:cs/>
          <w:lang w:bidi="si-LK"/>
        </w:rPr>
        <w:t xml:space="preserve"> </w:t>
      </w:r>
      <w:r w:rsidR="001E62E5" w:rsidRPr="00A5077C">
        <w:rPr>
          <w:rFonts w:ascii="Times New Roman" w:hAnsi="Times New Roman" w:cs="Times New Roman"/>
          <w:lang w:bidi="si-LK"/>
        </w:rPr>
        <w:t>Furthermore, if the applicant fails to pay the excess amount to the council,</w:t>
      </w:r>
      <w:r w:rsidR="001E62E5" w:rsidRPr="00A5077C">
        <w:rPr>
          <w:rFonts w:ascii="Times New Roman" w:hAnsi="Times New Roman" w:cs="Times New Roman"/>
        </w:rPr>
        <w:t xml:space="preserve"> </w:t>
      </w:r>
      <w:r w:rsidR="001E62E5" w:rsidRPr="00A5077C">
        <w:rPr>
          <w:rFonts w:ascii="Times New Roman" w:hAnsi="Times New Roman" w:cs="Times New Roman"/>
          <w:lang w:bidi="si-LK"/>
        </w:rPr>
        <w:t xml:space="preserve">that the legal actions will have to </w:t>
      </w:r>
      <w:proofErr w:type="gramStart"/>
      <w:r w:rsidR="001E62E5" w:rsidRPr="00A5077C">
        <w:rPr>
          <w:rFonts w:ascii="Times New Roman" w:hAnsi="Times New Roman" w:cs="Times New Roman"/>
          <w:lang w:bidi="si-LK"/>
        </w:rPr>
        <w:t>be  taken</w:t>
      </w:r>
      <w:proofErr w:type="gramEnd"/>
      <w:r w:rsidR="001E62E5" w:rsidRPr="00A5077C">
        <w:rPr>
          <w:rFonts w:ascii="Times New Roman" w:hAnsi="Times New Roman" w:cs="Times New Roman"/>
          <w:lang w:bidi="si-LK"/>
        </w:rPr>
        <w:t xml:space="preserve"> against the applicant  to recover that amount and  by signing the above application form, the applicant will be deemed to have accepted that the applicant is subject to it.</w:t>
      </w:r>
      <w:r w:rsidRPr="00A5077C">
        <w:rPr>
          <w:rFonts w:ascii="Times New Roman" w:hAnsi="Times New Roman" w:cs="Times New Roman"/>
          <w:b/>
          <w:bCs/>
          <w:cs/>
          <w:lang w:bidi="si-LK"/>
        </w:rPr>
        <w:tab/>
      </w:r>
    </w:p>
    <w:p w14:paraId="189C3898" w14:textId="714067C4" w:rsidR="00F00F20" w:rsidRPr="00A5077C" w:rsidRDefault="008418DF" w:rsidP="00F00F20">
      <w:pPr>
        <w:tabs>
          <w:tab w:val="left" w:pos="360"/>
        </w:tabs>
        <w:spacing w:before="80" w:after="80" w:line="300" w:lineRule="atLeast"/>
        <w:ind w:left="900" w:hanging="900"/>
        <w:jc w:val="both"/>
        <w:rPr>
          <w:rFonts w:ascii="Times New Roman" w:hAnsi="Times New Roman" w:cs="Times New Roman"/>
          <w:b/>
          <w:bCs/>
          <w:lang w:bidi="si-LK"/>
        </w:rPr>
      </w:pPr>
      <w:r w:rsidRPr="00A5077C">
        <w:rPr>
          <w:rFonts w:ascii="Times New Roman" w:hAnsi="Times New Roman" w:cs="Times New Roman"/>
          <w:cs/>
          <w:lang w:bidi="si-LK"/>
        </w:rPr>
        <w:t>(</w:t>
      </w:r>
      <w:r w:rsidR="00D27BA7" w:rsidRPr="00A5077C">
        <w:rPr>
          <w:rFonts w:ascii="Times New Roman" w:hAnsi="Times New Roman" w:cs="Times New Roman"/>
          <w:lang w:bidi="si-LK"/>
        </w:rPr>
        <w:t>f</w:t>
      </w:r>
      <w:r w:rsidRPr="00A5077C">
        <w:rPr>
          <w:rFonts w:ascii="Times New Roman" w:hAnsi="Times New Roman" w:cs="Times New Roman"/>
          <w:cs/>
          <w:lang w:bidi="si-LK"/>
        </w:rPr>
        <w:t>)</w:t>
      </w:r>
      <w:r w:rsidRPr="00A5077C">
        <w:rPr>
          <w:rFonts w:ascii="Times New Roman" w:hAnsi="Times New Roman" w:cs="Times New Roman"/>
          <w:b/>
          <w:bCs/>
          <w:cs/>
          <w:lang w:bidi="si-LK"/>
        </w:rPr>
        <w:tab/>
      </w:r>
      <w:r w:rsidRPr="00A5077C">
        <w:rPr>
          <w:rFonts w:ascii="Times New Roman" w:hAnsi="Times New Roman" w:cs="Times New Roman"/>
          <w:b/>
          <w:bCs/>
          <w:cs/>
          <w:lang w:bidi="si-LK"/>
        </w:rPr>
        <w:tab/>
      </w:r>
      <w:r w:rsidR="00F00F20" w:rsidRPr="00A5077C">
        <w:rPr>
          <w:rFonts w:ascii="Times New Roman" w:hAnsi="Times New Roman" w:cs="Times New Roman"/>
          <w:b/>
          <w:bCs/>
          <w:lang w:bidi="si-LK"/>
        </w:rPr>
        <w:t xml:space="preserve">Description </w:t>
      </w:r>
      <w:r w:rsidRPr="00A5077C">
        <w:rPr>
          <w:rFonts w:ascii="Times New Roman" w:hAnsi="Times New Roman" w:cs="Times New Roman"/>
          <w:b/>
          <w:bCs/>
          <w:cs/>
          <w:lang w:bidi="si-LK"/>
        </w:rPr>
        <w:tab/>
      </w:r>
      <w:r w:rsidR="00F00F20" w:rsidRPr="00A5077C">
        <w:rPr>
          <w:rFonts w:ascii="Times New Roman" w:hAnsi="Times New Roman" w:cs="Times New Roman"/>
          <w:b/>
          <w:bCs/>
          <w:lang w:bidi="si-LK"/>
        </w:rPr>
        <w:t xml:space="preserve">                                                               Charge per </w:t>
      </w:r>
    </w:p>
    <w:p w14:paraId="6642C31E" w14:textId="77F280E0" w:rsidR="008418DF" w:rsidRPr="00A5077C" w:rsidRDefault="008418DF" w:rsidP="00380F0C">
      <w:pPr>
        <w:tabs>
          <w:tab w:val="left" w:pos="360"/>
          <w:tab w:val="left" w:pos="900"/>
          <w:tab w:val="left" w:pos="5940"/>
          <w:tab w:val="left" w:pos="7380"/>
        </w:tabs>
        <w:spacing w:after="0" w:line="240" w:lineRule="auto"/>
        <w:ind w:left="907" w:hanging="907"/>
        <w:jc w:val="both"/>
        <w:rPr>
          <w:rFonts w:ascii="Times New Roman" w:hAnsi="Times New Roman" w:cs="Times New Roman"/>
          <w:b/>
          <w:bCs/>
          <w:lang w:bidi="si-LK"/>
        </w:rPr>
      </w:pPr>
      <w:r w:rsidRPr="00A5077C">
        <w:rPr>
          <w:rFonts w:ascii="Times New Roman" w:hAnsi="Times New Roman" w:cs="Times New Roman"/>
          <w:b/>
          <w:bCs/>
          <w:cs/>
          <w:lang w:bidi="si-LK"/>
        </w:rPr>
        <w:tab/>
      </w:r>
      <w:r w:rsidR="00F00F20" w:rsidRPr="00A5077C">
        <w:rPr>
          <w:rFonts w:ascii="Times New Roman" w:hAnsi="Times New Roman" w:cs="Times New Roman"/>
          <w:b/>
          <w:bCs/>
          <w:lang w:bidi="si-LK"/>
        </w:rPr>
        <w:t xml:space="preserve">                                                                                              </w:t>
      </w:r>
      <w:proofErr w:type="gramStart"/>
      <w:r w:rsidR="00F00F20" w:rsidRPr="00A5077C">
        <w:rPr>
          <w:rFonts w:ascii="Times New Roman" w:hAnsi="Times New Roman" w:cs="Times New Roman"/>
          <w:b/>
          <w:bCs/>
          <w:lang w:bidi="si-LK"/>
        </w:rPr>
        <w:t>unit</w:t>
      </w:r>
      <w:proofErr w:type="gramEnd"/>
      <w:r w:rsidR="00F00F20" w:rsidRPr="00A5077C">
        <w:rPr>
          <w:rFonts w:ascii="Times New Roman" w:hAnsi="Times New Roman" w:cs="Times New Roman"/>
          <w:b/>
          <w:bCs/>
          <w:lang w:bidi="si-LK"/>
        </w:rPr>
        <w:t xml:space="preserve"> daily               Refundable </w:t>
      </w:r>
    </w:p>
    <w:p w14:paraId="2A445427" w14:textId="13B9B5E1" w:rsidR="008418DF" w:rsidRPr="00A5077C" w:rsidRDefault="008418DF" w:rsidP="00380F0C">
      <w:pPr>
        <w:tabs>
          <w:tab w:val="left" w:pos="360"/>
          <w:tab w:val="left" w:pos="900"/>
          <w:tab w:val="left" w:pos="6120"/>
          <w:tab w:val="left" w:pos="7470"/>
        </w:tabs>
        <w:spacing w:after="0" w:line="240" w:lineRule="auto"/>
        <w:ind w:left="907" w:hanging="907"/>
        <w:jc w:val="both"/>
        <w:rPr>
          <w:rFonts w:ascii="Times New Roman" w:hAnsi="Times New Roman" w:cs="Times New Roman"/>
          <w:b/>
          <w:bCs/>
          <w:lang w:bidi="si-LK"/>
        </w:rPr>
      </w:pPr>
      <w:r w:rsidRPr="00A5077C">
        <w:rPr>
          <w:rFonts w:ascii="Times New Roman" w:hAnsi="Times New Roman" w:cs="Times New Roman"/>
          <w:b/>
          <w:bCs/>
          <w:cs/>
          <w:lang w:bidi="si-LK"/>
        </w:rPr>
        <w:tab/>
      </w:r>
      <w:r w:rsidRPr="00A5077C">
        <w:rPr>
          <w:rFonts w:ascii="Times New Roman" w:hAnsi="Times New Roman" w:cs="Times New Roman"/>
          <w:b/>
          <w:bCs/>
          <w:cs/>
          <w:lang w:bidi="si-LK"/>
        </w:rPr>
        <w:tab/>
      </w:r>
      <w:r w:rsidR="007371A1" w:rsidRPr="00A5077C">
        <w:rPr>
          <w:rFonts w:ascii="Times New Roman" w:hAnsi="Times New Roman" w:cs="Times New Roman"/>
          <w:b/>
          <w:bCs/>
          <w:cs/>
          <w:lang w:bidi="si-LK"/>
        </w:rPr>
        <w:tab/>
      </w:r>
      <w:r w:rsidRPr="00A5077C">
        <w:rPr>
          <w:rFonts w:ascii="Times New Roman" w:hAnsi="Times New Roman" w:cs="Times New Roman"/>
          <w:b/>
          <w:bCs/>
          <w:cs/>
          <w:lang w:bidi="si-LK"/>
        </w:rPr>
        <w:tab/>
        <w:t>(</w:t>
      </w:r>
      <w:proofErr w:type="spellStart"/>
      <w:r w:rsidR="006C3E1C" w:rsidRPr="00A5077C">
        <w:rPr>
          <w:rFonts w:ascii="Times New Roman" w:hAnsi="Times New Roman" w:cs="Times New Roman"/>
          <w:b/>
          <w:bCs/>
          <w:lang w:bidi="si-LK"/>
        </w:rPr>
        <w:t>Rs</w:t>
      </w:r>
      <w:proofErr w:type="spellEnd"/>
      <w:r w:rsidR="006C3E1C" w:rsidRPr="00A5077C">
        <w:rPr>
          <w:rFonts w:ascii="Times New Roman" w:hAnsi="Times New Roman" w:cs="Times New Roman"/>
          <w:b/>
          <w:bCs/>
          <w:lang w:bidi="si-LK"/>
        </w:rPr>
        <w:t xml:space="preserve">. </w:t>
      </w:r>
      <w:r w:rsidRPr="00A5077C">
        <w:rPr>
          <w:rFonts w:ascii="Times New Roman" w:hAnsi="Times New Roman" w:cs="Times New Roman"/>
          <w:b/>
          <w:bCs/>
          <w:cs/>
          <w:lang w:bidi="si-LK"/>
        </w:rPr>
        <w:t>)</w:t>
      </w:r>
      <w:r w:rsidRPr="00A5077C">
        <w:rPr>
          <w:rFonts w:ascii="Times New Roman" w:hAnsi="Times New Roman" w:cs="Times New Roman"/>
          <w:b/>
          <w:bCs/>
          <w:cs/>
          <w:lang w:bidi="si-LK"/>
        </w:rPr>
        <w:tab/>
      </w:r>
      <w:r w:rsidR="00F00F20" w:rsidRPr="00A5077C">
        <w:rPr>
          <w:rFonts w:ascii="Times New Roman" w:hAnsi="Times New Roman" w:cs="Times New Roman"/>
          <w:b/>
          <w:bCs/>
          <w:lang w:bidi="si-LK"/>
        </w:rPr>
        <w:t xml:space="preserve">Deposit </w:t>
      </w:r>
      <w:r w:rsidRPr="00A5077C">
        <w:rPr>
          <w:rFonts w:ascii="Times New Roman" w:hAnsi="Times New Roman" w:cs="Times New Roman"/>
          <w:b/>
          <w:bCs/>
          <w:cs/>
          <w:lang w:bidi="si-LK"/>
        </w:rPr>
        <w:t xml:space="preserve"> (</w:t>
      </w:r>
      <w:proofErr w:type="spellStart"/>
      <w:r w:rsidR="006C3E1C" w:rsidRPr="00A5077C">
        <w:rPr>
          <w:rFonts w:ascii="Times New Roman" w:hAnsi="Times New Roman" w:cs="Times New Roman"/>
          <w:b/>
          <w:bCs/>
          <w:lang w:bidi="si-LK"/>
        </w:rPr>
        <w:t>Rs</w:t>
      </w:r>
      <w:proofErr w:type="spellEnd"/>
      <w:r w:rsidR="006C3E1C" w:rsidRPr="00A5077C">
        <w:rPr>
          <w:rFonts w:ascii="Times New Roman" w:hAnsi="Times New Roman" w:cs="Times New Roman"/>
          <w:b/>
          <w:bCs/>
          <w:lang w:bidi="si-LK"/>
        </w:rPr>
        <w:t xml:space="preserve">. </w:t>
      </w:r>
      <w:r w:rsidRPr="00A5077C">
        <w:rPr>
          <w:rFonts w:ascii="Times New Roman" w:hAnsi="Times New Roman" w:cs="Times New Roman"/>
          <w:b/>
          <w:bCs/>
          <w:cs/>
          <w:lang w:bidi="si-LK"/>
        </w:rPr>
        <w:t>)</w:t>
      </w:r>
    </w:p>
    <w:p w14:paraId="1A5D387B" w14:textId="79A55E81" w:rsidR="008418DF" w:rsidRPr="00A5077C" w:rsidRDefault="008418DF" w:rsidP="00380F0C">
      <w:pPr>
        <w:tabs>
          <w:tab w:val="left" w:pos="360"/>
          <w:tab w:val="left" w:pos="810"/>
          <w:tab w:val="left" w:pos="5760"/>
          <w:tab w:val="left" w:pos="7740"/>
        </w:tabs>
        <w:spacing w:before="80" w:after="80" w:line="300" w:lineRule="atLeast"/>
        <w:ind w:left="810" w:hanging="810"/>
        <w:jc w:val="both"/>
        <w:rPr>
          <w:rFonts w:ascii="Times New Roman" w:hAnsi="Times New Roman" w:cs="Times New Roman"/>
          <w:lang w:val="en-GB" w:bidi="si-LK"/>
        </w:rPr>
      </w:pPr>
      <w:r w:rsidRPr="00A5077C">
        <w:rPr>
          <w:rFonts w:ascii="Times New Roman" w:hAnsi="Times New Roman" w:cs="Times New Roman"/>
          <w:cs/>
          <w:lang w:bidi="si-LK"/>
        </w:rPr>
        <w:tab/>
        <w:t>(</w:t>
      </w:r>
      <w:r w:rsidRPr="00A5077C">
        <w:rPr>
          <w:rFonts w:ascii="Times New Roman" w:hAnsi="Times New Roman" w:cs="Times New Roman"/>
          <w:lang w:bidi="si-LK"/>
        </w:rPr>
        <w:t>i</w:t>
      </w:r>
      <w:r w:rsidRPr="00A5077C">
        <w:rPr>
          <w:rFonts w:ascii="Times New Roman" w:hAnsi="Times New Roman" w:cs="Times New Roman"/>
          <w:cs/>
          <w:lang w:bidi="si-LK"/>
        </w:rPr>
        <w:t>)</w:t>
      </w:r>
      <w:r w:rsidRPr="00A5077C">
        <w:rPr>
          <w:rFonts w:ascii="Times New Roman" w:hAnsi="Times New Roman" w:cs="Times New Roman"/>
          <w:cs/>
          <w:lang w:bidi="si-LK"/>
        </w:rPr>
        <w:tab/>
      </w:r>
      <w:r w:rsidR="00F00F20" w:rsidRPr="00A5077C">
        <w:rPr>
          <w:rFonts w:ascii="Times New Roman" w:hAnsi="Times New Roman" w:cs="Times New Roman"/>
          <w:lang w:bidi="si-LK"/>
        </w:rPr>
        <w:t xml:space="preserve">Hall </w:t>
      </w:r>
      <w:r w:rsidRPr="00A5077C">
        <w:rPr>
          <w:rFonts w:ascii="Times New Roman" w:hAnsi="Times New Roman" w:cs="Times New Roman"/>
          <w:cs/>
          <w:lang w:bidi="si-LK"/>
        </w:rPr>
        <w:t xml:space="preserve"> (</w:t>
      </w:r>
      <w:r w:rsidR="00F00F20" w:rsidRPr="00A5077C">
        <w:rPr>
          <w:rFonts w:ascii="Times New Roman" w:hAnsi="Times New Roman" w:cs="Times New Roman"/>
          <w:lang w:bidi="si-LK"/>
        </w:rPr>
        <w:t>With air-condition</w:t>
      </w:r>
      <w:r w:rsidRPr="00A5077C">
        <w:rPr>
          <w:rFonts w:ascii="Times New Roman" w:hAnsi="Times New Roman" w:cs="Times New Roman"/>
          <w:cs/>
          <w:lang w:bidi="si-LK"/>
        </w:rPr>
        <w:t>)</w:t>
      </w:r>
      <w:r w:rsidRPr="00A5077C">
        <w:rPr>
          <w:rFonts w:ascii="Times New Roman" w:hAnsi="Times New Roman" w:cs="Times New Roman"/>
          <w:cs/>
          <w:lang w:val="en-GB" w:bidi="si-LK"/>
        </w:rPr>
        <w:tab/>
        <w:t>. . . . . . . . . .</w:t>
      </w:r>
      <w:r w:rsidRPr="00A5077C">
        <w:rPr>
          <w:rFonts w:ascii="Times New Roman" w:hAnsi="Times New Roman" w:cs="Times New Roman"/>
          <w:cs/>
          <w:lang w:val="en-GB" w:bidi="si-LK"/>
        </w:rPr>
        <w:tab/>
        <w:t>. . . . . . . . . . . .</w:t>
      </w:r>
    </w:p>
    <w:p w14:paraId="054C9822" w14:textId="6F464FA6" w:rsidR="008418DF" w:rsidRPr="00A5077C" w:rsidRDefault="008418DF" w:rsidP="00380F0C">
      <w:pPr>
        <w:tabs>
          <w:tab w:val="left" w:pos="360"/>
          <w:tab w:val="left" w:pos="810"/>
          <w:tab w:val="left" w:pos="5760"/>
          <w:tab w:val="left" w:pos="7740"/>
        </w:tabs>
        <w:spacing w:before="80" w:after="80" w:line="300" w:lineRule="atLeast"/>
        <w:ind w:left="810" w:hanging="810"/>
        <w:jc w:val="both"/>
        <w:rPr>
          <w:rFonts w:ascii="Times New Roman" w:hAnsi="Times New Roman" w:cs="Times New Roman"/>
          <w:lang w:val="en-GB" w:bidi="si-LK"/>
        </w:rPr>
      </w:pPr>
      <w:r w:rsidRPr="00A5077C">
        <w:rPr>
          <w:rFonts w:ascii="Times New Roman" w:hAnsi="Times New Roman" w:cs="Times New Roman"/>
          <w:cs/>
          <w:lang w:bidi="si-LK"/>
        </w:rPr>
        <w:tab/>
        <w:t>(</w:t>
      </w:r>
      <w:r w:rsidRPr="00A5077C">
        <w:rPr>
          <w:rFonts w:ascii="Times New Roman" w:hAnsi="Times New Roman" w:cs="Times New Roman"/>
          <w:lang w:bidi="si-LK"/>
        </w:rPr>
        <w:t>ii</w:t>
      </w:r>
      <w:r w:rsidRPr="00A5077C">
        <w:rPr>
          <w:rFonts w:ascii="Times New Roman" w:hAnsi="Times New Roman" w:cs="Times New Roman"/>
          <w:cs/>
          <w:lang w:bidi="si-LK"/>
        </w:rPr>
        <w:t>)</w:t>
      </w:r>
      <w:r w:rsidRPr="00A5077C">
        <w:rPr>
          <w:rFonts w:ascii="Times New Roman" w:hAnsi="Times New Roman" w:cs="Times New Roman"/>
          <w:cs/>
          <w:lang w:bidi="si-LK"/>
        </w:rPr>
        <w:tab/>
      </w:r>
      <w:r w:rsidR="00F00F20" w:rsidRPr="00A5077C">
        <w:rPr>
          <w:rFonts w:ascii="Times New Roman" w:hAnsi="Times New Roman" w:cs="Times New Roman"/>
          <w:lang w:bidi="si-LK"/>
        </w:rPr>
        <w:t xml:space="preserve">Hall </w:t>
      </w:r>
      <w:r w:rsidRPr="00A5077C">
        <w:rPr>
          <w:rFonts w:ascii="Times New Roman" w:hAnsi="Times New Roman" w:cs="Times New Roman"/>
          <w:cs/>
          <w:lang w:bidi="si-LK"/>
        </w:rPr>
        <w:t xml:space="preserve"> (</w:t>
      </w:r>
      <w:r w:rsidR="00F00F20" w:rsidRPr="00A5077C">
        <w:rPr>
          <w:rFonts w:ascii="Times New Roman" w:hAnsi="Times New Roman" w:cs="Times New Roman"/>
          <w:lang w:bidi="si-LK"/>
        </w:rPr>
        <w:t xml:space="preserve">Without air-condition </w:t>
      </w:r>
      <w:r w:rsidRPr="00A5077C">
        <w:rPr>
          <w:rFonts w:ascii="Times New Roman" w:hAnsi="Times New Roman" w:cs="Times New Roman"/>
          <w:cs/>
          <w:lang w:bidi="si-LK"/>
        </w:rPr>
        <w:t>)</w:t>
      </w:r>
      <w:r w:rsidRPr="00A5077C">
        <w:rPr>
          <w:rFonts w:ascii="Times New Roman" w:hAnsi="Times New Roman" w:cs="Times New Roman"/>
          <w:cs/>
          <w:lang w:val="en-GB" w:bidi="si-LK"/>
        </w:rPr>
        <w:tab/>
        <w:t>. . . . . . . . . .</w:t>
      </w:r>
      <w:r w:rsidRPr="00A5077C">
        <w:rPr>
          <w:rFonts w:ascii="Times New Roman" w:hAnsi="Times New Roman" w:cs="Times New Roman"/>
          <w:cs/>
          <w:lang w:val="en-GB" w:bidi="si-LK"/>
        </w:rPr>
        <w:tab/>
        <w:t>. . . . . . . . . . . .</w:t>
      </w:r>
    </w:p>
    <w:p w14:paraId="34AD3055" w14:textId="090BD948" w:rsidR="008418DF" w:rsidRPr="00A5077C" w:rsidRDefault="008418DF" w:rsidP="00380F0C">
      <w:pPr>
        <w:tabs>
          <w:tab w:val="left" w:pos="360"/>
          <w:tab w:val="left" w:pos="810"/>
          <w:tab w:val="left" w:pos="5760"/>
          <w:tab w:val="left" w:pos="7740"/>
        </w:tabs>
        <w:spacing w:before="80" w:after="80" w:line="300" w:lineRule="atLeast"/>
        <w:ind w:left="810" w:hanging="810"/>
        <w:jc w:val="both"/>
        <w:rPr>
          <w:rFonts w:ascii="Times New Roman" w:hAnsi="Times New Roman" w:cs="Times New Roman"/>
          <w:lang w:val="en-GB" w:bidi="si-LK"/>
        </w:rPr>
      </w:pPr>
      <w:r w:rsidRPr="00A5077C">
        <w:rPr>
          <w:rFonts w:ascii="Times New Roman" w:hAnsi="Times New Roman" w:cs="Times New Roman"/>
          <w:cs/>
          <w:lang w:bidi="si-LK"/>
        </w:rPr>
        <w:tab/>
        <w:t>(</w:t>
      </w:r>
      <w:r w:rsidRPr="00A5077C">
        <w:rPr>
          <w:rFonts w:ascii="Times New Roman" w:hAnsi="Times New Roman" w:cs="Times New Roman"/>
          <w:lang w:bidi="si-LK"/>
        </w:rPr>
        <w:t>iii</w:t>
      </w:r>
      <w:r w:rsidRPr="00A5077C">
        <w:rPr>
          <w:rFonts w:ascii="Times New Roman" w:hAnsi="Times New Roman" w:cs="Times New Roman"/>
          <w:cs/>
          <w:lang w:bidi="si-LK"/>
        </w:rPr>
        <w:t>)</w:t>
      </w:r>
      <w:r w:rsidRPr="00A5077C">
        <w:rPr>
          <w:rFonts w:ascii="Times New Roman" w:hAnsi="Times New Roman" w:cs="Times New Roman"/>
          <w:cs/>
          <w:lang w:bidi="si-LK"/>
        </w:rPr>
        <w:tab/>
      </w:r>
      <w:r w:rsidR="00F00F20" w:rsidRPr="00A5077C">
        <w:rPr>
          <w:rFonts w:ascii="Times New Roman" w:hAnsi="Times New Roman" w:cs="Times New Roman"/>
          <w:lang w:bidi="si-LK"/>
        </w:rPr>
        <w:t>Hall for pre-arrangement</w:t>
      </w:r>
      <w:r w:rsidR="00380F0C" w:rsidRPr="00A5077C">
        <w:rPr>
          <w:rFonts w:ascii="Times New Roman" w:hAnsi="Times New Roman" w:cs="Times New Roman"/>
          <w:lang w:bidi="si-LK"/>
        </w:rPr>
        <w:t xml:space="preserve"> </w:t>
      </w:r>
      <w:r w:rsidR="00F00F20" w:rsidRPr="00A5077C">
        <w:rPr>
          <w:rFonts w:ascii="Times New Roman" w:hAnsi="Times New Roman" w:cs="Times New Roman"/>
          <w:cs/>
          <w:lang w:bidi="si-LK"/>
        </w:rPr>
        <w:t>(</w:t>
      </w:r>
      <w:r w:rsidR="00F00F20" w:rsidRPr="00A5077C">
        <w:rPr>
          <w:rFonts w:ascii="Times New Roman" w:hAnsi="Times New Roman" w:cs="Times New Roman"/>
          <w:lang w:bidi="si-LK"/>
        </w:rPr>
        <w:t>With air-condition</w:t>
      </w:r>
      <w:r w:rsidR="00F00F20" w:rsidRPr="00A5077C">
        <w:rPr>
          <w:rFonts w:ascii="Times New Roman" w:hAnsi="Times New Roman" w:cs="Times New Roman"/>
          <w:cs/>
          <w:lang w:bidi="si-LK"/>
        </w:rPr>
        <w:t>)</w:t>
      </w:r>
      <w:r w:rsidRPr="00A5077C">
        <w:rPr>
          <w:rFonts w:ascii="Times New Roman" w:hAnsi="Times New Roman" w:cs="Times New Roman"/>
          <w:cs/>
          <w:lang w:val="en-GB" w:bidi="si-LK"/>
        </w:rPr>
        <w:tab/>
        <w:t>. . . . . . . . . .</w:t>
      </w:r>
      <w:r w:rsidRPr="00A5077C">
        <w:rPr>
          <w:rFonts w:ascii="Times New Roman" w:hAnsi="Times New Roman" w:cs="Times New Roman"/>
          <w:cs/>
          <w:lang w:val="en-GB" w:bidi="si-LK"/>
        </w:rPr>
        <w:tab/>
        <w:t>. . . . . . . . . . . .</w:t>
      </w:r>
    </w:p>
    <w:p w14:paraId="45DB0CC5" w14:textId="77D2ED10" w:rsidR="008418DF" w:rsidRPr="00A5077C" w:rsidRDefault="008418DF" w:rsidP="00380F0C">
      <w:pPr>
        <w:tabs>
          <w:tab w:val="left" w:pos="360"/>
          <w:tab w:val="left" w:pos="810"/>
          <w:tab w:val="left" w:pos="5760"/>
          <w:tab w:val="left" w:pos="7740"/>
        </w:tabs>
        <w:spacing w:before="80" w:after="80" w:line="300" w:lineRule="atLeast"/>
        <w:ind w:left="810" w:hanging="810"/>
        <w:jc w:val="both"/>
        <w:rPr>
          <w:rFonts w:ascii="Times New Roman" w:hAnsi="Times New Roman" w:cs="Times New Roman"/>
          <w:lang w:val="en-GB" w:bidi="si-LK"/>
        </w:rPr>
      </w:pPr>
      <w:r w:rsidRPr="00A5077C">
        <w:rPr>
          <w:rFonts w:ascii="Times New Roman" w:hAnsi="Times New Roman" w:cs="Times New Roman"/>
          <w:cs/>
          <w:lang w:bidi="si-LK"/>
        </w:rPr>
        <w:tab/>
        <w:t>(</w:t>
      </w:r>
      <w:r w:rsidRPr="00A5077C">
        <w:rPr>
          <w:rFonts w:ascii="Times New Roman" w:hAnsi="Times New Roman" w:cs="Times New Roman"/>
          <w:lang w:bidi="si-LK"/>
        </w:rPr>
        <w:t>iv</w:t>
      </w:r>
      <w:r w:rsidRPr="00A5077C">
        <w:rPr>
          <w:rFonts w:ascii="Times New Roman" w:hAnsi="Times New Roman" w:cs="Times New Roman"/>
          <w:cs/>
          <w:lang w:bidi="si-LK"/>
        </w:rPr>
        <w:t>)</w:t>
      </w:r>
      <w:r w:rsidRPr="00A5077C">
        <w:rPr>
          <w:rFonts w:ascii="Times New Roman" w:hAnsi="Times New Roman" w:cs="Times New Roman"/>
          <w:cs/>
          <w:lang w:bidi="si-LK"/>
        </w:rPr>
        <w:tab/>
      </w:r>
      <w:r w:rsidR="00F00F20" w:rsidRPr="00A5077C">
        <w:rPr>
          <w:rFonts w:ascii="Times New Roman" w:hAnsi="Times New Roman" w:cs="Times New Roman"/>
          <w:lang w:bidi="si-LK"/>
        </w:rPr>
        <w:t>Hall for pre-arrangement</w:t>
      </w:r>
      <w:r w:rsidR="00F00F20" w:rsidRPr="00A5077C">
        <w:rPr>
          <w:rFonts w:ascii="Times New Roman" w:hAnsi="Times New Roman" w:cs="Times New Roman"/>
          <w:cs/>
          <w:lang w:bidi="si-LK"/>
        </w:rPr>
        <w:t xml:space="preserve"> (</w:t>
      </w:r>
      <w:r w:rsidR="00F00F20" w:rsidRPr="00A5077C">
        <w:rPr>
          <w:rFonts w:ascii="Times New Roman" w:hAnsi="Times New Roman" w:cs="Times New Roman"/>
          <w:lang w:bidi="si-LK"/>
        </w:rPr>
        <w:t xml:space="preserve">Without air-condition </w:t>
      </w:r>
      <w:r w:rsidR="00F00F20" w:rsidRPr="00A5077C">
        <w:rPr>
          <w:rFonts w:ascii="Times New Roman" w:hAnsi="Times New Roman" w:cs="Times New Roman"/>
          <w:cs/>
          <w:lang w:bidi="si-LK"/>
        </w:rPr>
        <w:t>)</w:t>
      </w:r>
      <w:r w:rsidRPr="00A5077C">
        <w:rPr>
          <w:rFonts w:ascii="Times New Roman" w:hAnsi="Times New Roman" w:cs="Times New Roman"/>
          <w:cs/>
          <w:lang w:val="en-GB" w:bidi="si-LK"/>
        </w:rPr>
        <w:tab/>
        <w:t>. . . . . . . . . .</w:t>
      </w:r>
      <w:r w:rsidRPr="00A5077C">
        <w:rPr>
          <w:rFonts w:ascii="Times New Roman" w:hAnsi="Times New Roman" w:cs="Times New Roman"/>
          <w:cs/>
          <w:lang w:val="en-GB" w:bidi="si-LK"/>
        </w:rPr>
        <w:tab/>
        <w:t>. . . . . . . . . . . .</w:t>
      </w:r>
    </w:p>
    <w:p w14:paraId="4DF04F49" w14:textId="3BB56849" w:rsidR="008418DF" w:rsidRPr="00A5077C" w:rsidRDefault="008418DF" w:rsidP="00380F0C">
      <w:pPr>
        <w:tabs>
          <w:tab w:val="left" w:pos="360"/>
        </w:tabs>
        <w:spacing w:before="80" w:after="80" w:line="300" w:lineRule="atLeast"/>
        <w:ind w:left="360" w:hanging="360"/>
        <w:jc w:val="both"/>
        <w:rPr>
          <w:rFonts w:ascii="Times New Roman" w:hAnsi="Times New Roman" w:cs="Times New Roman"/>
          <w:lang w:val="en-GB" w:bidi="si-LK"/>
        </w:rPr>
      </w:pPr>
      <w:r w:rsidRPr="00A5077C">
        <w:rPr>
          <w:rFonts w:ascii="Times New Roman" w:hAnsi="Times New Roman" w:cs="Times New Roman"/>
          <w:cs/>
          <w:lang w:val="en-GB" w:bidi="si-LK"/>
        </w:rPr>
        <w:t>3.</w:t>
      </w:r>
      <w:r w:rsidRPr="00A5077C">
        <w:rPr>
          <w:rFonts w:ascii="Times New Roman" w:hAnsi="Times New Roman" w:cs="Times New Roman"/>
          <w:cs/>
          <w:lang w:val="en-GB" w:bidi="si-LK"/>
        </w:rPr>
        <w:tab/>
      </w:r>
      <w:r w:rsidR="00F00F20" w:rsidRPr="00A5077C">
        <w:rPr>
          <w:rFonts w:ascii="Times New Roman" w:hAnsi="Times New Roman" w:cs="Times New Roman"/>
          <w:lang w:val="en-GB" w:bidi="si-LK"/>
        </w:rPr>
        <w:t>In addition to the above fees, the taxes imposed by the government from time to time must be paid.</w:t>
      </w:r>
    </w:p>
    <w:p w14:paraId="171E7C03" w14:textId="77B15D50" w:rsidR="008418DF" w:rsidRPr="00A5077C" w:rsidRDefault="008418DF" w:rsidP="00380F0C">
      <w:pPr>
        <w:spacing w:before="80" w:after="80" w:line="300" w:lineRule="atLeast"/>
        <w:ind w:left="360" w:hanging="360"/>
        <w:jc w:val="both"/>
        <w:rPr>
          <w:rFonts w:ascii="Times New Roman" w:hAnsi="Times New Roman" w:cs="Times New Roman"/>
          <w:lang w:bidi="si-LK"/>
        </w:rPr>
      </w:pPr>
      <w:r w:rsidRPr="00A5077C">
        <w:rPr>
          <w:rFonts w:ascii="Times New Roman" w:hAnsi="Times New Roman" w:cs="Times New Roman"/>
          <w:cs/>
          <w:lang w:bidi="si-LK"/>
        </w:rPr>
        <w:t>4.</w:t>
      </w:r>
      <w:r w:rsidRPr="00A5077C">
        <w:rPr>
          <w:rFonts w:ascii="Times New Roman" w:hAnsi="Times New Roman" w:cs="Times New Roman"/>
          <w:cs/>
          <w:lang w:bidi="si-LK"/>
        </w:rPr>
        <w:tab/>
      </w:r>
      <w:r w:rsidR="00F00F20" w:rsidRPr="00A5077C">
        <w:rPr>
          <w:rFonts w:ascii="Times New Roman" w:hAnsi="Times New Roman" w:cs="Times New Roman"/>
          <w:lang w:bidi="si-LK"/>
        </w:rPr>
        <w:t>If the service has been reserved by another applicant for the date on which the applicant's request is to be fulfilled, the subsequent request will be rejected.</w:t>
      </w:r>
    </w:p>
    <w:p w14:paraId="0788466D" w14:textId="3829BA00" w:rsidR="008418DF" w:rsidRPr="00A5077C" w:rsidRDefault="008418DF" w:rsidP="00380F0C">
      <w:pPr>
        <w:spacing w:before="80" w:after="80" w:line="300" w:lineRule="atLeast"/>
        <w:ind w:left="360" w:hanging="360"/>
        <w:jc w:val="both"/>
        <w:rPr>
          <w:rFonts w:ascii="Times New Roman" w:hAnsi="Times New Roman" w:cs="Times New Roman"/>
          <w:lang w:bidi="si-LK"/>
        </w:rPr>
      </w:pPr>
      <w:r w:rsidRPr="00A5077C">
        <w:rPr>
          <w:rFonts w:ascii="Times New Roman" w:hAnsi="Times New Roman" w:cs="Times New Roman"/>
          <w:cs/>
          <w:lang w:bidi="si-LK"/>
        </w:rPr>
        <w:t>5.</w:t>
      </w:r>
      <w:r w:rsidRPr="00A5077C">
        <w:rPr>
          <w:rFonts w:ascii="Times New Roman" w:hAnsi="Times New Roman" w:cs="Times New Roman"/>
          <w:cs/>
          <w:lang w:bidi="si-LK"/>
        </w:rPr>
        <w:tab/>
      </w:r>
      <w:r w:rsidR="007A42EF" w:rsidRPr="00A5077C">
        <w:rPr>
          <w:rFonts w:ascii="Times New Roman" w:hAnsi="Times New Roman" w:cs="Times New Roman"/>
          <w:lang w:bidi="si-LK"/>
        </w:rPr>
        <w:t xml:space="preserve">If the council is unable to fulfill the request of the applicant due to any unavoidable reason, alternative action will be taken and </w:t>
      </w:r>
      <w:proofErr w:type="gramStart"/>
      <w:r w:rsidR="007A42EF" w:rsidRPr="00A5077C">
        <w:rPr>
          <w:rFonts w:ascii="Times New Roman" w:hAnsi="Times New Roman" w:cs="Times New Roman"/>
          <w:lang w:bidi="si-LK"/>
        </w:rPr>
        <w:t>if  not</w:t>
      </w:r>
      <w:proofErr w:type="gramEnd"/>
      <w:r w:rsidR="007A42EF" w:rsidRPr="00A5077C">
        <w:rPr>
          <w:rFonts w:ascii="Times New Roman" w:hAnsi="Times New Roman" w:cs="Times New Roman"/>
          <w:lang w:bidi="si-LK"/>
        </w:rPr>
        <w:t xml:space="preserve">  so, the  charged</w:t>
      </w:r>
      <w:r w:rsidR="00D47381" w:rsidRPr="00A5077C">
        <w:rPr>
          <w:rFonts w:ascii="Times New Roman" w:hAnsi="Times New Roman" w:cs="Times New Roman"/>
          <w:lang w:bidi="si-LK"/>
        </w:rPr>
        <w:t xml:space="preserve"> amount </w:t>
      </w:r>
      <w:r w:rsidR="007A42EF" w:rsidRPr="00A5077C">
        <w:rPr>
          <w:rFonts w:ascii="Times New Roman" w:hAnsi="Times New Roman" w:cs="Times New Roman"/>
          <w:lang w:bidi="si-LK"/>
        </w:rPr>
        <w:t xml:space="preserve"> will be refunded and the local </w:t>
      </w:r>
      <w:r w:rsidR="00D47381" w:rsidRPr="00A5077C">
        <w:rPr>
          <w:rFonts w:ascii="Times New Roman" w:hAnsi="Times New Roman" w:cs="Times New Roman"/>
          <w:lang w:bidi="si-LK"/>
        </w:rPr>
        <w:t xml:space="preserve">government </w:t>
      </w:r>
      <w:r w:rsidR="007A42EF" w:rsidRPr="00A5077C">
        <w:rPr>
          <w:rFonts w:ascii="Times New Roman" w:hAnsi="Times New Roman" w:cs="Times New Roman"/>
          <w:lang w:bidi="si-LK"/>
        </w:rPr>
        <w:t xml:space="preserve"> </w:t>
      </w:r>
      <w:r w:rsidR="000B6A38" w:rsidRPr="00A5077C">
        <w:rPr>
          <w:rFonts w:ascii="Times New Roman" w:hAnsi="Times New Roman" w:cs="Times New Roman"/>
          <w:lang w:bidi="si-LK"/>
        </w:rPr>
        <w:t xml:space="preserve">institution </w:t>
      </w:r>
      <w:r w:rsidR="007A42EF" w:rsidRPr="00A5077C">
        <w:rPr>
          <w:rFonts w:ascii="Times New Roman" w:hAnsi="Times New Roman" w:cs="Times New Roman"/>
          <w:lang w:bidi="si-LK"/>
        </w:rPr>
        <w:t>will</w:t>
      </w:r>
      <w:r w:rsidR="00D47381" w:rsidRPr="00A5077C">
        <w:rPr>
          <w:rFonts w:ascii="Times New Roman" w:hAnsi="Times New Roman" w:cs="Times New Roman"/>
          <w:lang w:bidi="si-LK"/>
        </w:rPr>
        <w:t xml:space="preserve"> not </w:t>
      </w:r>
      <w:r w:rsidR="007A42EF" w:rsidRPr="00A5077C">
        <w:rPr>
          <w:rFonts w:ascii="Times New Roman" w:hAnsi="Times New Roman" w:cs="Times New Roman"/>
          <w:lang w:bidi="si-LK"/>
        </w:rPr>
        <w:t xml:space="preserve"> be bound to pay any compensation or loss in addition. </w:t>
      </w:r>
    </w:p>
    <w:p w14:paraId="12027414" w14:textId="772D6B45" w:rsidR="008418DF" w:rsidRPr="00A5077C" w:rsidRDefault="008418DF" w:rsidP="00380F0C">
      <w:pPr>
        <w:spacing w:before="80" w:after="80" w:line="300" w:lineRule="atLeast"/>
        <w:ind w:left="360" w:hanging="360"/>
        <w:jc w:val="both"/>
        <w:rPr>
          <w:rFonts w:ascii="Times New Roman" w:hAnsi="Times New Roman" w:cs="Times New Roman"/>
          <w:lang w:bidi="si-LK"/>
        </w:rPr>
      </w:pPr>
      <w:r w:rsidRPr="00A5077C">
        <w:rPr>
          <w:rFonts w:ascii="Times New Roman" w:hAnsi="Times New Roman" w:cs="Times New Roman"/>
          <w:cs/>
          <w:lang w:bidi="si-LK"/>
        </w:rPr>
        <w:t>6.</w:t>
      </w:r>
      <w:r w:rsidRPr="00A5077C">
        <w:rPr>
          <w:rFonts w:ascii="Times New Roman" w:hAnsi="Times New Roman" w:cs="Times New Roman"/>
          <w:cs/>
          <w:lang w:bidi="si-LK"/>
        </w:rPr>
        <w:tab/>
      </w:r>
      <w:r w:rsidR="001B1D44" w:rsidRPr="00A5077C">
        <w:rPr>
          <w:rFonts w:ascii="Times New Roman" w:hAnsi="Times New Roman" w:cs="Times New Roman"/>
          <w:lang w:bidi="si-LK"/>
        </w:rPr>
        <w:t xml:space="preserve">The local government </w:t>
      </w:r>
      <w:proofErr w:type="gramStart"/>
      <w:r w:rsidR="000B6A38" w:rsidRPr="00A5077C">
        <w:rPr>
          <w:rFonts w:ascii="Times New Roman" w:hAnsi="Times New Roman" w:cs="Times New Roman"/>
          <w:lang w:bidi="si-LK"/>
        </w:rPr>
        <w:t xml:space="preserve">institution </w:t>
      </w:r>
      <w:r w:rsidR="001B1D44" w:rsidRPr="00A5077C">
        <w:rPr>
          <w:rFonts w:ascii="Times New Roman" w:hAnsi="Times New Roman" w:cs="Times New Roman"/>
          <w:lang w:bidi="si-LK"/>
        </w:rPr>
        <w:t xml:space="preserve"> is</w:t>
      </w:r>
      <w:proofErr w:type="gramEnd"/>
      <w:r w:rsidR="001B1D44" w:rsidRPr="00A5077C">
        <w:rPr>
          <w:rFonts w:ascii="Times New Roman" w:hAnsi="Times New Roman" w:cs="Times New Roman"/>
          <w:lang w:bidi="si-LK"/>
        </w:rPr>
        <w:t xml:space="preserve"> not liable for any inconvenience caused by any reason beyond its control such as power outage during the event or during the pre-preparation period.</w:t>
      </w:r>
    </w:p>
    <w:p w14:paraId="6EBC2C5F" w14:textId="54890334" w:rsidR="00420013" w:rsidRPr="00A5077C" w:rsidRDefault="008418DF" w:rsidP="00380F0C">
      <w:pPr>
        <w:spacing w:before="80" w:after="80" w:line="300" w:lineRule="atLeast"/>
        <w:ind w:left="360" w:hanging="360"/>
        <w:jc w:val="both"/>
        <w:rPr>
          <w:rFonts w:ascii="Times New Roman" w:hAnsi="Times New Roman" w:cs="Times New Roman"/>
          <w:lang w:bidi="si-LK"/>
        </w:rPr>
      </w:pPr>
      <w:r w:rsidRPr="00A5077C">
        <w:rPr>
          <w:rFonts w:ascii="Times New Roman" w:hAnsi="Times New Roman" w:cs="Times New Roman"/>
          <w:cs/>
          <w:lang w:bidi="si-LK"/>
        </w:rPr>
        <w:t>7.</w:t>
      </w:r>
      <w:r w:rsidRPr="00A5077C">
        <w:rPr>
          <w:rFonts w:ascii="Times New Roman" w:hAnsi="Times New Roman" w:cs="Times New Roman"/>
          <w:cs/>
          <w:lang w:bidi="si-LK"/>
        </w:rPr>
        <w:tab/>
      </w:r>
      <w:r w:rsidR="00E34322" w:rsidRPr="00A5077C">
        <w:rPr>
          <w:rFonts w:ascii="Times New Roman" w:hAnsi="Times New Roman" w:cs="Times New Roman"/>
          <w:lang w:bidi="si-LK"/>
        </w:rPr>
        <w:t>T</w:t>
      </w:r>
      <w:r w:rsidR="00A21EDC" w:rsidRPr="00A5077C">
        <w:rPr>
          <w:rFonts w:ascii="Times New Roman" w:hAnsi="Times New Roman" w:cs="Times New Roman"/>
          <w:lang w:bidi="si-LK"/>
        </w:rPr>
        <w:t xml:space="preserve">he applicant has reserved the hall in advance and if at any later stage he acts to cancel the reservation, an administrative fee of </w:t>
      </w:r>
      <w:proofErr w:type="spellStart"/>
      <w:proofErr w:type="gramStart"/>
      <w:r w:rsidR="00A21EDC" w:rsidRPr="00A5077C">
        <w:rPr>
          <w:rFonts w:ascii="Times New Roman" w:hAnsi="Times New Roman" w:cs="Times New Roman"/>
          <w:lang w:bidi="si-LK"/>
        </w:rPr>
        <w:t>Rs</w:t>
      </w:r>
      <w:proofErr w:type="spellEnd"/>
      <w:r w:rsidR="00A21EDC" w:rsidRPr="00A5077C">
        <w:rPr>
          <w:rFonts w:ascii="Times New Roman" w:hAnsi="Times New Roman" w:cs="Times New Roman"/>
          <w:lang w:bidi="si-LK"/>
        </w:rPr>
        <w:t>.</w:t>
      </w:r>
      <w:proofErr w:type="gramEnd"/>
      <w:r w:rsidR="00A21EDC" w:rsidRPr="00A5077C">
        <w:rPr>
          <w:rFonts w:ascii="Times New Roman" w:hAnsi="Times New Roman" w:cs="Times New Roman"/>
          <w:lang w:bidi="si-LK"/>
        </w:rPr>
        <w:t xml:space="preserve"> . . . . . . . . . . . .  will be deducted</w:t>
      </w:r>
    </w:p>
    <w:p w14:paraId="73047DC6" w14:textId="0E59FA63" w:rsidR="00380F0C" w:rsidRPr="00A5077C" w:rsidRDefault="00380F0C" w:rsidP="00380F0C">
      <w:pPr>
        <w:spacing w:before="80" w:after="80" w:line="300" w:lineRule="atLeast"/>
        <w:ind w:left="360" w:hanging="360"/>
        <w:jc w:val="both"/>
        <w:rPr>
          <w:rFonts w:ascii="Times New Roman" w:hAnsi="Times New Roman" w:cs="Times New Roman"/>
          <w:lang w:bidi="si-LK"/>
        </w:rPr>
      </w:pPr>
    </w:p>
    <w:p w14:paraId="449930A8" w14:textId="77777777" w:rsidR="00380F0C" w:rsidRPr="00A5077C" w:rsidRDefault="00380F0C" w:rsidP="00380F0C">
      <w:pPr>
        <w:spacing w:before="80" w:after="80" w:line="300" w:lineRule="atLeast"/>
        <w:ind w:left="360" w:hanging="360"/>
        <w:jc w:val="both"/>
        <w:rPr>
          <w:rFonts w:ascii="Times New Roman" w:hAnsi="Times New Roman" w:cs="Times New Roman"/>
          <w:sz w:val="24"/>
          <w:szCs w:val="24"/>
          <w:lang w:bidi="si-LK"/>
        </w:rPr>
      </w:pPr>
    </w:p>
    <w:sectPr w:rsidR="00380F0C" w:rsidRPr="00A5077C" w:rsidSect="0045495F">
      <w:pgSz w:w="11906" w:h="16838"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D1B98" w14:textId="77777777" w:rsidR="00813C1D" w:rsidRDefault="00813C1D" w:rsidP="00DD135B">
      <w:pPr>
        <w:spacing w:after="0" w:line="240" w:lineRule="auto"/>
      </w:pPr>
      <w:r>
        <w:separator/>
      </w:r>
    </w:p>
  </w:endnote>
  <w:endnote w:type="continuationSeparator" w:id="0">
    <w:p w14:paraId="68C10CA5" w14:textId="77777777" w:rsidR="00813C1D" w:rsidRDefault="00813C1D" w:rsidP="00DD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434929"/>
      <w:docPartObj>
        <w:docPartGallery w:val="Page Numbers (Bottom of Page)"/>
        <w:docPartUnique/>
      </w:docPartObj>
    </w:sdtPr>
    <w:sdtEndPr>
      <w:rPr>
        <w:noProof/>
      </w:rPr>
    </w:sdtEndPr>
    <w:sdtContent>
      <w:p w14:paraId="63CC842D" w14:textId="77777777" w:rsidR="00FE132D" w:rsidRDefault="00FE132D">
        <w:pPr>
          <w:pStyle w:val="Footer"/>
          <w:jc w:val="right"/>
        </w:pPr>
        <w:r>
          <w:fldChar w:fldCharType="begin"/>
        </w:r>
        <w:r>
          <w:instrText xml:space="preserve"> PAGE   \* MERGEFORMAT </w:instrText>
        </w:r>
        <w:r>
          <w:fldChar w:fldCharType="separate"/>
        </w:r>
        <w:r w:rsidR="007D4A53">
          <w:rPr>
            <w:noProof/>
          </w:rPr>
          <w:t>4</w:t>
        </w:r>
        <w:r>
          <w:rPr>
            <w:noProof/>
          </w:rPr>
          <w:fldChar w:fldCharType="end"/>
        </w:r>
      </w:p>
    </w:sdtContent>
  </w:sdt>
  <w:p w14:paraId="37F79E05" w14:textId="77777777" w:rsidR="00FE132D" w:rsidRDefault="00FE1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8970F" w14:textId="77777777" w:rsidR="00813C1D" w:rsidRDefault="00813C1D" w:rsidP="00DD135B">
      <w:pPr>
        <w:spacing w:after="0" w:line="240" w:lineRule="auto"/>
      </w:pPr>
      <w:r>
        <w:separator/>
      </w:r>
    </w:p>
  </w:footnote>
  <w:footnote w:type="continuationSeparator" w:id="0">
    <w:p w14:paraId="2B5905D5" w14:textId="77777777" w:rsidR="00813C1D" w:rsidRDefault="00813C1D" w:rsidP="00DD1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EA91F07"/>
    <w:multiLevelType w:val="hybridMultilevel"/>
    <w:tmpl w:val="2584B4AE"/>
    <w:lvl w:ilvl="0" w:tplc="04090017">
      <w:start w:val="1"/>
      <w:numFmt w:val="lowerLetter"/>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4">
    <w:nsid w:val="151A379F"/>
    <w:multiLevelType w:val="hybridMultilevel"/>
    <w:tmpl w:val="243A18E0"/>
    <w:lvl w:ilvl="0" w:tplc="08090017">
      <w:start w:val="1"/>
      <w:numFmt w:val="lowerLetter"/>
      <w:lvlText w:val="%1)"/>
      <w:lvlJc w:val="left"/>
      <w:pPr>
        <w:ind w:left="1448" w:hanging="360"/>
      </w:pPr>
    </w:lvl>
    <w:lvl w:ilvl="1" w:tplc="08090019" w:tentative="1">
      <w:start w:val="1"/>
      <w:numFmt w:val="lowerLetter"/>
      <w:lvlText w:val="%2."/>
      <w:lvlJc w:val="left"/>
      <w:pPr>
        <w:ind w:left="2168" w:hanging="360"/>
      </w:pPr>
    </w:lvl>
    <w:lvl w:ilvl="2" w:tplc="0809001B" w:tentative="1">
      <w:start w:val="1"/>
      <w:numFmt w:val="lowerRoman"/>
      <w:lvlText w:val="%3."/>
      <w:lvlJc w:val="right"/>
      <w:pPr>
        <w:ind w:left="2888" w:hanging="180"/>
      </w:pPr>
    </w:lvl>
    <w:lvl w:ilvl="3" w:tplc="0809000F" w:tentative="1">
      <w:start w:val="1"/>
      <w:numFmt w:val="decimal"/>
      <w:lvlText w:val="%4."/>
      <w:lvlJc w:val="left"/>
      <w:pPr>
        <w:ind w:left="3608" w:hanging="360"/>
      </w:pPr>
    </w:lvl>
    <w:lvl w:ilvl="4" w:tplc="08090019" w:tentative="1">
      <w:start w:val="1"/>
      <w:numFmt w:val="lowerLetter"/>
      <w:lvlText w:val="%5."/>
      <w:lvlJc w:val="left"/>
      <w:pPr>
        <w:ind w:left="4328" w:hanging="360"/>
      </w:pPr>
    </w:lvl>
    <w:lvl w:ilvl="5" w:tplc="0809001B" w:tentative="1">
      <w:start w:val="1"/>
      <w:numFmt w:val="lowerRoman"/>
      <w:lvlText w:val="%6."/>
      <w:lvlJc w:val="right"/>
      <w:pPr>
        <w:ind w:left="5048" w:hanging="180"/>
      </w:pPr>
    </w:lvl>
    <w:lvl w:ilvl="6" w:tplc="0809000F" w:tentative="1">
      <w:start w:val="1"/>
      <w:numFmt w:val="decimal"/>
      <w:lvlText w:val="%7."/>
      <w:lvlJc w:val="left"/>
      <w:pPr>
        <w:ind w:left="5768" w:hanging="360"/>
      </w:pPr>
    </w:lvl>
    <w:lvl w:ilvl="7" w:tplc="08090019" w:tentative="1">
      <w:start w:val="1"/>
      <w:numFmt w:val="lowerLetter"/>
      <w:lvlText w:val="%8."/>
      <w:lvlJc w:val="left"/>
      <w:pPr>
        <w:ind w:left="6488" w:hanging="360"/>
      </w:pPr>
    </w:lvl>
    <w:lvl w:ilvl="8" w:tplc="0809001B" w:tentative="1">
      <w:start w:val="1"/>
      <w:numFmt w:val="lowerRoman"/>
      <w:lvlText w:val="%9."/>
      <w:lvlJc w:val="right"/>
      <w:pPr>
        <w:ind w:left="7208" w:hanging="180"/>
      </w:pPr>
    </w:lvl>
  </w:abstractNum>
  <w:abstractNum w:abstractNumId="5">
    <w:nsid w:val="154067ED"/>
    <w:multiLevelType w:val="hybridMultilevel"/>
    <w:tmpl w:val="553083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093966"/>
    <w:multiLevelType w:val="hybridMultilevel"/>
    <w:tmpl w:val="65D06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0064B6"/>
    <w:multiLevelType w:val="hybridMultilevel"/>
    <w:tmpl w:val="BCC8F1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756308"/>
    <w:multiLevelType w:val="hybridMultilevel"/>
    <w:tmpl w:val="A3B4B052"/>
    <w:lvl w:ilvl="0" w:tplc="EC5C3D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9445C2D"/>
    <w:multiLevelType w:val="hybridMultilevel"/>
    <w:tmpl w:val="5784F66E"/>
    <w:lvl w:ilvl="0" w:tplc="61AC776A">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F63E5"/>
    <w:multiLevelType w:val="hybridMultilevel"/>
    <w:tmpl w:val="52FAA170"/>
    <w:lvl w:ilvl="0" w:tplc="A7DC1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8"/>
  </w:num>
  <w:num w:numId="7">
    <w:abstractNumId w:val="10"/>
  </w:num>
  <w:num w:numId="8">
    <w:abstractNumId w:val="9"/>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E2"/>
    <w:rsid w:val="00014184"/>
    <w:rsid w:val="000145C9"/>
    <w:rsid w:val="000258DE"/>
    <w:rsid w:val="00030106"/>
    <w:rsid w:val="00035205"/>
    <w:rsid w:val="0003661C"/>
    <w:rsid w:val="00036C5B"/>
    <w:rsid w:val="00055885"/>
    <w:rsid w:val="00057102"/>
    <w:rsid w:val="000628CB"/>
    <w:rsid w:val="00065F48"/>
    <w:rsid w:val="00072984"/>
    <w:rsid w:val="00083FA7"/>
    <w:rsid w:val="00086D42"/>
    <w:rsid w:val="00092608"/>
    <w:rsid w:val="000A186C"/>
    <w:rsid w:val="000B6A38"/>
    <w:rsid w:val="000B7855"/>
    <w:rsid w:val="000C6F80"/>
    <w:rsid w:val="000D4207"/>
    <w:rsid w:val="000E2607"/>
    <w:rsid w:val="000F0BF5"/>
    <w:rsid w:val="000F6307"/>
    <w:rsid w:val="0010161E"/>
    <w:rsid w:val="001036F6"/>
    <w:rsid w:val="001039F3"/>
    <w:rsid w:val="001061E6"/>
    <w:rsid w:val="001103D7"/>
    <w:rsid w:val="00137822"/>
    <w:rsid w:val="00137EF0"/>
    <w:rsid w:val="00140A84"/>
    <w:rsid w:val="00145D1E"/>
    <w:rsid w:val="00146E7B"/>
    <w:rsid w:val="001A4B20"/>
    <w:rsid w:val="001B1D44"/>
    <w:rsid w:val="001C2F32"/>
    <w:rsid w:val="001D28DB"/>
    <w:rsid w:val="001E4359"/>
    <w:rsid w:val="001E62E5"/>
    <w:rsid w:val="001F26A9"/>
    <w:rsid w:val="001F4584"/>
    <w:rsid w:val="00201093"/>
    <w:rsid w:val="00205E17"/>
    <w:rsid w:val="00214F89"/>
    <w:rsid w:val="00215FCD"/>
    <w:rsid w:val="0022274E"/>
    <w:rsid w:val="002465D5"/>
    <w:rsid w:val="00253973"/>
    <w:rsid w:val="002708FB"/>
    <w:rsid w:val="00274F05"/>
    <w:rsid w:val="00290CAF"/>
    <w:rsid w:val="002B6530"/>
    <w:rsid w:val="002D21F7"/>
    <w:rsid w:val="002D37CC"/>
    <w:rsid w:val="002D77B8"/>
    <w:rsid w:val="002E23DE"/>
    <w:rsid w:val="00306E37"/>
    <w:rsid w:val="00312BFA"/>
    <w:rsid w:val="0031309D"/>
    <w:rsid w:val="003213B4"/>
    <w:rsid w:val="003376F7"/>
    <w:rsid w:val="0034563E"/>
    <w:rsid w:val="00351F72"/>
    <w:rsid w:val="0035212C"/>
    <w:rsid w:val="00367DBF"/>
    <w:rsid w:val="00377450"/>
    <w:rsid w:val="0038071B"/>
    <w:rsid w:val="00380F0C"/>
    <w:rsid w:val="00381A85"/>
    <w:rsid w:val="00392AF5"/>
    <w:rsid w:val="003958A4"/>
    <w:rsid w:val="003A4682"/>
    <w:rsid w:val="003A55DD"/>
    <w:rsid w:val="003B397B"/>
    <w:rsid w:val="003B4A4D"/>
    <w:rsid w:val="003B7053"/>
    <w:rsid w:val="003D1F01"/>
    <w:rsid w:val="003D45B9"/>
    <w:rsid w:val="003D55E9"/>
    <w:rsid w:val="003E52F3"/>
    <w:rsid w:val="0041574E"/>
    <w:rsid w:val="00420013"/>
    <w:rsid w:val="0042441D"/>
    <w:rsid w:val="00425AE7"/>
    <w:rsid w:val="00426220"/>
    <w:rsid w:val="004267F7"/>
    <w:rsid w:val="004276BF"/>
    <w:rsid w:val="00431C78"/>
    <w:rsid w:val="0044020D"/>
    <w:rsid w:val="00443576"/>
    <w:rsid w:val="00447DB6"/>
    <w:rsid w:val="00447FE2"/>
    <w:rsid w:val="00452451"/>
    <w:rsid w:val="0045495F"/>
    <w:rsid w:val="00456C90"/>
    <w:rsid w:val="004642AA"/>
    <w:rsid w:val="00467E6F"/>
    <w:rsid w:val="00475398"/>
    <w:rsid w:val="004827AC"/>
    <w:rsid w:val="00487699"/>
    <w:rsid w:val="004A0C38"/>
    <w:rsid w:val="004A2D8A"/>
    <w:rsid w:val="004B5B4B"/>
    <w:rsid w:val="004D6545"/>
    <w:rsid w:val="004E0007"/>
    <w:rsid w:val="004E7223"/>
    <w:rsid w:val="004E7B63"/>
    <w:rsid w:val="004F35E4"/>
    <w:rsid w:val="0050185B"/>
    <w:rsid w:val="00522086"/>
    <w:rsid w:val="00536909"/>
    <w:rsid w:val="005677C6"/>
    <w:rsid w:val="00570CC4"/>
    <w:rsid w:val="00586D0D"/>
    <w:rsid w:val="005A4395"/>
    <w:rsid w:val="005D5EC7"/>
    <w:rsid w:val="005E04D4"/>
    <w:rsid w:val="005E119D"/>
    <w:rsid w:val="005E5902"/>
    <w:rsid w:val="005F1769"/>
    <w:rsid w:val="00600467"/>
    <w:rsid w:val="00603F6B"/>
    <w:rsid w:val="0061023D"/>
    <w:rsid w:val="00612FFA"/>
    <w:rsid w:val="00620964"/>
    <w:rsid w:val="006249B9"/>
    <w:rsid w:val="006366F1"/>
    <w:rsid w:val="006429F6"/>
    <w:rsid w:val="00644856"/>
    <w:rsid w:val="00645EEA"/>
    <w:rsid w:val="00655C47"/>
    <w:rsid w:val="00664FBD"/>
    <w:rsid w:val="00665D79"/>
    <w:rsid w:val="00676270"/>
    <w:rsid w:val="006812FC"/>
    <w:rsid w:val="00685AA7"/>
    <w:rsid w:val="006B0336"/>
    <w:rsid w:val="006B0683"/>
    <w:rsid w:val="006C3E1C"/>
    <w:rsid w:val="006C4E99"/>
    <w:rsid w:val="006C7D01"/>
    <w:rsid w:val="006D0FC3"/>
    <w:rsid w:val="006D68A3"/>
    <w:rsid w:val="006E00E0"/>
    <w:rsid w:val="00701D34"/>
    <w:rsid w:val="00706BC0"/>
    <w:rsid w:val="0071029A"/>
    <w:rsid w:val="00712C7F"/>
    <w:rsid w:val="00716B12"/>
    <w:rsid w:val="00717A63"/>
    <w:rsid w:val="00733391"/>
    <w:rsid w:val="007371A1"/>
    <w:rsid w:val="00755721"/>
    <w:rsid w:val="00765A52"/>
    <w:rsid w:val="00774369"/>
    <w:rsid w:val="0077530B"/>
    <w:rsid w:val="00784C10"/>
    <w:rsid w:val="007A42EF"/>
    <w:rsid w:val="007B44DF"/>
    <w:rsid w:val="007B661E"/>
    <w:rsid w:val="007C41AC"/>
    <w:rsid w:val="007C70BE"/>
    <w:rsid w:val="007D4A53"/>
    <w:rsid w:val="007F4C1B"/>
    <w:rsid w:val="008033DE"/>
    <w:rsid w:val="0081306D"/>
    <w:rsid w:val="00813C1D"/>
    <w:rsid w:val="008166B2"/>
    <w:rsid w:val="00817721"/>
    <w:rsid w:val="008179CC"/>
    <w:rsid w:val="008418DF"/>
    <w:rsid w:val="008448CB"/>
    <w:rsid w:val="008474BA"/>
    <w:rsid w:val="00847B0C"/>
    <w:rsid w:val="00852616"/>
    <w:rsid w:val="00867EF7"/>
    <w:rsid w:val="00881F11"/>
    <w:rsid w:val="008824DD"/>
    <w:rsid w:val="008B311C"/>
    <w:rsid w:val="008B6F6D"/>
    <w:rsid w:val="008C115D"/>
    <w:rsid w:val="008C31E1"/>
    <w:rsid w:val="008D1ED7"/>
    <w:rsid w:val="008E6B12"/>
    <w:rsid w:val="008E7B6F"/>
    <w:rsid w:val="00902747"/>
    <w:rsid w:val="00902E35"/>
    <w:rsid w:val="00904B61"/>
    <w:rsid w:val="0092673D"/>
    <w:rsid w:val="00942058"/>
    <w:rsid w:val="00942475"/>
    <w:rsid w:val="00947291"/>
    <w:rsid w:val="0095459D"/>
    <w:rsid w:val="00975519"/>
    <w:rsid w:val="00977639"/>
    <w:rsid w:val="009809B3"/>
    <w:rsid w:val="00996AA5"/>
    <w:rsid w:val="0099745B"/>
    <w:rsid w:val="009A042A"/>
    <w:rsid w:val="009A0906"/>
    <w:rsid w:val="009A27F6"/>
    <w:rsid w:val="009B17FE"/>
    <w:rsid w:val="009B32F8"/>
    <w:rsid w:val="009B3EBD"/>
    <w:rsid w:val="009C2917"/>
    <w:rsid w:val="009D2EE3"/>
    <w:rsid w:val="009F5C47"/>
    <w:rsid w:val="009F6C14"/>
    <w:rsid w:val="00A1762A"/>
    <w:rsid w:val="00A21EDC"/>
    <w:rsid w:val="00A5077C"/>
    <w:rsid w:val="00A51AB1"/>
    <w:rsid w:val="00A51F48"/>
    <w:rsid w:val="00A65B41"/>
    <w:rsid w:val="00A724EA"/>
    <w:rsid w:val="00A72714"/>
    <w:rsid w:val="00A75EBA"/>
    <w:rsid w:val="00A80181"/>
    <w:rsid w:val="00A8121A"/>
    <w:rsid w:val="00A81BD4"/>
    <w:rsid w:val="00AC55C7"/>
    <w:rsid w:val="00AC5A3B"/>
    <w:rsid w:val="00AD7201"/>
    <w:rsid w:val="00AE64F0"/>
    <w:rsid w:val="00B054EA"/>
    <w:rsid w:val="00B05B48"/>
    <w:rsid w:val="00B0726D"/>
    <w:rsid w:val="00B25196"/>
    <w:rsid w:val="00B274AA"/>
    <w:rsid w:val="00B400F4"/>
    <w:rsid w:val="00B60931"/>
    <w:rsid w:val="00B62AB3"/>
    <w:rsid w:val="00B6381D"/>
    <w:rsid w:val="00B81EDF"/>
    <w:rsid w:val="00B83CF5"/>
    <w:rsid w:val="00B844A0"/>
    <w:rsid w:val="00B87EB3"/>
    <w:rsid w:val="00BA71D9"/>
    <w:rsid w:val="00BB3EEF"/>
    <w:rsid w:val="00BB543B"/>
    <w:rsid w:val="00BC48EB"/>
    <w:rsid w:val="00BD0367"/>
    <w:rsid w:val="00BD7B4D"/>
    <w:rsid w:val="00BF0F32"/>
    <w:rsid w:val="00C00DA5"/>
    <w:rsid w:val="00C02D65"/>
    <w:rsid w:val="00C17173"/>
    <w:rsid w:val="00C26825"/>
    <w:rsid w:val="00C27004"/>
    <w:rsid w:val="00C309A4"/>
    <w:rsid w:val="00C322D1"/>
    <w:rsid w:val="00C37D07"/>
    <w:rsid w:val="00C46BF2"/>
    <w:rsid w:val="00C77AD1"/>
    <w:rsid w:val="00C85373"/>
    <w:rsid w:val="00C94DA8"/>
    <w:rsid w:val="00CA26B7"/>
    <w:rsid w:val="00CA5A3B"/>
    <w:rsid w:val="00CA74AA"/>
    <w:rsid w:val="00CC2CBA"/>
    <w:rsid w:val="00CC3110"/>
    <w:rsid w:val="00CD56BD"/>
    <w:rsid w:val="00CE1752"/>
    <w:rsid w:val="00CE4B3B"/>
    <w:rsid w:val="00CF2157"/>
    <w:rsid w:val="00CF77BF"/>
    <w:rsid w:val="00D108D7"/>
    <w:rsid w:val="00D11399"/>
    <w:rsid w:val="00D21807"/>
    <w:rsid w:val="00D27BA7"/>
    <w:rsid w:val="00D47381"/>
    <w:rsid w:val="00D54F5A"/>
    <w:rsid w:val="00D57B8B"/>
    <w:rsid w:val="00D61BCD"/>
    <w:rsid w:val="00D6390E"/>
    <w:rsid w:val="00D71348"/>
    <w:rsid w:val="00D73FB8"/>
    <w:rsid w:val="00D9057A"/>
    <w:rsid w:val="00DA1354"/>
    <w:rsid w:val="00DB00A7"/>
    <w:rsid w:val="00DB1F1B"/>
    <w:rsid w:val="00DD135B"/>
    <w:rsid w:val="00DE2EF7"/>
    <w:rsid w:val="00E02DAA"/>
    <w:rsid w:val="00E1257A"/>
    <w:rsid w:val="00E22D18"/>
    <w:rsid w:val="00E34322"/>
    <w:rsid w:val="00E434B3"/>
    <w:rsid w:val="00E46A5B"/>
    <w:rsid w:val="00E5075D"/>
    <w:rsid w:val="00E71F4D"/>
    <w:rsid w:val="00E72995"/>
    <w:rsid w:val="00E801FD"/>
    <w:rsid w:val="00E959E2"/>
    <w:rsid w:val="00E97F28"/>
    <w:rsid w:val="00EA077B"/>
    <w:rsid w:val="00EA1534"/>
    <w:rsid w:val="00EA1E53"/>
    <w:rsid w:val="00EC3117"/>
    <w:rsid w:val="00EC605C"/>
    <w:rsid w:val="00ED4FAE"/>
    <w:rsid w:val="00ED5E75"/>
    <w:rsid w:val="00EE5164"/>
    <w:rsid w:val="00EF0A80"/>
    <w:rsid w:val="00EF26AC"/>
    <w:rsid w:val="00EF4314"/>
    <w:rsid w:val="00EF6199"/>
    <w:rsid w:val="00F00F20"/>
    <w:rsid w:val="00F10087"/>
    <w:rsid w:val="00F14CF9"/>
    <w:rsid w:val="00F170E4"/>
    <w:rsid w:val="00F2788D"/>
    <w:rsid w:val="00F43C7A"/>
    <w:rsid w:val="00F45A11"/>
    <w:rsid w:val="00F51450"/>
    <w:rsid w:val="00F577EC"/>
    <w:rsid w:val="00F60D50"/>
    <w:rsid w:val="00F62B54"/>
    <w:rsid w:val="00F73E6B"/>
    <w:rsid w:val="00F77688"/>
    <w:rsid w:val="00F82721"/>
    <w:rsid w:val="00F9070E"/>
    <w:rsid w:val="00F97BE1"/>
    <w:rsid w:val="00FA534B"/>
    <w:rsid w:val="00FA6C04"/>
    <w:rsid w:val="00FA7017"/>
    <w:rsid w:val="00FB7E0F"/>
    <w:rsid w:val="00FD1225"/>
    <w:rsid w:val="00FD1CE4"/>
    <w:rsid w:val="00FE132D"/>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D2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21"/>
    <w:pPr>
      <w:suppressAutoHyphens/>
      <w:spacing w:after="200" w:line="276" w:lineRule="auto"/>
    </w:pPr>
    <w:rPr>
      <w:rFonts w:ascii="Calibri" w:eastAsia="Calibri" w:hAnsi="Calibri" w:cs="Iskoola Pota"/>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table" w:styleId="TableGrid">
    <w:name w:val="Table Grid"/>
    <w:basedOn w:val="TableNormal"/>
    <w:uiPriority w:val="39"/>
    <w:rsid w:val="009F5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135B"/>
    <w:pPr>
      <w:suppressAutoHyphens w:val="0"/>
      <w:spacing w:after="160" w:line="259" w:lineRule="auto"/>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D135B"/>
    <w:pPr>
      <w:suppressAutoHyphens w:val="0"/>
      <w:spacing w:after="0" w:line="240" w:lineRule="auto"/>
    </w:pPr>
    <w:rPr>
      <w:rFonts w:asciiTheme="minorHAnsi" w:eastAsiaTheme="minorHAnsi" w:hAnsiTheme="minorHAnsi" w:cstheme="minorBidi"/>
      <w:sz w:val="20"/>
      <w:szCs w:val="20"/>
      <w:lang w:val="en-GB" w:eastAsia="en-US" w:bidi="si-LK"/>
    </w:rPr>
  </w:style>
  <w:style w:type="character" w:customStyle="1" w:styleId="FootnoteTextChar">
    <w:name w:val="Footnote Text Char"/>
    <w:basedOn w:val="DefaultParagraphFont"/>
    <w:link w:val="FootnoteText"/>
    <w:uiPriority w:val="99"/>
    <w:semiHidden/>
    <w:rsid w:val="00DD135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D135B"/>
    <w:rPr>
      <w:vertAlign w:val="superscript"/>
    </w:rPr>
  </w:style>
  <w:style w:type="paragraph" w:styleId="Header">
    <w:name w:val="header"/>
    <w:basedOn w:val="Normal"/>
    <w:link w:val="HeaderChar"/>
    <w:uiPriority w:val="99"/>
    <w:unhideWhenUsed/>
    <w:rsid w:val="00904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B61"/>
    <w:rPr>
      <w:rFonts w:ascii="Calibri" w:eastAsia="Calibri" w:hAnsi="Calibri" w:cs="Iskoola Pota"/>
      <w:sz w:val="22"/>
      <w:szCs w:val="22"/>
      <w:lang w:val="en-US" w:eastAsia="zh-CN" w:bidi="ar-SA"/>
    </w:rPr>
  </w:style>
  <w:style w:type="paragraph" w:styleId="Footer">
    <w:name w:val="footer"/>
    <w:basedOn w:val="Normal"/>
    <w:link w:val="FooterChar"/>
    <w:uiPriority w:val="99"/>
    <w:unhideWhenUsed/>
    <w:rsid w:val="00904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61"/>
    <w:rPr>
      <w:rFonts w:ascii="Calibri" w:eastAsia="Calibri" w:hAnsi="Calibri" w:cs="Iskoola Pota"/>
      <w:sz w:val="22"/>
      <w:szCs w:val="22"/>
      <w:lang w:val="en-US" w:eastAsia="zh-CN" w:bidi="ar-SA"/>
    </w:rPr>
  </w:style>
  <w:style w:type="paragraph" w:styleId="BalloonText">
    <w:name w:val="Balloon Text"/>
    <w:basedOn w:val="Normal"/>
    <w:link w:val="BalloonTextChar"/>
    <w:uiPriority w:val="99"/>
    <w:semiHidden/>
    <w:unhideWhenUsed/>
    <w:rsid w:val="00101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61E"/>
    <w:rPr>
      <w:rFonts w:ascii="Tahoma" w:eastAsia="Calibri" w:hAnsi="Tahoma" w:cs="Tahoma"/>
      <w:sz w:val="16"/>
      <w:szCs w:val="16"/>
      <w:lang w:val="en-US" w:eastAsia="zh-CN" w:bidi="ar-SA"/>
    </w:rPr>
  </w:style>
  <w:style w:type="paragraph" w:customStyle="1" w:styleId="Default">
    <w:name w:val="Default"/>
    <w:rsid w:val="00942058"/>
    <w:pPr>
      <w:autoSpaceDE w:val="0"/>
      <w:autoSpaceDN w:val="0"/>
      <w:adjustRightInd w:val="0"/>
    </w:pPr>
    <w:rPr>
      <w:rFonts w:ascii="Iskoola Pota" w:eastAsiaTheme="minorEastAsia" w:hAnsi="Iskoola Pota" w:cs="Iskoola Pota"/>
      <w:color w:val="000000"/>
      <w:sz w:val="24"/>
      <w:szCs w:val="24"/>
      <w:lang w:val="en-US" w:eastAsia="en-US"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21"/>
    <w:pPr>
      <w:suppressAutoHyphens/>
      <w:spacing w:after="200" w:line="276" w:lineRule="auto"/>
    </w:pPr>
    <w:rPr>
      <w:rFonts w:ascii="Calibri" w:eastAsia="Calibri" w:hAnsi="Calibri" w:cs="Iskoola Pota"/>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table" w:styleId="TableGrid">
    <w:name w:val="Table Grid"/>
    <w:basedOn w:val="TableNormal"/>
    <w:uiPriority w:val="39"/>
    <w:rsid w:val="009F5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135B"/>
    <w:pPr>
      <w:suppressAutoHyphens w:val="0"/>
      <w:spacing w:after="160" w:line="259" w:lineRule="auto"/>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DD135B"/>
    <w:pPr>
      <w:suppressAutoHyphens w:val="0"/>
      <w:spacing w:after="0" w:line="240" w:lineRule="auto"/>
    </w:pPr>
    <w:rPr>
      <w:rFonts w:asciiTheme="minorHAnsi" w:eastAsiaTheme="minorHAnsi" w:hAnsiTheme="minorHAnsi" w:cstheme="minorBidi"/>
      <w:sz w:val="20"/>
      <w:szCs w:val="20"/>
      <w:lang w:val="en-GB" w:eastAsia="en-US" w:bidi="si-LK"/>
    </w:rPr>
  </w:style>
  <w:style w:type="character" w:customStyle="1" w:styleId="FootnoteTextChar">
    <w:name w:val="Footnote Text Char"/>
    <w:basedOn w:val="DefaultParagraphFont"/>
    <w:link w:val="FootnoteText"/>
    <w:uiPriority w:val="99"/>
    <w:semiHidden/>
    <w:rsid w:val="00DD135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D135B"/>
    <w:rPr>
      <w:vertAlign w:val="superscript"/>
    </w:rPr>
  </w:style>
  <w:style w:type="paragraph" w:styleId="Header">
    <w:name w:val="header"/>
    <w:basedOn w:val="Normal"/>
    <w:link w:val="HeaderChar"/>
    <w:uiPriority w:val="99"/>
    <w:unhideWhenUsed/>
    <w:rsid w:val="00904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B61"/>
    <w:rPr>
      <w:rFonts w:ascii="Calibri" w:eastAsia="Calibri" w:hAnsi="Calibri" w:cs="Iskoola Pota"/>
      <w:sz w:val="22"/>
      <w:szCs w:val="22"/>
      <w:lang w:val="en-US" w:eastAsia="zh-CN" w:bidi="ar-SA"/>
    </w:rPr>
  </w:style>
  <w:style w:type="paragraph" w:styleId="Footer">
    <w:name w:val="footer"/>
    <w:basedOn w:val="Normal"/>
    <w:link w:val="FooterChar"/>
    <w:uiPriority w:val="99"/>
    <w:unhideWhenUsed/>
    <w:rsid w:val="00904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B61"/>
    <w:rPr>
      <w:rFonts w:ascii="Calibri" w:eastAsia="Calibri" w:hAnsi="Calibri" w:cs="Iskoola Pota"/>
      <w:sz w:val="22"/>
      <w:szCs w:val="22"/>
      <w:lang w:val="en-US" w:eastAsia="zh-CN" w:bidi="ar-SA"/>
    </w:rPr>
  </w:style>
  <w:style w:type="paragraph" w:styleId="BalloonText">
    <w:name w:val="Balloon Text"/>
    <w:basedOn w:val="Normal"/>
    <w:link w:val="BalloonTextChar"/>
    <w:uiPriority w:val="99"/>
    <w:semiHidden/>
    <w:unhideWhenUsed/>
    <w:rsid w:val="00101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61E"/>
    <w:rPr>
      <w:rFonts w:ascii="Tahoma" w:eastAsia="Calibri" w:hAnsi="Tahoma" w:cs="Tahoma"/>
      <w:sz w:val="16"/>
      <w:szCs w:val="16"/>
      <w:lang w:val="en-US" w:eastAsia="zh-CN" w:bidi="ar-SA"/>
    </w:rPr>
  </w:style>
  <w:style w:type="paragraph" w:customStyle="1" w:styleId="Default">
    <w:name w:val="Default"/>
    <w:rsid w:val="00942058"/>
    <w:pPr>
      <w:autoSpaceDE w:val="0"/>
      <w:autoSpaceDN w:val="0"/>
      <w:adjustRightInd w:val="0"/>
    </w:pPr>
    <w:rPr>
      <w:rFonts w:ascii="Iskoola Pota" w:eastAsiaTheme="minorEastAsia" w:hAnsi="Iskoola Pota" w:cs="Iskoola Pota"/>
      <w:color w:val="000000"/>
      <w:sz w:val="24"/>
      <w:szCs w:val="24"/>
      <w:lang w:val="en-US"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D6A9-C723-4748-A404-FB275EA9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20</cp:revision>
  <cp:lastPrinted>2022-11-24T16:14:00Z</cp:lastPrinted>
  <dcterms:created xsi:type="dcterms:W3CDTF">2022-12-29T05:55:00Z</dcterms:created>
  <dcterms:modified xsi:type="dcterms:W3CDTF">2023-01-09T17:21:00Z</dcterms:modified>
</cp:coreProperties>
</file>