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CE6" w:rsidRPr="00602CE6" w:rsidRDefault="00E3322D" w:rsidP="00602CE6">
      <w:pPr>
        <w:spacing w:before="60" w:after="60" w:line="300" w:lineRule="atLeast"/>
        <w:jc w:val="center"/>
        <w:rPr>
          <w:rFonts w:asciiTheme="minorBidi" w:hAnsiTheme="minorBidi" w:cstheme="minorBidi"/>
          <w:b/>
          <w:bCs/>
          <w:sz w:val="28"/>
          <w:szCs w:val="28"/>
          <w:lang w:bidi="si-LK"/>
        </w:rPr>
      </w:pPr>
      <w:r w:rsidRPr="00272168">
        <w:rPr>
          <w:rFonts w:ascii="Times New Roman" w:hAnsi="Times New Roman" w:cs="Times New Roman"/>
          <w:b/>
          <w:bCs/>
          <w:sz w:val="28"/>
          <w:szCs w:val="28"/>
          <w:cs/>
          <w:lang w:bidi="si-LK"/>
        </w:rPr>
        <w:t>21</w:t>
      </w:r>
      <w:r w:rsidR="00602CE6" w:rsidRPr="00272168">
        <w:rPr>
          <w:rFonts w:ascii="Times New Roman" w:hAnsi="Times New Roman" w:cs="Times New Roman"/>
          <w:b/>
          <w:bCs/>
          <w:sz w:val="28"/>
          <w:szCs w:val="28"/>
          <w:lang w:bidi="si-LK"/>
        </w:rPr>
        <w:t>.</w:t>
      </w:r>
      <w:r w:rsidR="00272168">
        <w:rPr>
          <w:rFonts w:ascii="Times New Roman" w:hAnsi="Times New Roman" w:cs="Times New Roman"/>
          <w:b/>
          <w:bCs/>
          <w:sz w:val="28"/>
          <w:szCs w:val="28"/>
          <w:lang w:bidi="si-LK"/>
        </w:rPr>
        <w:t>Providing Water Bowser Service</w:t>
      </w:r>
      <w:r w:rsidR="00602CE6" w:rsidRPr="00272168">
        <w:rPr>
          <w:rFonts w:ascii="Times New Roman" w:hAnsi="Times New Roman" w:cs="Times New Roman" w:hint="cs"/>
          <w:b/>
          <w:bCs/>
          <w:sz w:val="28"/>
          <w:szCs w:val="28"/>
          <w:cs/>
          <w:lang w:bidi="si-LK"/>
        </w:rPr>
        <w:t xml:space="preserve"> - </w:t>
      </w:r>
      <w:r w:rsidR="00272168" w:rsidRPr="00272168">
        <w:rPr>
          <w:rFonts w:ascii="Times New Roman" w:hAnsi="Times New Roman" w:cs="Times New Roman"/>
          <w:b/>
          <w:bCs/>
          <w:sz w:val="28"/>
          <w:szCs w:val="28"/>
          <w:lang w:bidi="si-LK"/>
        </w:rPr>
        <w:t>Flow Chart</w:t>
      </w:r>
    </w:p>
    <w:p w:rsidR="00602CE6" w:rsidRPr="00602CE6" w:rsidRDefault="00D3556A" w:rsidP="00602CE6">
      <w:pPr>
        <w:spacing w:after="0" w:line="240" w:lineRule="auto"/>
        <w:jc w:val="both"/>
        <w:rPr>
          <w:rFonts w:asciiTheme="minorBidi" w:hAnsiTheme="minorBidi" w:cstheme="minorBidi"/>
          <w:lang w:bidi="si-LK"/>
        </w:rPr>
      </w:pPr>
      <w:r>
        <w:rPr>
          <w:rFonts w:asciiTheme="minorBidi" w:hAnsiTheme="minorBidi" w:cstheme="minorBidi"/>
          <w:noProof/>
          <w:lang w:bidi="si-LK"/>
        </w:rPr>
        <w:pict>
          <v:group id="Group 70" o:spid="_x0000_s1026" style="position:absolute;left:0;text-align:left;margin-left:6.6pt;margin-top:6.9pt;width:464.4pt;height:675pt;z-index:251689984" coordsize="58978,85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">
            <v:shapetype id="_x0000_t32" coordsize="21600,21600" o:spt="32" o:oned="t" path="m,l21600,21600e" filled="f">
              <v:path arrowok="t" fillok="f" o:connecttype="none"/>
              <o:lock v:ext="edit" shapetype="t"/>
            </v:shapetype>
            <v:shape id="Straight Arrow Connector 35" o:spid="_x0000_s1027" type="#_x0000_t32" style="position:absolute;left:29641;top:42900;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" strokecolor="black [3213]" strokeweight="1pt">
              <v:stroke endarrow="block"/>
            </v:shape>
            <v:shape id="Straight Arrow Connector 55" o:spid="_x0000_s1028" type="#_x0000_t32" style="position:absolute;left:29718;top:69342;width:0;height:4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" strokecolor="black [3213]" strokeweight="1pt">
              <v:stroke endarrow="block"/>
            </v:shape>
            <v:shape id="Straight Arrow Connector 49" o:spid="_x0000_s1029" type="#_x0000_t32" style="position:absolute;left:46710;top:61112;width:0;height:4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" strokecolor="black [3213]" strokeweight="1pt">
              <v:stroke endarrow="block"/>
            </v:shape>
            <v:shape id="Straight Arrow Connector 46" o:spid="_x0000_s1030" type="#_x0000_t32" style="position:absolute;left:12496;top:61112;width:0;height:4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" strokecolor="black [3213]" strokeweight="1pt">
              <v:stroke endarrow="block"/>
            </v:shape>
            <v:shape id="Straight Arrow Connector 17" o:spid="_x0000_s1031" type="#_x0000_t32" style="position:absolute;left:29718;top:33604;width:0;height:4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" strokecolor="black [3213]" strokeweight="1pt">
              <v:stroke endarrow="block"/>
            </v:shape>
            <v:shape id="Straight Arrow Connector 13" o:spid="_x0000_s1032" type="#_x0000_t32" style="position:absolute;left:29718;top:23241;width:0;height:4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" strokecolor="black [3213]" strokeweight="1pt">
              <v:stroke endarrow="block"/>
            </v:shape>
            <v:shape id="Straight Arrow Connector 9" o:spid="_x0000_s1033" type="#_x0000_t32" style="position:absolute;left:29718;top:13106;width:0;height:3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" strokecolor="black [3213]" strokeweight="1pt">
              <v:stroke endarrow="block"/>
            </v:shape>
            <v:group id="Group 4" o:spid="_x0000_s1034" style="position:absolute;width:58978;height:3048" coordsize="5897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35" style="position:absolute;width:22936;height:3048" coordsize="2293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 o:spid="_x0000_s1036" type="#_x0000_t202" style="position:absolute;left:3124;width:1981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" strokecolor="black [3213]" strokeweight="1pt">
                  <v:shadow color="#00b0f0" opacity=".5" offset="-6pt,-15pt"/>
                  <v:textbox>
                    <w:txbxContent>
                      <w:p w:rsidR="00315535" w:rsidRPr="001A6BDF" w:rsidRDefault="00315535" w:rsidP="00272168">
                        <w:pPr>
                          <w:pStyle w:val="Default"/>
                          <w:jc w:val="center"/>
                          <w:rPr>
                            <w:rFonts w:ascii="Times New Roman" w:hAnsi="Times New Roman" w:cs="Times New Roman"/>
                            <w:color w:val="auto"/>
                            <w:sz w:val="18"/>
                            <w:szCs w:val="18"/>
                          </w:rPr>
                        </w:pPr>
                        <w:r w:rsidRPr="001A6BDF">
                          <w:rPr>
                            <w:rFonts w:ascii="Times New Roman" w:hAnsi="Times New Roman" w:cs="Times New Roman"/>
                            <w:sz w:val="18"/>
                            <w:szCs w:val="18"/>
                            <w:lang w:bidi="si-LK"/>
                          </w:rPr>
                          <w:t xml:space="preserve">Use of digitized data </w:t>
                        </w:r>
                      </w:p>
                      <w:p w:rsidR="00315535" w:rsidRPr="006279CC" w:rsidRDefault="00315535" w:rsidP="00272168">
                        <w:pPr>
                          <w:rPr>
                            <w:szCs w:val="18"/>
                          </w:rPr>
                        </w:pPr>
                      </w:p>
                      <w:p w:rsidR="00315535" w:rsidRPr="00272168" w:rsidRDefault="00315535" w:rsidP="00272168">
                        <w:pPr>
                          <w:rPr>
                            <w:szCs w:val="18"/>
                          </w:rPr>
                        </w:pPr>
                      </w:p>
                    </w:txbxContent>
                  </v:textbox>
                </v:shape>
                <v:shape id="Text Box 7" o:spid="_x0000_s1037" type="#_x0000_t202" style="position:absolute;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" fillcolor="#92d050" strokecolor="black [3213]" strokeweight=".25pt">
                  <v:textbox>
                    <w:txbxContent>
                      <w:p w:rsidR="00315535" w:rsidRPr="00F121A1" w:rsidRDefault="00315535" w:rsidP="00622B64"/>
                    </w:txbxContent>
                  </v:textbox>
                </v:shape>
              </v:group>
              <v:group id="Group 8" o:spid="_x0000_s1038" style="position:absolute;left:25222;width:33756;height:3048" coordsize="3375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11" o:spid="_x0000_s1039" type="#_x0000_t202" style="position:absolute;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" fillcolor="yellow" strokecolor="black [3213]" strokeweight=".25pt">
                  <v:textbox>
                    <w:txbxContent>
                      <w:p w:rsidR="00315535" w:rsidRPr="00F121A1" w:rsidRDefault="00315535" w:rsidP="00622B64"/>
                    </w:txbxContent>
                  </v:textbox>
                </v:shape>
                <v:shape id="Text Box 2" o:spid="_x0000_s1040" type="#_x0000_t202" style="position:absolute;left:3048;width:3070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" strokecolor="black [3213]" strokeweight="1pt">
                  <v:shadow color="#00b0f0" opacity=".5" offset="-6pt,-15pt"/>
                  <v:textbox>
                    <w:txbxContent>
                      <w:p w:rsidR="00315535" w:rsidRPr="006279CC" w:rsidRDefault="00315535" w:rsidP="00272168">
                        <w:pPr>
                          <w:pStyle w:val="Default"/>
                          <w:ind w:left="-90" w:right="-57"/>
                          <w:jc w:val="center"/>
                          <w:rPr>
                            <w:rFonts w:ascii="Times New Roman" w:hAnsi="Times New Roman" w:cs="Times New Roman"/>
                            <w:color w:val="auto"/>
                            <w:sz w:val="18"/>
                            <w:szCs w:val="18"/>
                          </w:rPr>
                        </w:pPr>
                        <w:r w:rsidRPr="006279CC">
                          <w:rPr>
                            <w:rFonts w:ascii="Times New Roman" w:hAnsi="Times New Roman" w:cs="Times New Roman"/>
                            <w:sz w:val="18"/>
                            <w:szCs w:val="18"/>
                            <w:lang w:bidi="si-LK"/>
                          </w:rPr>
                          <w:t>Electronic messages/</w:t>
                        </w:r>
                        <w:r>
                          <w:rPr>
                            <w:rFonts w:ascii="Times New Roman" w:hAnsi="Times New Roman" w:cs="Times New Roman"/>
                            <w:sz w:val="18"/>
                            <w:szCs w:val="18"/>
                            <w:lang w:bidi="si-LK"/>
                          </w:rPr>
                          <w:t xml:space="preserve"> transactions </w:t>
                        </w:r>
                        <w:r w:rsidRPr="006279CC">
                          <w:rPr>
                            <w:rFonts w:ascii="Times New Roman" w:hAnsi="Times New Roman" w:cs="Times New Roman"/>
                            <w:sz w:val="18"/>
                            <w:szCs w:val="18"/>
                            <w:cs/>
                            <w:lang w:bidi="si-LK"/>
                          </w:rPr>
                          <w:t>(</w:t>
                        </w:r>
                        <w:r w:rsidRPr="006279CC">
                          <w:rPr>
                            <w:rFonts w:ascii="Times New Roman" w:hAnsi="Times New Roman" w:cs="Times New Roman"/>
                            <w:sz w:val="18"/>
                            <w:szCs w:val="18"/>
                            <w:lang w:bidi="si-LK"/>
                          </w:rPr>
                          <w:t>SMS/ WhatsApp/ e-mail</w:t>
                        </w:r>
                        <w:r w:rsidRPr="006279CC">
                          <w:rPr>
                            <w:rFonts w:ascii="Times New Roman" w:hAnsi="Times New Roman" w:cs="Times New Roman"/>
                            <w:sz w:val="18"/>
                            <w:szCs w:val="18"/>
                            <w:cs/>
                            <w:lang w:bidi="si-LK"/>
                          </w:rPr>
                          <w:t>)</w:t>
                        </w:r>
                      </w:p>
                      <w:p w:rsidR="00315535" w:rsidRPr="00272168" w:rsidRDefault="00315535" w:rsidP="00272168">
                        <w:pPr>
                          <w:rPr>
                            <w:szCs w:val="18"/>
                          </w:rPr>
                        </w:pPr>
                      </w:p>
                    </w:txbxContent>
                  </v:textbox>
                </v:shape>
              </v:group>
            </v:group>
            <v:group id="Group 61" o:spid="_x0000_s1041" style="position:absolute;left:4800;top:5486;width:49606;height:8915" coordsize="49606,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Text Box 2" o:spid="_x0000_s1042" type="#_x0000_t202" style="position:absolute;left:2895;width:46711;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" strokecolor="black [3213]">
                <v:shadow color="#00b0f0" opacity=".5" offset="-6pt,-15pt"/>
                <v:textbox>
                  <w:txbxContent>
                    <w:p w:rsidR="00315535" w:rsidRPr="00272168" w:rsidRDefault="00315535" w:rsidP="00272168">
                      <w:pPr>
                        <w:jc w:val="center"/>
                        <w:rPr>
                          <w:szCs w:val="24"/>
                          <w:rtl/>
                          <w:cs/>
                        </w:rPr>
                      </w:pPr>
                      <w:r w:rsidRPr="00272168">
                        <w:rPr>
                          <w:rFonts w:ascii="Times New Roman" w:eastAsia="Iskoola Pota" w:hAnsi="Times New Roman" w:cs="Times New Roman"/>
                          <w:bCs/>
                          <w:sz w:val="18"/>
                          <w:szCs w:val="18"/>
                        </w:rPr>
                        <w:t>Obtain the application form from the front office or from the website of the Council and complete the application in respect of the date on which the Water Bowser service can be obtained and hand over it to the front office</w:t>
                      </w:r>
                    </w:p>
                  </w:txbxContent>
                </v:textbox>
              </v:shape>
              <v:shape id="Text Box 19" o:spid="_x0000_s1043" type="#_x0000_t202" style="position:absolute;width:290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" fillcolor="#92d050" strokecolor="black [3213]">
                <v:textbox>
                  <w:txbxContent>
                    <w:p w:rsidR="00315535" w:rsidRDefault="00315535" w:rsidP="00622B64"/>
                  </w:txbxContent>
                </v:textbox>
              </v:shape>
              <v:shape id="Text Box 20" o:spid="_x0000_s1044" type="#_x0000_t202" style="position:absolute;top:3048;width:291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" fillcolor="yellow" strokecolor="black [3213]">
                <v:textbox>
                  <w:txbxContent>
                    <w:p w:rsidR="00315535" w:rsidRDefault="00315535" w:rsidP="00622B64"/>
                  </w:txbxContent>
                </v:textbox>
              </v:shape>
              <v:shape id="Text Box 21" o:spid="_x0000_s1045" type="#_x0000_t202" style="position:absolute;top:6096;width:49606;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" fillcolor="white [3201]" strokecolor="black [3213]">
                <v:textbox>
                  <w:txbxContent>
                    <w:p w:rsidR="00315535" w:rsidRPr="001A6BDF" w:rsidRDefault="00315535" w:rsidP="00397480">
                      <w:pPr>
                        <w:spacing w:after="0" w:line="240" w:lineRule="auto"/>
                        <w:jc w:val="center"/>
                        <w:rPr>
                          <w:rFonts w:ascii="Times New Roman" w:hAnsi="Times New Roman" w:cs="Times New Roman"/>
                          <w:sz w:val="20"/>
                          <w:szCs w:val="20"/>
                          <w:lang w:bidi="si-LK"/>
                        </w:rPr>
                      </w:pPr>
                      <w:r w:rsidRPr="001A6BDF">
                        <w:rPr>
                          <w:rFonts w:ascii="Times New Roman" w:hAnsi="Times New Roman" w:cs="Times New Roman"/>
                          <w:sz w:val="20"/>
                          <w:szCs w:val="20"/>
                          <w:lang w:bidi="si-LK"/>
                        </w:rPr>
                        <w:t>Responsibility</w:t>
                      </w:r>
                      <w:r w:rsidRPr="001A6BDF">
                        <w:rPr>
                          <w:rFonts w:ascii="Times New Roman" w:hAnsi="Times New Roman" w:cs="Times New Roman"/>
                          <w:sz w:val="20"/>
                          <w:szCs w:val="20"/>
                          <w:cs/>
                          <w:lang w:bidi="si-LK"/>
                        </w:rPr>
                        <w:t xml:space="preserve">: </w:t>
                      </w:r>
                      <w:r w:rsidRPr="001A6BDF">
                        <w:rPr>
                          <w:rFonts w:ascii="Times New Roman" w:hAnsi="Times New Roman" w:cs="Times New Roman"/>
                          <w:sz w:val="20"/>
                          <w:szCs w:val="20"/>
                          <w:lang w:bidi="si-LK"/>
                        </w:rPr>
                        <w:t>Applicant</w:t>
                      </w:r>
                    </w:p>
                    <w:p w:rsidR="00315535" w:rsidRPr="00F121A1" w:rsidRDefault="00315535" w:rsidP="00622B64">
                      <w:pPr>
                        <w:spacing w:after="0" w:line="260" w:lineRule="atLeast"/>
                        <w:jc w:val="center"/>
                        <w:rPr>
                          <w:sz w:val="20"/>
                          <w:szCs w:val="20"/>
                          <w:lang w:bidi="si-LK"/>
                        </w:rPr>
                      </w:pPr>
                    </w:p>
                  </w:txbxContent>
                </v:textbox>
              </v:shape>
            </v:group>
            <v:group id="Group 23" o:spid="_x0000_s1046" style="position:absolute;left:4724;top:17068;width:49682;height:7392" coordsize="49682,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2" o:spid="_x0000_s1047" type="#_x0000_t202" style="position:absolute;left:2895;width:46711;height:4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" strokecolor="black [3213]">
                <v:shadow color="#00b0f0" opacity=".5" offset="-6pt,-15pt"/>
                <v:textbox>
                  <w:txbxContent>
                    <w:p w:rsidR="00315535" w:rsidRPr="00BB6549" w:rsidRDefault="00315535" w:rsidP="00BB6549">
                      <w:pPr>
                        <w:jc w:val="center"/>
                        <w:rPr>
                          <w:sz w:val="20"/>
                          <w:szCs w:val="20"/>
                          <w:rtl/>
                          <w:cs/>
                        </w:rPr>
                      </w:pPr>
                      <w:r w:rsidRPr="00BB6549">
                        <w:rPr>
                          <w:rFonts w:ascii="Times New Roman" w:hAnsi="Times New Roman" w:cs="Times New Roman"/>
                          <w:sz w:val="20"/>
                          <w:szCs w:val="20"/>
                        </w:rPr>
                        <w:t xml:space="preserve">Receive </w:t>
                      </w:r>
                      <w:r w:rsidRPr="00BB6549">
                        <w:rPr>
                          <w:rFonts w:ascii="Times New Roman" w:hAnsi="Times New Roman" w:cs="Times New Roman"/>
                          <w:sz w:val="20"/>
                          <w:szCs w:val="20"/>
                          <w:lang w:bidi="si-LK"/>
                        </w:rPr>
                        <w:t xml:space="preserve">the application form and collect the </w:t>
                      </w:r>
                      <w:r w:rsidRPr="00BB6549">
                        <w:rPr>
                          <w:rFonts w:ascii="Times New Roman" w:eastAsiaTheme="minorHAnsi" w:hAnsi="Times New Roman" w:cs="Times New Roman"/>
                          <w:sz w:val="20"/>
                          <w:szCs w:val="20"/>
                          <w:lang w:bidi="si-LK"/>
                        </w:rPr>
                        <w:t>prescribed</w:t>
                      </w:r>
                      <w:r w:rsidRPr="00BB6549">
                        <w:rPr>
                          <w:rFonts w:ascii="Times New Roman" w:hAnsi="Times New Roman" w:cs="Times New Roman"/>
                          <w:sz w:val="20"/>
                          <w:szCs w:val="20"/>
                          <w:lang w:bidi="si-LK"/>
                        </w:rPr>
                        <w:t xml:space="preserve"> fee</w:t>
                      </w:r>
                      <w:r w:rsidRPr="00BB6549">
                        <w:rPr>
                          <w:rFonts w:ascii="Times New Roman" w:eastAsia="Times New Roman" w:hAnsi="Times New Roman" w:cs="Times New Roman"/>
                          <w:color w:val="202124"/>
                          <w:sz w:val="20"/>
                          <w:szCs w:val="20"/>
                        </w:rPr>
                        <w:t xml:space="preserve"> and </w:t>
                      </w:r>
                      <w:r w:rsidRPr="00BB6549">
                        <w:rPr>
                          <w:rFonts w:ascii="Times New Roman" w:eastAsiaTheme="minorHAnsi" w:hAnsi="Times New Roman" w:cs="Times New Roman"/>
                          <w:sz w:val="20"/>
                          <w:szCs w:val="20"/>
                          <w:lang w:bidi="si-LK"/>
                        </w:rPr>
                        <w:t>security deposit</w:t>
                      </w:r>
                      <w:r w:rsidRPr="00BB6549">
                        <w:rPr>
                          <w:rFonts w:ascii="Times New Roman" w:eastAsia="Times New Roman" w:hAnsi="Times New Roman" w:cs="Times New Roman"/>
                          <w:color w:val="202124"/>
                          <w:sz w:val="20"/>
                          <w:szCs w:val="20"/>
                          <w:lang w:bidi="ta-IN"/>
                        </w:rPr>
                        <w:t>,</w:t>
                      </w:r>
                      <w:r w:rsidRPr="00BB6549">
                        <w:rPr>
                          <w:rFonts w:ascii="Times New Roman" w:hAnsi="Times New Roman" w:cs="Times New Roman"/>
                          <w:sz w:val="20"/>
                          <w:szCs w:val="20"/>
                          <w:lang w:bidi="si-LK"/>
                        </w:rPr>
                        <w:t xml:space="preserve"> issue the receipt and </w:t>
                      </w:r>
                      <w:r w:rsidRPr="00BB6549">
                        <w:rPr>
                          <w:rFonts w:ascii="Times New Roman" w:eastAsia="Times New Roman" w:hAnsi="Times New Roman" w:cs="Times New Roman"/>
                          <w:color w:val="202124"/>
                          <w:sz w:val="20"/>
                          <w:szCs w:val="20"/>
                        </w:rPr>
                        <w:t>credit the relevant amount to the deposit account</w:t>
                      </w:r>
                    </w:p>
                  </w:txbxContent>
                </v:textbox>
              </v:shape>
              <v:shape id="Text Box 15" o:spid="_x0000_s1048" type="#_x0000_t202" style="position:absolute;width:2908;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" fillcolor="#92d050" strokecolor="black [3213]">
                <v:textbox>
                  <w:txbxContent>
                    <w:p w:rsidR="00315535" w:rsidRDefault="00315535" w:rsidP="00622B64"/>
                  </w:txbxContent>
                </v:textbox>
              </v:shape>
              <v:shape id="Text Box 16" o:spid="_x0000_s1049" type="#_x0000_t202" style="position:absolute;top:2209;width:2911;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" fillcolor="yellow" strokecolor="black [3213]">
                <v:textbox>
                  <w:txbxContent>
                    <w:p w:rsidR="00315535" w:rsidRDefault="00315535" w:rsidP="00622B64"/>
                  </w:txbxContent>
                </v:textbox>
              </v:shape>
              <v:shape id="Text Box 22" o:spid="_x0000_s1050" type="#_x0000_t202" style="position:absolute;top:4343;width:4968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" fillcolor="white [3201]" strokecolor="black [3213]">
                <v:textbox>
                  <w:txbxContent>
                    <w:p w:rsidR="00315535" w:rsidRPr="00C12B6D" w:rsidRDefault="00315535" w:rsidP="00C12B6D">
                      <w:pPr>
                        <w:spacing w:after="0" w:line="240" w:lineRule="auto"/>
                        <w:jc w:val="center"/>
                        <w:rPr>
                          <w:rFonts w:ascii="Times New Roman" w:hAnsi="Times New Roman" w:cs="Times New Roman"/>
                          <w:sz w:val="20"/>
                          <w:szCs w:val="20"/>
                          <w:lang w:bidi="si-LK"/>
                        </w:rPr>
                      </w:pPr>
                      <w:r w:rsidRPr="00C12B6D">
                        <w:rPr>
                          <w:rFonts w:ascii="Times New Roman" w:hAnsi="Times New Roman" w:cs="Times New Roman"/>
                          <w:sz w:val="20"/>
                          <w:szCs w:val="20"/>
                          <w:lang w:bidi="si-LK"/>
                        </w:rPr>
                        <w:t xml:space="preserve">Responsibility: Officer of the Front Office </w:t>
                      </w:r>
                    </w:p>
                    <w:p w:rsidR="00315535" w:rsidRPr="00C12B6D" w:rsidRDefault="00315535" w:rsidP="00C12B6D">
                      <w:pPr>
                        <w:rPr>
                          <w:szCs w:val="20"/>
                        </w:rPr>
                      </w:pPr>
                    </w:p>
                  </w:txbxContent>
                </v:textbox>
              </v:shape>
            </v:group>
            <v:group id="Group 24" o:spid="_x0000_s1051" style="position:absolute;left:4724;top:27279;width:49682;height:7392" coordsize="49682,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2" o:spid="_x0000_s1052" type="#_x0000_t202" style="position:absolute;left:2895;width:46711;height:4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" strokecolor="black [3213]">
                <v:shadow color="#00b0f0" opacity=".5" offset="-6pt,-15pt"/>
                <v:textbox>
                  <w:txbxContent>
                    <w:p w:rsidR="00315535" w:rsidRPr="00C12B6D" w:rsidRDefault="00315535" w:rsidP="00C12B6D">
                      <w:pPr>
                        <w:jc w:val="center"/>
                        <w:rPr>
                          <w:rFonts w:ascii="Times New Roman" w:hAnsi="Times New Roman" w:cs="Times New Roman"/>
                          <w:sz w:val="20"/>
                          <w:szCs w:val="20"/>
                          <w:rtl/>
                          <w:cs/>
                        </w:rPr>
                      </w:pPr>
                      <w:r w:rsidRPr="00C12B6D">
                        <w:rPr>
                          <w:rFonts w:ascii="Times New Roman" w:hAnsi="Times New Roman" w:cs="Times New Roman"/>
                          <w:sz w:val="20"/>
                          <w:szCs w:val="20"/>
                          <w:lang w:bidi="si-LK"/>
                        </w:rPr>
                        <w:t>Issue a tracking number to the applicant and forward the work related order to the Water Bowser driver</w:t>
                      </w:r>
                    </w:p>
                  </w:txbxContent>
                </v:textbox>
              </v:shape>
              <v:shape id="Text Box 26" o:spid="_x0000_s1053" type="#_x0000_t202" style="position:absolute;width:2908;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" fillcolor="#92d050" strokecolor="black [3213]">
                <v:textbox>
                  <w:txbxContent>
                    <w:p w:rsidR="00315535" w:rsidRDefault="00315535" w:rsidP="00622B64"/>
                  </w:txbxContent>
                </v:textbox>
              </v:shape>
              <v:shape id="_x0000_s1054" type="#_x0000_t202" style="position:absolute;top:2209;width:2911;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" fillcolor="yellow" strokecolor="black [3213]">
                <v:textbox>
                  <w:txbxContent>
                    <w:p w:rsidR="00315535" w:rsidRDefault="00315535" w:rsidP="00622B64"/>
                  </w:txbxContent>
                </v:textbox>
              </v:shape>
              <v:shape id="Text Box 28" o:spid="_x0000_s1055" type="#_x0000_t202" style="position:absolute;top:4343;width:4968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" fillcolor="white [3201]" strokecolor="black [3213]">
                <v:textbox>
                  <w:txbxContent>
                    <w:p w:rsidR="00315535" w:rsidRPr="00C12B6D" w:rsidRDefault="00315535" w:rsidP="00C12B6D">
                      <w:pPr>
                        <w:spacing w:after="0" w:line="240" w:lineRule="auto"/>
                        <w:jc w:val="center"/>
                        <w:rPr>
                          <w:rFonts w:ascii="Times New Roman" w:hAnsi="Times New Roman" w:cs="Times New Roman"/>
                          <w:sz w:val="20"/>
                          <w:szCs w:val="20"/>
                          <w:lang w:bidi="si-LK"/>
                        </w:rPr>
                      </w:pPr>
                      <w:r w:rsidRPr="00C12B6D">
                        <w:rPr>
                          <w:rFonts w:ascii="Times New Roman" w:hAnsi="Times New Roman" w:cs="Times New Roman"/>
                          <w:sz w:val="20"/>
                          <w:szCs w:val="20"/>
                          <w:lang w:bidi="si-LK"/>
                        </w:rPr>
                        <w:t xml:space="preserve">Responsibility: Officer of the Front Office </w:t>
                      </w:r>
                    </w:p>
                    <w:p w:rsidR="00315535" w:rsidRPr="00C12B6D" w:rsidRDefault="00315535" w:rsidP="00C12B6D">
                      <w:pPr>
                        <w:rPr>
                          <w:szCs w:val="20"/>
                        </w:rPr>
                      </w:pPr>
                    </w:p>
                  </w:txbxContent>
                </v:textbox>
              </v:shape>
            </v:group>
            <v:group id="Group 29" o:spid="_x0000_s1056" style="position:absolute;left:10287;top:37642;width:38404;height:6020" coordsize="38404,6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30" o:spid="_x0000_s1057" type="#_x0000_t202" style="position:absolute;width:3840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" fillcolor="white [3201]" strokecolor="black [3213]">
                <v:textbox>
                  <w:txbxContent>
                    <w:p w:rsidR="00315535" w:rsidRPr="00BB3CBB" w:rsidRDefault="00315535" w:rsidP="00BB3CBB">
                      <w:pPr>
                        <w:jc w:val="center"/>
                        <w:rPr>
                          <w:szCs w:val="20"/>
                        </w:rPr>
                      </w:pPr>
                      <w:r w:rsidRPr="00BB3CBB">
                        <w:rPr>
                          <w:rFonts w:ascii="Times New Roman" w:eastAsia="Times New Roman" w:hAnsi="Times New Roman" w:cs="Times New Roman"/>
                          <w:color w:val="202124"/>
                          <w:sz w:val="20"/>
                          <w:szCs w:val="20"/>
                        </w:rPr>
                        <w:t xml:space="preserve">Carry water to the respective place on the appointed </w:t>
                      </w:r>
                      <w:r w:rsidRPr="005D59EC">
                        <w:rPr>
                          <w:rFonts w:ascii="Times New Roman" w:eastAsia="Times New Roman" w:hAnsi="Times New Roman" w:cs="Times New Roman"/>
                          <w:color w:val="202124"/>
                          <w:sz w:val="24"/>
                          <w:szCs w:val="24"/>
                        </w:rPr>
                        <w:t>day</w:t>
                      </w:r>
                    </w:p>
                  </w:txbxContent>
                </v:textbox>
              </v:shape>
              <v:shape id="Text Box 31" o:spid="_x0000_s1058" type="#_x0000_t202" style="position:absolute;top:2971;width:3840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" fillcolor="white [3201]" strokecolor="black [3213]">
                <v:textbox>
                  <w:txbxContent>
                    <w:p w:rsidR="00315535" w:rsidRPr="00BB3CBB" w:rsidRDefault="00315535" w:rsidP="00622B64">
                      <w:pPr>
                        <w:spacing w:after="0" w:line="300" w:lineRule="atLeast"/>
                        <w:jc w:val="center"/>
                        <w:rPr>
                          <w:rFonts w:ascii="Times New Roman" w:hAnsi="Times New Roman" w:cs="Times New Roman"/>
                          <w:sz w:val="20"/>
                          <w:szCs w:val="20"/>
                          <w:lang w:bidi="si-LK"/>
                        </w:rPr>
                      </w:pPr>
                      <w:r w:rsidRPr="00C12B6D">
                        <w:rPr>
                          <w:rFonts w:ascii="Times New Roman" w:hAnsi="Times New Roman" w:cs="Times New Roman"/>
                          <w:sz w:val="20"/>
                          <w:szCs w:val="20"/>
                          <w:lang w:bidi="si-LK"/>
                        </w:rPr>
                        <w:t>Responsibility: Water Bowser driver</w:t>
                      </w:r>
                    </w:p>
                  </w:txbxContent>
                </v:textbox>
              </v:shape>
            </v:group>
            <v:group id="Group 40" o:spid="_x0000_s1059" style="position:absolute;left:990;top:56235;width:22936;height:6096" coordsize="2293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Text Box 2" o:spid="_x0000_s1060" type="#_x0000_t202" style="position:absolute;left:2895;width:2004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" strokecolor="black [3213]">
                <v:shadow color="#00b0f0" opacity=".5" offset="-6pt,-15pt"/>
                <v:textbox>
                  <w:txbxContent>
                    <w:p w:rsidR="00315535" w:rsidRPr="00BB3CBB" w:rsidRDefault="00315535" w:rsidP="00BB3CBB">
                      <w:pPr>
                        <w:rPr>
                          <w:sz w:val="20"/>
                          <w:rtl/>
                          <w:cs/>
                        </w:rPr>
                      </w:pPr>
                      <w:r>
                        <w:rPr>
                          <w:rFonts w:ascii="Times New Roman" w:eastAsia="Times New Roman" w:hAnsi="Times New Roman" w:cs="Times New Roman"/>
                          <w:color w:val="202124"/>
                          <w:sz w:val="20"/>
                          <w:szCs w:val="20"/>
                        </w:rPr>
                        <w:t>Confirm the work</w:t>
                      </w:r>
                      <w:r w:rsidRPr="00BB3CBB">
                        <w:rPr>
                          <w:rFonts w:ascii="Times New Roman" w:eastAsia="Times New Roman" w:hAnsi="Times New Roman" w:cs="Times New Roman"/>
                          <w:color w:val="202124"/>
                          <w:sz w:val="20"/>
                          <w:szCs w:val="20"/>
                        </w:rPr>
                        <w:t xml:space="preserve"> completion</w:t>
                      </w:r>
                    </w:p>
                  </w:txbxContent>
                </v:textbox>
              </v:shape>
              <v:shape id="Text Box 38" o:spid="_x0000_s1061" type="#_x0000_t202" style="position:absolute;width:290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" fillcolor="yellow" strokecolor="black [3213]">
                <v:textbox>
                  <w:txbxContent>
                    <w:p w:rsidR="00315535" w:rsidRDefault="00315535" w:rsidP="00622B64"/>
                  </w:txbxContent>
                </v:textbox>
              </v:shape>
              <v:shape id="Text Box 39" o:spid="_x0000_s1062" type="#_x0000_t202" style="position:absolute;top:3048;width:2293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" fillcolor="white [3201]" strokecolor="black [3213]">
                <v:textbox>
                  <w:txbxContent>
                    <w:p w:rsidR="00315535" w:rsidRPr="001A6BDF" w:rsidRDefault="00315535" w:rsidP="00B81862">
                      <w:pPr>
                        <w:spacing w:after="0" w:line="240" w:lineRule="auto"/>
                        <w:jc w:val="center"/>
                        <w:rPr>
                          <w:rFonts w:ascii="Times New Roman" w:hAnsi="Times New Roman" w:cs="Times New Roman"/>
                          <w:sz w:val="20"/>
                          <w:szCs w:val="20"/>
                          <w:lang w:bidi="si-LK"/>
                        </w:rPr>
                      </w:pPr>
                      <w:r w:rsidRPr="001A6BDF">
                        <w:rPr>
                          <w:rFonts w:ascii="Times New Roman" w:hAnsi="Times New Roman" w:cs="Times New Roman"/>
                          <w:sz w:val="20"/>
                          <w:szCs w:val="20"/>
                          <w:lang w:bidi="si-LK"/>
                        </w:rPr>
                        <w:t>Responsibility</w:t>
                      </w:r>
                      <w:r w:rsidRPr="001A6BDF">
                        <w:rPr>
                          <w:rFonts w:ascii="Times New Roman" w:hAnsi="Times New Roman" w:cs="Times New Roman"/>
                          <w:sz w:val="20"/>
                          <w:szCs w:val="20"/>
                          <w:cs/>
                          <w:lang w:bidi="si-LK"/>
                        </w:rPr>
                        <w:t xml:space="preserve">: </w:t>
                      </w:r>
                      <w:r w:rsidRPr="001A6BDF">
                        <w:rPr>
                          <w:rFonts w:ascii="Times New Roman" w:hAnsi="Times New Roman" w:cs="Times New Roman"/>
                          <w:sz w:val="20"/>
                          <w:szCs w:val="20"/>
                          <w:lang w:bidi="si-LK"/>
                        </w:rPr>
                        <w:t>Applicant</w:t>
                      </w:r>
                    </w:p>
                    <w:p w:rsidR="00315535" w:rsidRPr="00B81862" w:rsidRDefault="00315535" w:rsidP="00B81862">
                      <w:pPr>
                        <w:rPr>
                          <w:szCs w:val="20"/>
                        </w:rPr>
                      </w:pPr>
                    </w:p>
                  </w:txbxContent>
                </v:textbox>
              </v:shape>
            </v:group>
            <v:group id="Group 45" o:spid="_x0000_s1063" style="position:absolute;left:34518;top:56235;width:24232;height:6096" coordsize="24231,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 Box 2" o:spid="_x0000_s1064" type="#_x0000_t202" style="position:absolute;left:2895;width:2133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" strokecolor="black [3213]">
                <v:shadow color="#00b0f0" opacity=".5" offset="-6pt,-15pt"/>
                <v:textbox>
                  <w:txbxContent>
                    <w:p w:rsidR="00315535" w:rsidRPr="00B81862" w:rsidRDefault="00315535" w:rsidP="00622B64">
                      <w:pPr>
                        <w:pStyle w:val="Default"/>
                        <w:jc w:val="center"/>
                        <w:rPr>
                          <w:rFonts w:asciiTheme="minorBidi" w:hAnsiTheme="minorBidi"/>
                          <w:sz w:val="16"/>
                          <w:szCs w:val="16"/>
                          <w:cs/>
                        </w:rPr>
                      </w:pPr>
                      <w:r w:rsidRPr="00B81862">
                        <w:rPr>
                          <w:rFonts w:ascii="Times New Roman" w:eastAsia="Times New Roman" w:hAnsi="Times New Roman" w:cs="Times New Roman"/>
                          <w:color w:val="202124"/>
                          <w:sz w:val="20"/>
                          <w:szCs w:val="20"/>
                        </w:rPr>
                        <w:t>Report work incomplete</w:t>
                      </w:r>
                    </w:p>
                  </w:txbxContent>
                </v:textbox>
              </v:shape>
              <v:shape id="Text Box 43" o:spid="_x0000_s1065" type="#_x0000_t202" style="position:absolute;width:290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" fillcolor="yellow" strokecolor="black [3213]">
                <v:textbox>
                  <w:txbxContent>
                    <w:p w:rsidR="00315535" w:rsidRDefault="00315535" w:rsidP="00622B64"/>
                  </w:txbxContent>
                </v:textbox>
              </v:shape>
              <v:shape id="Text Box 44" o:spid="_x0000_s1066" type="#_x0000_t202" style="position:absolute;top:3048;width:2423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" fillcolor="white [3201]" strokecolor="black [3213]">
                <v:textbox>
                  <w:txbxContent>
                    <w:p w:rsidR="00315535" w:rsidRPr="001A6BDF" w:rsidRDefault="00315535" w:rsidP="00B81862">
                      <w:pPr>
                        <w:spacing w:after="0" w:line="240" w:lineRule="auto"/>
                        <w:jc w:val="center"/>
                        <w:rPr>
                          <w:rFonts w:ascii="Times New Roman" w:hAnsi="Times New Roman" w:cs="Times New Roman"/>
                          <w:sz w:val="20"/>
                          <w:szCs w:val="20"/>
                          <w:lang w:bidi="si-LK"/>
                        </w:rPr>
                      </w:pPr>
                      <w:r w:rsidRPr="001A6BDF">
                        <w:rPr>
                          <w:rFonts w:ascii="Times New Roman" w:hAnsi="Times New Roman" w:cs="Times New Roman"/>
                          <w:sz w:val="20"/>
                          <w:szCs w:val="20"/>
                          <w:lang w:bidi="si-LK"/>
                        </w:rPr>
                        <w:t>Responsibility</w:t>
                      </w:r>
                      <w:r w:rsidRPr="001A6BDF">
                        <w:rPr>
                          <w:rFonts w:ascii="Times New Roman" w:hAnsi="Times New Roman" w:cs="Times New Roman"/>
                          <w:sz w:val="20"/>
                          <w:szCs w:val="20"/>
                          <w:cs/>
                          <w:lang w:bidi="si-LK"/>
                        </w:rPr>
                        <w:t xml:space="preserve">: </w:t>
                      </w:r>
                      <w:r w:rsidRPr="001A6BDF">
                        <w:rPr>
                          <w:rFonts w:ascii="Times New Roman" w:hAnsi="Times New Roman" w:cs="Times New Roman"/>
                          <w:sz w:val="20"/>
                          <w:szCs w:val="20"/>
                          <w:lang w:bidi="si-LK"/>
                        </w:rPr>
                        <w:t>Applicant</w:t>
                      </w:r>
                    </w:p>
                    <w:p w:rsidR="00315535" w:rsidRPr="00B81862" w:rsidRDefault="00315535" w:rsidP="00B81862">
                      <w:pPr>
                        <w:rPr>
                          <w:szCs w:val="20"/>
                        </w:rPr>
                      </w:pPr>
                    </w:p>
                  </w:txbxContent>
                </v:textbox>
              </v:shape>
            </v:group>
            <v:group id="Group 54" o:spid="_x0000_s1067" style="position:absolute;left:990;top:65151;width:57760;height:6019" coordsize="57759,6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Text Box 2" o:spid="_x0000_s1068" type="#_x0000_t202" style="position:absolute;left:2895;width:5486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" strokecolor="black [3213]">
                <v:shadow color="#00b0f0" opacity=".5" offset="-6pt,-15pt"/>
                <v:textbox>
                  <w:txbxContent>
                    <w:p w:rsidR="00315535" w:rsidRPr="00B81862" w:rsidRDefault="00315535" w:rsidP="00B81862">
                      <w:pPr>
                        <w:jc w:val="center"/>
                        <w:rPr>
                          <w:sz w:val="16"/>
                          <w:szCs w:val="18"/>
                          <w:rtl/>
                          <w:cs/>
                        </w:rPr>
                      </w:pPr>
                      <w:r w:rsidRPr="00B81862">
                        <w:rPr>
                          <w:rFonts w:ascii="Times New Roman" w:eastAsia="Times New Roman" w:hAnsi="Times New Roman" w:cs="Times New Roman"/>
                          <w:color w:val="202124"/>
                          <w:sz w:val="20"/>
                          <w:szCs w:val="20"/>
                        </w:rPr>
                        <w:t>Hand over the report of work completion / non-completion to the front office</w:t>
                      </w:r>
                    </w:p>
                  </w:txbxContent>
                </v:textbox>
              </v:shape>
              <v:shape id="Text Box 51" o:spid="_x0000_s1069" type="#_x0000_t202" style="position:absolute;top:76;width:290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" fillcolor="yellow" strokecolor="black [3213]">
                <v:textbox>
                  <w:txbxContent>
                    <w:p w:rsidR="00315535" w:rsidRDefault="00315535" w:rsidP="00622B64"/>
                  </w:txbxContent>
                </v:textbox>
              </v:shape>
              <v:shape id="Text Box 52" o:spid="_x0000_s1070" type="#_x0000_t202" style="position:absolute;top:2971;width:57759;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" fillcolor="white [3201]" strokecolor="black [3213]">
                <v:textbox>
                  <w:txbxContent>
                    <w:p w:rsidR="00315535" w:rsidRPr="00BB3CBB" w:rsidRDefault="00315535" w:rsidP="00B81862">
                      <w:pPr>
                        <w:spacing w:after="0" w:line="300" w:lineRule="atLeast"/>
                        <w:jc w:val="center"/>
                        <w:rPr>
                          <w:rFonts w:ascii="Times New Roman" w:hAnsi="Times New Roman" w:cs="Times New Roman"/>
                          <w:sz w:val="20"/>
                          <w:szCs w:val="20"/>
                          <w:lang w:bidi="si-LK"/>
                        </w:rPr>
                      </w:pPr>
                      <w:r w:rsidRPr="00C12B6D">
                        <w:rPr>
                          <w:rFonts w:ascii="Times New Roman" w:hAnsi="Times New Roman" w:cs="Times New Roman"/>
                          <w:sz w:val="20"/>
                          <w:szCs w:val="20"/>
                          <w:lang w:bidi="si-LK"/>
                        </w:rPr>
                        <w:t>Responsibility: Water Bowser driver</w:t>
                      </w:r>
                    </w:p>
                    <w:p w:rsidR="00315535" w:rsidRPr="00B81862" w:rsidRDefault="00315535" w:rsidP="00B81862">
                      <w:pPr>
                        <w:rPr>
                          <w:szCs w:val="20"/>
                        </w:rPr>
                      </w:pPr>
                    </w:p>
                  </w:txbxContent>
                </v:textbox>
              </v:shape>
            </v:group>
            <v:shape id="Straight Arrow Connector 41" o:spid="_x0000_s1071" type="#_x0000_t32" style="position:absolute;left:46710;top:52654;width:0;height:36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" strokecolor="black [3213]" strokeweight="1pt">
              <v:stroke endarrow="block"/>
            </v:shape>
            <v:group id="Group 60" o:spid="_x0000_s1072" style="position:absolute;left:11658;top:73380;width:35751;height:5944" coordsize="35750,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Text Box 2" o:spid="_x0000_s1073" type="#_x0000_t202" style="position:absolute;left:2895;width:32842;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" strokecolor="black [3213]">
                <v:shadow color="#00b0f0" opacity=".5" offset="-6pt,-15pt"/>
                <v:textbox>
                  <w:txbxContent>
                    <w:p w:rsidR="00315535" w:rsidRPr="00B81862" w:rsidRDefault="00315535" w:rsidP="00B81862">
                      <w:pPr>
                        <w:rPr>
                          <w:sz w:val="20"/>
                          <w:rtl/>
                          <w:cs/>
                        </w:rPr>
                      </w:pPr>
                      <w:r w:rsidRPr="00B81862">
                        <w:rPr>
                          <w:rFonts w:ascii="Times New Roman" w:eastAsia="Times New Roman" w:hAnsi="Times New Roman" w:cs="Times New Roman"/>
                          <w:color w:val="202124"/>
                          <w:sz w:val="20"/>
                          <w:szCs w:val="20"/>
                        </w:rPr>
                        <w:t>Include the income in accounts and refund the balance</w:t>
                      </w:r>
                      <w:r>
                        <w:rPr>
                          <w:rFonts w:ascii="Times New Roman" w:eastAsia="Times New Roman" w:hAnsi="Times New Roman" w:cs="Times New Roman"/>
                          <w:color w:val="202124"/>
                          <w:sz w:val="24"/>
                          <w:szCs w:val="24"/>
                        </w:rPr>
                        <w:t xml:space="preserve"> amount</w:t>
                      </w:r>
                    </w:p>
                  </w:txbxContent>
                </v:textbox>
              </v:shape>
              <v:shape id="Text Box 57" o:spid="_x0000_s1074" type="#_x0000_t202" style="position:absolute;width:2908;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" fillcolor="#92d050" strokecolor="black [3213]">
                <v:textbox>
                  <w:txbxContent>
                    <w:p w:rsidR="00315535" w:rsidRDefault="00315535" w:rsidP="00622B64"/>
                  </w:txbxContent>
                </v:textbox>
              </v:shape>
              <v:shape id="Text Box 58" o:spid="_x0000_s1075" type="#_x0000_t202" style="position:absolute;top:1600;width:2908;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" fillcolor="yellow" strokecolor="black [3213]">
                <v:textbox>
                  <w:txbxContent>
                    <w:p w:rsidR="00315535" w:rsidRDefault="00315535" w:rsidP="00622B64"/>
                  </w:txbxContent>
                </v:textbox>
              </v:shape>
              <v:shape id="Text Box 59" o:spid="_x0000_s1076" type="#_x0000_t202" style="position:absolute;top:2895;width:3575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" fillcolor="white [3201]" strokecolor="black [3213]">
                <v:textbox>
                  <w:txbxContent>
                    <w:p w:rsidR="00315535" w:rsidRPr="00B81862" w:rsidRDefault="00315535" w:rsidP="00B81862">
                      <w:pPr>
                        <w:spacing w:after="0" w:line="240" w:lineRule="auto"/>
                        <w:ind w:left="-180" w:right="-144"/>
                        <w:jc w:val="center"/>
                        <w:rPr>
                          <w:rFonts w:ascii="Times New Roman" w:hAnsi="Times New Roman" w:cs="Times New Roman"/>
                          <w:sz w:val="20"/>
                          <w:szCs w:val="20"/>
                        </w:rPr>
                      </w:pPr>
                      <w:r w:rsidRPr="00B81862">
                        <w:rPr>
                          <w:rStyle w:val="y2iqfc"/>
                          <w:rFonts w:ascii="Times New Roman" w:hAnsi="Times New Roman" w:cs="Times New Roman"/>
                          <w:color w:val="202124"/>
                          <w:sz w:val="20"/>
                          <w:szCs w:val="20"/>
                        </w:rPr>
                        <w:t>Responsibility:</w:t>
                      </w:r>
                      <w:r w:rsidRPr="00B81862">
                        <w:rPr>
                          <w:rFonts w:ascii="Times New Roman" w:hAnsi="Times New Roman" w:cs="Times New Roman"/>
                          <w:sz w:val="20"/>
                          <w:szCs w:val="20"/>
                        </w:rPr>
                        <w:t xml:space="preserve"> Officer-in-charge of the subject</w:t>
                      </w:r>
                    </w:p>
                    <w:p w:rsidR="00315535" w:rsidRPr="00B81862" w:rsidRDefault="00315535" w:rsidP="00B81862">
                      <w:pPr>
                        <w:rPr>
                          <w:szCs w:val="20"/>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77" type="#_x0000_t75" style="position:absolute;left:22555;top:79552;width:14179;height:6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">
              <v:imagedata r:id="rId9" o:title=""/>
            </v:shape>
            <v:shapetype id="_x0000_t110" coordsize="21600,21600" o:spt="110" path="m10800,l,10800,10800,21600,21600,10800xe">
              <v:stroke joinstyle="miter"/>
              <v:path gradientshapeok="t" o:connecttype="rect" textboxrect="5400,5400,16200,16200"/>
            </v:shapetype>
            <v:shape id="Flowchart: Decision 48" o:spid="_x0000_s1078" type="#_x0000_t110" style="position:absolute;left:21031;top:46101;width:17138;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" fillcolor="#f6f" strokecolor="black [3213]" strokeweight=".5pt">
              <v:textbox>
                <w:txbxContent>
                  <w:p w:rsidR="00315535" w:rsidRPr="00A1171D" w:rsidRDefault="00315535" w:rsidP="0084588F">
                    <w:pPr>
                      <w:spacing w:after="0" w:line="240" w:lineRule="auto"/>
                      <w:jc w:val="center"/>
                      <w:rPr>
                        <w:color w:val="000000" w:themeColor="text1"/>
                        <w:sz w:val="18"/>
                        <w:szCs w:val="18"/>
                        <w:lang w:bidi="si-LK"/>
                      </w:rPr>
                    </w:pPr>
                    <w:r>
                      <w:rPr>
                        <w:rFonts w:ascii="Times New Roman" w:hAnsi="Times New Roman" w:cs="Times New Roman"/>
                        <w:color w:val="000000" w:themeColor="text1"/>
                        <w:sz w:val="18"/>
                        <w:szCs w:val="18"/>
                        <w:lang w:bidi="si-LK"/>
                      </w:rPr>
                      <w:t>Was the service provided?</w:t>
                    </w:r>
                  </w:p>
                  <w:p w:rsidR="00315535" w:rsidRPr="00A1171D" w:rsidRDefault="00315535" w:rsidP="0084588F">
                    <w:pPr>
                      <w:spacing w:after="0" w:line="240" w:lineRule="auto"/>
                      <w:jc w:val="center"/>
                      <w:rPr>
                        <w:color w:val="000000" w:themeColor="text1"/>
                        <w:sz w:val="18"/>
                        <w:szCs w:val="18"/>
                        <w:lang w:bidi="si-LK"/>
                      </w:rPr>
                    </w:pPr>
                  </w:p>
                </w:txbxContent>
              </v:textbox>
            </v:shape>
            <v:oval id="Oval 53" o:spid="_x0000_s1079" style="position:absolute;left:9372;top:47091;width:5944;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" fillcolor="#39f" strokecolor="#243f60 [1604]" strokeweight="2pt">
              <v:textbox>
                <w:txbxContent>
                  <w:p w:rsidR="00315535" w:rsidRPr="00742E0F" w:rsidRDefault="00315535" w:rsidP="0084588F">
                    <w:pPr>
                      <w:spacing w:after="0" w:line="240" w:lineRule="auto"/>
                      <w:jc w:val="center"/>
                      <w:rPr>
                        <w:color w:val="000000" w:themeColor="text1"/>
                        <w:sz w:val="20"/>
                        <w:szCs w:val="20"/>
                        <w:lang w:bidi="si-LK"/>
                      </w:rPr>
                    </w:pPr>
                    <w:r>
                      <w:rPr>
                        <w:rFonts w:ascii="Times New Roman" w:hAnsi="Times New Roman" w:cs="Times New Roman"/>
                        <w:color w:val="000000" w:themeColor="text1"/>
                        <w:sz w:val="20"/>
                        <w:szCs w:val="20"/>
                        <w:lang w:bidi="si-LK"/>
                      </w:rPr>
                      <w:t>Yes</w:t>
                    </w:r>
                  </w:p>
                </w:txbxContent>
              </v:textbox>
            </v:oval>
            <v:oval id="Oval 63" o:spid="_x0000_s1080" style="position:absolute;left:43510;top:47091;width:6248;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" fillcolor="#c9f" strokecolor="#243f60 [1604]" strokeweight="2pt">
              <v:textbox>
                <w:txbxContent>
                  <w:p w:rsidR="00315535" w:rsidRPr="003F0D44" w:rsidRDefault="00315535" w:rsidP="0084588F">
                    <w:pPr>
                      <w:spacing w:after="0" w:line="240" w:lineRule="auto"/>
                      <w:jc w:val="center"/>
                      <w:rPr>
                        <w:color w:val="000000" w:themeColor="text1"/>
                        <w:sz w:val="20"/>
                        <w:szCs w:val="20"/>
                        <w:lang w:bidi="si-LK"/>
                      </w:rPr>
                    </w:pPr>
                    <w:r>
                      <w:rPr>
                        <w:rFonts w:ascii="Times New Roman" w:hAnsi="Times New Roman" w:cs="Times New Roman"/>
                        <w:color w:val="000000" w:themeColor="text1"/>
                        <w:sz w:val="20"/>
                        <w:szCs w:val="20"/>
                        <w:lang w:bidi="si-LK"/>
                      </w:rPr>
                      <w:t>No</w:t>
                    </w:r>
                  </w:p>
                </w:txbxContent>
              </v:textbox>
            </v:oval>
            <v:shape id="Straight Arrow Connector 64" o:spid="_x0000_s1081" type="#_x0000_t32" style="position:absolute;left:38176;top:50139;width:5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" strokecolor="black [3213]" strokeweight="1pt">
              <v:stroke endarrow="block"/>
            </v:shape>
            <v:shape id="Straight Arrow Connector 66" o:spid="_x0000_s1082" type="#_x0000_t32" style="position:absolute;left:15316;top:50139;width:57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" strokecolor="black [3213]" strokeweight="1pt">
              <v:stroke endarrow="block"/>
            </v:shape>
            <v:shape id="Straight Arrow Connector 69" o:spid="_x0000_s1083" type="#_x0000_t32" style="position:absolute;left:12496;top:52654;width:0;height:3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" strokecolor="black [3213]" strokeweight="1pt">
              <v:stroke endarrow="block"/>
            </v:shape>
          </v:group>
        </w:pict>
      </w:r>
    </w:p>
    <w:p w:rsidR="00602CE6" w:rsidRP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887218" w:rsidRDefault="00887218"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887218" w:rsidRDefault="00887218"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887218" w:rsidRDefault="00887218"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887218" w:rsidRDefault="00887218"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D3556A" w:rsidP="00602CE6">
      <w:pPr>
        <w:spacing w:after="0" w:line="240" w:lineRule="auto"/>
        <w:jc w:val="both"/>
        <w:rPr>
          <w:rFonts w:asciiTheme="minorBidi" w:hAnsiTheme="minorBidi" w:cstheme="minorBidi"/>
          <w:lang w:bidi="si-LK"/>
        </w:rPr>
      </w:pPr>
      <w:r>
        <w:rPr>
          <w:rFonts w:asciiTheme="minorBidi" w:hAnsiTheme="minorBidi" w:cstheme="minorBidi"/>
          <w:noProof/>
          <w:lang w:eastAsia="en-US" w:bidi="si-LK"/>
        </w:rPr>
        <w:pict>
          <v:shape id="Text Box 27" o:spid="_x0000_s1100" type="#_x0000_t202" style="position:absolute;left:0;text-align:left;margin-left:167.6pt;margin-top:2pt;width:76pt;height:39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" fillcolor="white [3201]" stroked="f" strokeweight=".5pt">
            <v:textbox>
              <w:txbxContent>
                <w:p w:rsidR="00315535" w:rsidRPr="00A93D45" w:rsidRDefault="00315535" w:rsidP="003E063F">
                  <w:pPr>
                    <w:spacing w:after="0" w:line="340" w:lineRule="atLeast"/>
                    <w:jc w:val="both"/>
                    <w:rPr>
                      <w:rFonts w:ascii="Times New Roman" w:hAnsi="Times New Roman" w:cs="Times New Roman"/>
                      <w:b/>
                      <w:bCs/>
                      <w:sz w:val="18"/>
                      <w:szCs w:val="18"/>
                      <w:lang w:bidi="si-LK"/>
                    </w:rPr>
                  </w:pPr>
                  <w:r w:rsidRPr="00A93D45">
                    <w:rPr>
                      <w:rFonts w:ascii="Times New Roman" w:hAnsi="Times New Roman" w:cs="Times New Roman"/>
                      <w:b/>
                      <w:bCs/>
                      <w:sz w:val="18"/>
                      <w:szCs w:val="18"/>
                      <w:lang w:bidi="si-LK"/>
                    </w:rPr>
                    <w:t xml:space="preserve">Performance </w:t>
                  </w:r>
                </w:p>
                <w:p w:rsidR="00315535" w:rsidRPr="00A93D45" w:rsidRDefault="00315535" w:rsidP="003E063F">
                  <w:pPr>
                    <w:spacing w:after="0" w:line="240" w:lineRule="auto"/>
                    <w:jc w:val="both"/>
                    <w:rPr>
                      <w:rFonts w:ascii="Times New Roman" w:hAnsi="Times New Roman" w:cs="Times New Roman"/>
                      <w:b/>
                      <w:bCs/>
                      <w:sz w:val="18"/>
                      <w:szCs w:val="18"/>
                      <w:lang w:bidi="si-LK"/>
                    </w:rPr>
                  </w:pPr>
                  <w:r w:rsidRPr="00A93D45">
                    <w:rPr>
                      <w:rFonts w:ascii="Times New Roman" w:hAnsi="Times New Roman" w:cs="Times New Roman"/>
                      <w:b/>
                      <w:bCs/>
                      <w:sz w:val="18"/>
                      <w:szCs w:val="18"/>
                      <w:lang w:bidi="si-LK"/>
                    </w:rPr>
                    <w:t xml:space="preserve">Indicator </w:t>
                  </w:r>
                </w:p>
                <w:p w:rsidR="00315535" w:rsidRDefault="00315535" w:rsidP="003E063F"/>
              </w:txbxContent>
            </v:textbox>
          </v:shape>
        </w:pict>
      </w: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602CE6" w:rsidRDefault="00602CE6" w:rsidP="00602CE6">
      <w:pPr>
        <w:spacing w:after="0" w:line="240" w:lineRule="auto"/>
        <w:jc w:val="both"/>
        <w:rPr>
          <w:rFonts w:asciiTheme="minorBidi" w:hAnsiTheme="minorBidi" w:cstheme="minorBidi"/>
          <w:lang w:bidi="si-LK"/>
        </w:rPr>
      </w:pPr>
    </w:p>
    <w:p w:rsidR="00DD135B" w:rsidRPr="009E3210" w:rsidRDefault="00E3322D" w:rsidP="002F5ACF">
      <w:pPr>
        <w:spacing w:before="60" w:after="60" w:line="300" w:lineRule="atLeast"/>
        <w:jc w:val="center"/>
        <w:rPr>
          <w:rFonts w:ascii="Times New Roman" w:hAnsi="Times New Roman" w:cs="Times New Roman"/>
          <w:b/>
          <w:bCs/>
          <w:sz w:val="28"/>
          <w:szCs w:val="28"/>
          <w:lang w:bidi="si-LK"/>
        </w:rPr>
      </w:pPr>
      <w:r w:rsidRPr="009E3210">
        <w:rPr>
          <w:rFonts w:ascii="Times New Roman" w:hAnsi="Times New Roman" w:cs="Times New Roman"/>
          <w:b/>
          <w:bCs/>
          <w:sz w:val="28"/>
          <w:szCs w:val="28"/>
          <w:cs/>
          <w:lang w:bidi="si-LK"/>
        </w:rPr>
        <w:lastRenderedPageBreak/>
        <w:t>21</w:t>
      </w:r>
      <w:r w:rsidR="001653E1" w:rsidRPr="009E3210">
        <w:rPr>
          <w:rFonts w:ascii="Times New Roman" w:hAnsi="Times New Roman" w:cs="Times New Roman"/>
          <w:b/>
          <w:bCs/>
          <w:sz w:val="28"/>
          <w:szCs w:val="28"/>
          <w:lang w:bidi="si-LK"/>
        </w:rPr>
        <w:t xml:space="preserve">. </w:t>
      </w:r>
      <w:r w:rsidR="009E3210" w:rsidRPr="009E3210">
        <w:rPr>
          <w:rFonts w:ascii="Times New Roman" w:hAnsi="Times New Roman" w:cs="Times New Roman"/>
          <w:b/>
          <w:bCs/>
          <w:sz w:val="28"/>
          <w:szCs w:val="28"/>
          <w:lang w:bidi="si-LK"/>
        </w:rPr>
        <w:t>Providing Water Bowser Service</w:t>
      </w:r>
    </w:p>
    <w:p w:rsidR="00DD135B" w:rsidRPr="00602CE6" w:rsidRDefault="003C472C" w:rsidP="003C472C">
      <w:pPr>
        <w:spacing w:before="120" w:after="120" w:line="340" w:lineRule="atLeast"/>
        <w:ind w:left="446" w:hanging="446"/>
        <w:jc w:val="both"/>
        <w:rPr>
          <w:rFonts w:asciiTheme="minorBidi" w:hAnsiTheme="minorBidi" w:cstheme="minorBidi"/>
          <w:b/>
          <w:bCs/>
          <w:lang w:bidi="si-LK"/>
        </w:rPr>
      </w:pPr>
      <w:r w:rsidRPr="004D7DA1">
        <w:rPr>
          <w:rFonts w:ascii="Times New Roman" w:hAnsi="Times New Roman" w:cs="Times New Roman"/>
          <w:b/>
          <w:bCs/>
          <w:cs/>
          <w:lang w:bidi="si-LK"/>
        </w:rPr>
        <w:t>1.</w:t>
      </w:r>
      <w:r w:rsidRPr="004D7DA1">
        <w:rPr>
          <w:rFonts w:ascii="Times New Roman" w:hAnsi="Times New Roman" w:cs="Times New Roman"/>
          <w:b/>
          <w:bCs/>
          <w:cs/>
          <w:lang w:bidi="si-LK"/>
        </w:rPr>
        <w:tab/>
      </w:r>
      <w:r w:rsidR="004D7DA1" w:rsidRPr="006018C9">
        <w:rPr>
          <w:rStyle w:val="y2iqfc"/>
          <w:rFonts w:ascii="Times New Roman" w:hAnsi="Times New Roman" w:cs="Times New Roman"/>
          <w:b/>
          <w:bCs/>
          <w:color w:val="202124"/>
        </w:rPr>
        <w:t>Introduction</w:t>
      </w:r>
    </w:p>
    <w:p w:rsidR="00DD135B" w:rsidRPr="006018C9" w:rsidRDefault="003C472C" w:rsidP="003C472C">
      <w:pPr>
        <w:pStyle w:val="ListParagraph"/>
        <w:spacing w:before="120" w:after="120" w:line="340" w:lineRule="atLeast"/>
        <w:ind w:left="446" w:hanging="446"/>
        <w:contextualSpacing w:val="0"/>
        <w:jc w:val="both"/>
        <w:rPr>
          <w:rFonts w:asciiTheme="minorBidi" w:hAnsiTheme="minorBidi"/>
          <w:sz w:val="20"/>
          <w:szCs w:val="20"/>
          <w:lang w:bidi="si-LK"/>
        </w:rPr>
      </w:pPr>
      <w:r w:rsidRPr="00602CE6">
        <w:rPr>
          <w:rFonts w:asciiTheme="minorBidi" w:hAnsiTheme="minorBidi"/>
          <w:cs/>
          <w:lang w:bidi="si-LK"/>
        </w:rPr>
        <w:tab/>
      </w:r>
      <w:r w:rsidR="004D7DA1" w:rsidRPr="006018C9">
        <w:rPr>
          <w:rFonts w:ascii="Times New Roman" w:hAnsi="Times New Roman" w:cs="Times New Roman"/>
          <w:color w:val="202124"/>
        </w:rPr>
        <w:t xml:space="preserve">In the event that water is required for drinking </w:t>
      </w:r>
      <w:r w:rsidR="004F1EBA" w:rsidRPr="006018C9">
        <w:rPr>
          <w:rFonts w:ascii="Times New Roman" w:hAnsi="Times New Roman" w:cs="Times New Roman"/>
          <w:color w:val="202124"/>
        </w:rPr>
        <w:t>requirement</w:t>
      </w:r>
      <w:r w:rsidR="004D7DA1" w:rsidRPr="006018C9">
        <w:rPr>
          <w:rFonts w:ascii="Times New Roman" w:hAnsi="Times New Roman" w:cs="Times New Roman"/>
          <w:color w:val="202124"/>
        </w:rPr>
        <w:t xml:space="preserve"> or other purposes in excess of the normal amount for the use of the people in</w:t>
      </w:r>
      <w:r w:rsidR="007B0049" w:rsidRPr="006018C9">
        <w:rPr>
          <w:rFonts w:ascii="Times New Roman" w:hAnsi="Times New Roman" w:cs="Times New Roman"/>
          <w:color w:val="202124"/>
        </w:rPr>
        <w:t xml:space="preserve"> the Local G</w:t>
      </w:r>
      <w:r w:rsidR="004D7DA1" w:rsidRPr="006018C9">
        <w:rPr>
          <w:rFonts w:ascii="Times New Roman" w:hAnsi="Times New Roman" w:cs="Times New Roman"/>
          <w:color w:val="202124"/>
        </w:rPr>
        <w:t>overnment</w:t>
      </w:r>
      <w:r w:rsidR="007B0049" w:rsidRPr="006018C9">
        <w:rPr>
          <w:rFonts w:ascii="Times New Roman" w:hAnsi="Times New Roman" w:cs="Times New Roman"/>
          <w:color w:val="202124"/>
        </w:rPr>
        <w:t xml:space="preserve"> Institution</w:t>
      </w:r>
      <w:r w:rsidR="004F1EBA" w:rsidRPr="006018C9">
        <w:rPr>
          <w:rFonts w:ascii="Times New Roman" w:hAnsi="Times New Roman" w:cs="Times New Roman"/>
          <w:color w:val="202124"/>
        </w:rPr>
        <w:t xml:space="preserve"> area</w:t>
      </w:r>
      <w:r w:rsidR="004D7DA1" w:rsidRPr="006018C9">
        <w:rPr>
          <w:rFonts w:ascii="Times New Roman" w:hAnsi="Times New Roman" w:cs="Times New Roman"/>
          <w:color w:val="202124"/>
        </w:rPr>
        <w:t xml:space="preserve">, the </w:t>
      </w:r>
      <w:r w:rsidR="004F1EBA" w:rsidRPr="006018C9">
        <w:rPr>
          <w:rFonts w:ascii="Times New Roman" w:hAnsi="Times New Roman" w:cs="Times New Roman"/>
          <w:color w:val="202124"/>
        </w:rPr>
        <w:t>Local Government Institution</w:t>
      </w:r>
      <w:r w:rsidR="004D7DA1" w:rsidRPr="006018C9">
        <w:rPr>
          <w:rFonts w:ascii="Times New Roman" w:hAnsi="Times New Roman" w:cs="Times New Roman"/>
          <w:color w:val="202124"/>
        </w:rPr>
        <w:t xml:space="preserve"> has the authority to provide a request for that amount of water to be provided by Bowser as a public utility service and charge a fee for the same.</w:t>
      </w:r>
    </w:p>
    <w:p w:rsidR="00DD135B" w:rsidRPr="00E626B0" w:rsidRDefault="003C472C" w:rsidP="003C472C">
      <w:pPr>
        <w:spacing w:before="120" w:after="120" w:line="340" w:lineRule="atLeast"/>
        <w:ind w:left="446" w:hanging="446"/>
        <w:jc w:val="both"/>
        <w:rPr>
          <w:rFonts w:ascii="Times New Roman" w:hAnsi="Times New Roman" w:cs="Times New Roman"/>
          <w:b/>
          <w:bCs/>
          <w:lang w:bidi="si-LK"/>
        </w:rPr>
      </w:pPr>
      <w:r w:rsidRPr="00E626B0">
        <w:rPr>
          <w:rFonts w:ascii="Times New Roman" w:hAnsi="Times New Roman" w:cs="Times New Roman"/>
          <w:b/>
          <w:bCs/>
          <w:cs/>
          <w:lang w:bidi="si-LK"/>
        </w:rPr>
        <w:t>2.</w:t>
      </w:r>
      <w:r w:rsidRPr="00E626B0">
        <w:rPr>
          <w:rFonts w:ascii="Times New Roman" w:hAnsi="Times New Roman" w:cs="Times New Roman"/>
          <w:b/>
          <w:bCs/>
          <w:cs/>
          <w:lang w:bidi="si-LK"/>
        </w:rPr>
        <w:tab/>
      </w:r>
      <w:r w:rsidR="00E626B0" w:rsidRPr="00E626B0">
        <w:rPr>
          <w:rStyle w:val="y2iqfc"/>
          <w:rFonts w:ascii="Times New Roman" w:hAnsi="Times New Roman" w:cs="Times New Roman"/>
          <w:b/>
          <w:bCs/>
          <w:color w:val="202124"/>
        </w:rPr>
        <w:t>Legal Authority</w:t>
      </w:r>
    </w:p>
    <w:p w:rsidR="00DC2A18" w:rsidRPr="00FC6093" w:rsidRDefault="00DC2A18" w:rsidP="00DC2A18">
      <w:pPr>
        <w:pStyle w:val="ListParagraph"/>
        <w:tabs>
          <w:tab w:val="left" w:pos="450"/>
        </w:tabs>
        <w:spacing w:before="120" w:after="120" w:line="340" w:lineRule="atLeast"/>
        <w:ind w:left="900" w:hanging="900"/>
        <w:contextualSpacing w:val="0"/>
        <w:jc w:val="both"/>
        <w:rPr>
          <w:rFonts w:ascii="Times New Roman" w:hAnsi="Times New Roman" w:cs="Times New Roman"/>
          <w:lang w:bidi="si-LK"/>
        </w:rPr>
      </w:pPr>
      <w:r w:rsidRPr="00602CE6">
        <w:rPr>
          <w:rFonts w:asciiTheme="minorBidi" w:hAnsiTheme="minorBidi"/>
          <w:cs/>
          <w:lang w:bidi="si-LK"/>
        </w:rPr>
        <w:tab/>
      </w:r>
      <w:r w:rsidRPr="00FC6093">
        <w:rPr>
          <w:rFonts w:ascii="Times New Roman" w:hAnsi="Times New Roman" w:cs="Times New Roman"/>
          <w:cs/>
          <w:lang w:bidi="si-LK"/>
        </w:rPr>
        <w:t>(</w:t>
      </w:r>
      <w:r w:rsidR="00FC6093" w:rsidRPr="00FC6093">
        <w:rPr>
          <w:rFonts w:ascii="Times New Roman" w:hAnsi="Times New Roman" w:cs="Times New Roman"/>
          <w:lang w:bidi="si-LK"/>
        </w:rPr>
        <w:t>a</w:t>
      </w:r>
      <w:r w:rsidRPr="00FC6093">
        <w:rPr>
          <w:rFonts w:ascii="Times New Roman" w:hAnsi="Times New Roman" w:cs="Times New Roman"/>
          <w:cs/>
          <w:lang w:bidi="si-LK"/>
        </w:rPr>
        <w:t>)</w:t>
      </w:r>
      <w:r w:rsidRPr="00FC6093">
        <w:rPr>
          <w:rFonts w:ascii="Times New Roman" w:hAnsi="Times New Roman" w:cs="Times New Roman"/>
          <w:cs/>
          <w:lang w:bidi="si-LK"/>
        </w:rPr>
        <w:tab/>
      </w:r>
      <w:r w:rsidR="00FC6093" w:rsidRPr="00FC6093">
        <w:rPr>
          <w:rFonts w:ascii="Times New Roman" w:hAnsi="Times New Roman" w:cs="Times New Roman"/>
          <w:lang w:bidi="si-LK"/>
        </w:rPr>
        <w:t xml:space="preserve">Paragraph 40 (1) (T) </w:t>
      </w:r>
      <w:r w:rsidR="00E626B0" w:rsidRPr="00FC6093">
        <w:rPr>
          <w:rStyle w:val="y2iqfc"/>
          <w:rFonts w:ascii="Times New Roman" w:hAnsi="Times New Roman" w:cs="Times New Roman"/>
          <w:color w:val="202124"/>
        </w:rPr>
        <w:t>of the Municipal Councils Ordinance (Chapter 252)</w:t>
      </w:r>
      <w:r w:rsidR="00DD77D6" w:rsidRPr="00FC6093">
        <w:rPr>
          <w:rFonts w:ascii="Times New Roman" w:hAnsi="Times New Roman" w:cs="Times New Roman"/>
          <w:cs/>
          <w:lang w:bidi="si-LK"/>
        </w:rPr>
        <w:t>;</w:t>
      </w:r>
    </w:p>
    <w:p w:rsidR="00DD77D6" w:rsidRPr="00602CE6" w:rsidRDefault="00DD77D6" w:rsidP="00DC2A18">
      <w:pPr>
        <w:pStyle w:val="ListParagraph"/>
        <w:tabs>
          <w:tab w:val="left" w:pos="450"/>
        </w:tabs>
        <w:spacing w:before="120" w:after="120" w:line="340" w:lineRule="atLeast"/>
        <w:ind w:left="900" w:hanging="900"/>
        <w:contextualSpacing w:val="0"/>
        <w:jc w:val="both"/>
        <w:rPr>
          <w:rFonts w:asciiTheme="minorBidi" w:hAnsiTheme="minorBidi"/>
          <w:lang w:bidi="si-LK"/>
        </w:rPr>
      </w:pPr>
      <w:r w:rsidRPr="00602CE6">
        <w:rPr>
          <w:rFonts w:asciiTheme="minorBidi" w:hAnsiTheme="minorBidi"/>
          <w:cs/>
          <w:lang w:bidi="si-LK"/>
        </w:rPr>
        <w:tab/>
      </w:r>
      <w:r w:rsidRPr="007C41B0">
        <w:rPr>
          <w:rFonts w:ascii="Times New Roman" w:hAnsi="Times New Roman" w:cs="Times New Roman"/>
          <w:cs/>
          <w:lang w:bidi="si-LK"/>
        </w:rPr>
        <w:t>(</w:t>
      </w:r>
      <w:r w:rsidR="00FC6093">
        <w:rPr>
          <w:rFonts w:ascii="Times New Roman" w:hAnsi="Times New Roman" w:cs="Times New Roman"/>
          <w:lang w:bidi="si-LK"/>
        </w:rPr>
        <w:t>b</w:t>
      </w:r>
      <w:r w:rsidRPr="007C41B0">
        <w:rPr>
          <w:rFonts w:ascii="Times New Roman" w:hAnsi="Times New Roman" w:cs="Times New Roman"/>
          <w:cs/>
          <w:lang w:bidi="si-LK"/>
        </w:rPr>
        <w:t>)</w:t>
      </w:r>
      <w:r w:rsidRPr="007C41B0">
        <w:rPr>
          <w:rFonts w:ascii="Times New Roman" w:hAnsi="Times New Roman" w:cs="Times New Roman"/>
          <w:cs/>
          <w:lang w:bidi="si-LK"/>
        </w:rPr>
        <w:tab/>
      </w:r>
      <w:r w:rsidR="007C41B0" w:rsidRPr="00FC6093">
        <w:rPr>
          <w:rFonts w:ascii="Times New Roman" w:hAnsi="Times New Roman" w:cs="Times New Roman"/>
          <w:lang w:bidi="si-LK"/>
        </w:rPr>
        <w:t>Paragraph(</w:t>
      </w:r>
      <w:r w:rsidR="007C41B0">
        <w:rPr>
          <w:rFonts w:ascii="Times New Roman" w:hAnsi="Times New Roman" w:cs="Times New Roman"/>
          <w:lang w:bidi="si-LK"/>
        </w:rPr>
        <w:t>A</w:t>
      </w:r>
      <w:r w:rsidR="007C41B0" w:rsidRPr="00FC6093">
        <w:rPr>
          <w:rFonts w:ascii="Times New Roman" w:hAnsi="Times New Roman" w:cs="Times New Roman"/>
          <w:lang w:bidi="si-LK"/>
        </w:rPr>
        <w:t xml:space="preserve">) </w:t>
      </w:r>
      <w:r w:rsidR="007C41B0" w:rsidRPr="007C41B0">
        <w:rPr>
          <w:rFonts w:ascii="Times New Roman" w:hAnsi="Times New Roman" w:cs="Times New Roman"/>
          <w:lang w:bidi="si-LK"/>
        </w:rPr>
        <w:t>of the Urban Councils Ordinance (Chapter 255)</w:t>
      </w:r>
      <w:r w:rsidR="007C41B0" w:rsidRPr="00FC6093">
        <w:rPr>
          <w:rFonts w:ascii="Times New Roman" w:hAnsi="Times New Roman" w:cs="Times New Roman"/>
          <w:cs/>
          <w:lang w:bidi="si-LK"/>
        </w:rPr>
        <w:t>;</w:t>
      </w:r>
    </w:p>
    <w:p w:rsidR="00DD135B" w:rsidRPr="00602CE6" w:rsidRDefault="003C472C" w:rsidP="00DC2A18">
      <w:pPr>
        <w:pStyle w:val="ListParagraph"/>
        <w:tabs>
          <w:tab w:val="left" w:pos="450"/>
        </w:tabs>
        <w:spacing w:before="120" w:after="120" w:line="340" w:lineRule="atLeast"/>
        <w:ind w:left="900" w:hanging="900"/>
        <w:contextualSpacing w:val="0"/>
        <w:jc w:val="both"/>
        <w:rPr>
          <w:rFonts w:asciiTheme="minorBidi" w:hAnsiTheme="minorBidi"/>
          <w:lang w:bidi="si-LK"/>
        </w:rPr>
      </w:pPr>
      <w:r w:rsidRPr="00602CE6">
        <w:rPr>
          <w:rFonts w:asciiTheme="minorBidi" w:hAnsiTheme="minorBidi"/>
          <w:cs/>
          <w:lang w:bidi="si-LK"/>
        </w:rPr>
        <w:tab/>
      </w:r>
      <w:r w:rsidR="00DC2A18" w:rsidRPr="007C41B0">
        <w:rPr>
          <w:rFonts w:ascii="Times New Roman" w:hAnsi="Times New Roman" w:cs="Times New Roman"/>
          <w:cs/>
          <w:lang w:bidi="si-LK"/>
        </w:rPr>
        <w:t>(</w:t>
      </w:r>
      <w:r w:rsidR="007C41B0">
        <w:rPr>
          <w:rFonts w:ascii="Times New Roman" w:hAnsi="Times New Roman" w:cs="Times New Roman"/>
          <w:lang w:bidi="si-LK"/>
        </w:rPr>
        <w:t>c</w:t>
      </w:r>
      <w:r w:rsidR="00DC2A18" w:rsidRPr="007C41B0">
        <w:rPr>
          <w:rFonts w:ascii="Times New Roman" w:hAnsi="Times New Roman" w:cs="Times New Roman"/>
          <w:cs/>
          <w:lang w:bidi="si-LK"/>
        </w:rPr>
        <w:t>)</w:t>
      </w:r>
      <w:r w:rsidR="00DC2A18" w:rsidRPr="00602CE6">
        <w:rPr>
          <w:rFonts w:asciiTheme="minorBidi" w:hAnsiTheme="minorBidi"/>
          <w:cs/>
          <w:lang w:bidi="si-LK"/>
        </w:rPr>
        <w:tab/>
      </w:r>
      <w:r w:rsidR="007F6035" w:rsidRPr="00FC6093">
        <w:rPr>
          <w:rFonts w:ascii="Times New Roman" w:hAnsi="Times New Roman" w:cs="Times New Roman"/>
          <w:lang w:bidi="si-LK"/>
        </w:rPr>
        <w:t>Paragraph(</w:t>
      </w:r>
      <w:r w:rsidR="007F6035">
        <w:rPr>
          <w:rFonts w:ascii="Times New Roman" w:hAnsi="Times New Roman" w:cs="Times New Roman"/>
          <w:lang w:bidi="si-LK"/>
        </w:rPr>
        <w:t>A</w:t>
      </w:r>
      <w:r w:rsidR="007F6035" w:rsidRPr="00FC6093">
        <w:rPr>
          <w:rFonts w:ascii="Times New Roman" w:hAnsi="Times New Roman" w:cs="Times New Roman"/>
          <w:lang w:bidi="si-LK"/>
        </w:rPr>
        <w:t xml:space="preserve">) </w:t>
      </w:r>
      <w:r w:rsidR="007F6035" w:rsidRPr="007F6035">
        <w:rPr>
          <w:rFonts w:ascii="Times New Roman" w:hAnsi="Times New Roman" w:cs="Times New Roman"/>
          <w:lang w:bidi="si-LK"/>
        </w:rPr>
        <w:t xml:space="preserve">of the </w:t>
      </w:r>
      <w:proofErr w:type="spellStart"/>
      <w:r w:rsidR="007F6035" w:rsidRPr="007F6035">
        <w:rPr>
          <w:rFonts w:ascii="Times New Roman" w:hAnsi="Times New Roman" w:cs="Times New Roman"/>
          <w:lang w:bidi="si-LK"/>
        </w:rPr>
        <w:t>PradeshiyaSabhas</w:t>
      </w:r>
      <w:proofErr w:type="spellEnd"/>
      <w:r w:rsidR="007F6035" w:rsidRPr="007F6035">
        <w:rPr>
          <w:rFonts w:ascii="Times New Roman" w:hAnsi="Times New Roman" w:cs="Times New Roman"/>
          <w:lang w:bidi="si-LK"/>
        </w:rPr>
        <w:t xml:space="preserve"> Act No. 15 of 1987</w:t>
      </w:r>
      <w:r w:rsidR="007F6035" w:rsidRPr="00FC6093">
        <w:rPr>
          <w:rFonts w:ascii="Times New Roman" w:hAnsi="Times New Roman" w:cs="Times New Roman"/>
          <w:cs/>
          <w:lang w:bidi="si-LK"/>
        </w:rPr>
        <w:t>;</w:t>
      </w:r>
    </w:p>
    <w:p w:rsidR="00DD135B" w:rsidRPr="00602CE6" w:rsidRDefault="003C472C" w:rsidP="003C472C">
      <w:pPr>
        <w:spacing w:before="120" w:after="120" w:line="340" w:lineRule="atLeast"/>
        <w:ind w:left="446" w:hanging="446"/>
        <w:jc w:val="both"/>
        <w:rPr>
          <w:rFonts w:asciiTheme="minorBidi" w:hAnsiTheme="minorBidi" w:cstheme="minorBidi"/>
          <w:b/>
          <w:bCs/>
          <w:lang w:bidi="si-LK"/>
        </w:rPr>
      </w:pPr>
      <w:r w:rsidRPr="00DC3F37">
        <w:rPr>
          <w:rFonts w:ascii="Times New Roman" w:hAnsi="Times New Roman" w:cs="Times New Roman"/>
          <w:b/>
          <w:bCs/>
          <w:cs/>
          <w:lang w:bidi="si-LK"/>
        </w:rPr>
        <w:t>3.</w:t>
      </w:r>
      <w:r w:rsidRPr="00602CE6">
        <w:rPr>
          <w:rFonts w:asciiTheme="minorBidi" w:hAnsiTheme="minorBidi" w:cstheme="minorBidi"/>
          <w:b/>
          <w:bCs/>
          <w:cs/>
          <w:lang w:bidi="si-LK"/>
        </w:rPr>
        <w:tab/>
      </w:r>
      <w:r w:rsidR="00C11B2C">
        <w:rPr>
          <w:rStyle w:val="y2iqfc"/>
          <w:rFonts w:ascii="Times New Roman" w:hAnsi="Times New Roman" w:cs="Times New Roman"/>
          <w:b/>
          <w:bCs/>
          <w:color w:val="202124"/>
        </w:rPr>
        <w:t>Eligibility</w:t>
      </w:r>
    </w:p>
    <w:p w:rsidR="00DD135B" w:rsidRPr="00602CE6" w:rsidRDefault="003C472C" w:rsidP="003C472C">
      <w:pPr>
        <w:pStyle w:val="ListParagraph"/>
        <w:spacing w:before="120" w:after="120" w:line="340" w:lineRule="atLeast"/>
        <w:ind w:left="446" w:hanging="446"/>
        <w:contextualSpacing w:val="0"/>
        <w:jc w:val="both"/>
        <w:rPr>
          <w:rFonts w:asciiTheme="minorBidi" w:hAnsiTheme="minorBidi"/>
          <w:lang w:bidi="si-LK"/>
        </w:rPr>
      </w:pPr>
      <w:r w:rsidRPr="00602CE6">
        <w:rPr>
          <w:rFonts w:asciiTheme="minorBidi" w:hAnsiTheme="minorBidi"/>
          <w:cs/>
          <w:lang w:bidi="si-LK"/>
        </w:rPr>
        <w:tab/>
      </w:r>
      <w:r w:rsidR="00B1670D" w:rsidRPr="005D59EC">
        <w:rPr>
          <w:rFonts w:ascii="Times New Roman" w:eastAsia="Times New Roman" w:hAnsi="Times New Roman" w:cs="Times New Roman"/>
          <w:color w:val="202124"/>
          <w:sz w:val="24"/>
          <w:szCs w:val="24"/>
        </w:rPr>
        <w:t>Any person in need of water will be eligible for this service</w:t>
      </w:r>
      <w:r w:rsidR="00B1670D">
        <w:rPr>
          <w:rFonts w:ascii="Times New Roman" w:eastAsia="Times New Roman" w:hAnsi="Times New Roman" w:cs="Times New Roman"/>
          <w:color w:val="202124"/>
          <w:sz w:val="24"/>
          <w:szCs w:val="24"/>
        </w:rPr>
        <w:t>.</w:t>
      </w:r>
      <w:r w:rsidR="00B1670D" w:rsidRPr="005D59EC">
        <w:rPr>
          <w:rFonts w:ascii="Times New Roman" w:eastAsia="Times New Roman" w:hAnsi="Times New Roman" w:cs="Times New Roman"/>
          <w:color w:val="202124"/>
          <w:sz w:val="24"/>
          <w:szCs w:val="24"/>
        </w:rPr>
        <w:t xml:space="preserve">When the person requiring service is a resident outside the </w:t>
      </w:r>
      <w:r w:rsidR="00B1670D">
        <w:rPr>
          <w:rFonts w:ascii="Times New Roman" w:eastAsia="Times New Roman" w:hAnsi="Times New Roman" w:cs="Times New Roman"/>
          <w:color w:val="202124"/>
          <w:sz w:val="24"/>
          <w:szCs w:val="24"/>
        </w:rPr>
        <w:t>area</w:t>
      </w:r>
      <w:r w:rsidR="00B1670D" w:rsidRPr="005D59EC">
        <w:rPr>
          <w:rFonts w:ascii="Times New Roman" w:eastAsia="Times New Roman" w:hAnsi="Times New Roman" w:cs="Times New Roman"/>
          <w:color w:val="202124"/>
          <w:sz w:val="24"/>
          <w:szCs w:val="24"/>
        </w:rPr>
        <w:t>, an additional fee shall be paid in addition to the normal fee</w:t>
      </w:r>
      <w:r w:rsidR="00B1670D">
        <w:rPr>
          <w:rFonts w:ascii="Times New Roman" w:eastAsia="Times New Roman" w:hAnsi="Times New Roman" w:cs="Times New Roman"/>
          <w:color w:val="202124"/>
          <w:sz w:val="24"/>
          <w:szCs w:val="24"/>
        </w:rPr>
        <w:t>.</w:t>
      </w:r>
    </w:p>
    <w:p w:rsidR="00DD135B" w:rsidRPr="00602CE6" w:rsidRDefault="003C472C" w:rsidP="003C472C">
      <w:pPr>
        <w:spacing w:before="120" w:after="120" w:line="340" w:lineRule="atLeast"/>
        <w:ind w:left="446" w:hanging="446"/>
        <w:jc w:val="both"/>
        <w:rPr>
          <w:rFonts w:asciiTheme="minorBidi" w:hAnsiTheme="minorBidi" w:cstheme="minorBidi"/>
          <w:b/>
          <w:bCs/>
          <w:lang w:bidi="si-LK"/>
        </w:rPr>
      </w:pPr>
      <w:r w:rsidRPr="00C40542">
        <w:rPr>
          <w:rFonts w:ascii="Times New Roman" w:hAnsi="Times New Roman" w:cs="Times New Roman"/>
          <w:b/>
          <w:bCs/>
          <w:cs/>
          <w:lang w:bidi="si-LK"/>
        </w:rPr>
        <w:t>4.</w:t>
      </w:r>
      <w:r w:rsidRPr="00602CE6">
        <w:rPr>
          <w:rFonts w:asciiTheme="minorBidi" w:hAnsiTheme="minorBidi" w:cstheme="minorBidi"/>
          <w:b/>
          <w:bCs/>
          <w:cs/>
          <w:lang w:bidi="si-LK"/>
        </w:rPr>
        <w:tab/>
      </w:r>
      <w:r w:rsidR="00C11B2C">
        <w:rPr>
          <w:rFonts w:asciiTheme="minorBidi" w:hAnsiTheme="minorBidi" w:cstheme="minorBidi"/>
          <w:b/>
          <w:bCs/>
          <w:lang w:bidi="si-LK"/>
        </w:rPr>
        <w:t>Fees</w:t>
      </w:r>
    </w:p>
    <w:p w:rsidR="00D3556A" w:rsidRDefault="003C472C" w:rsidP="003C472C">
      <w:pPr>
        <w:pStyle w:val="ListParagraph"/>
        <w:spacing w:before="120" w:after="120" w:line="340" w:lineRule="atLeast"/>
        <w:ind w:left="446" w:hanging="446"/>
        <w:contextualSpacing w:val="0"/>
        <w:jc w:val="both"/>
        <w:rPr>
          <w:rFonts w:ascii="Times New Roman" w:eastAsia="Times New Roman" w:hAnsi="Times New Roman" w:cs="Times New Roman"/>
          <w:color w:val="202124"/>
        </w:rPr>
      </w:pPr>
      <w:r w:rsidRPr="00602CE6">
        <w:rPr>
          <w:rFonts w:asciiTheme="minorBidi" w:hAnsiTheme="minorBidi"/>
          <w:cs/>
          <w:lang w:bidi="si-LK"/>
        </w:rPr>
        <w:tab/>
      </w:r>
      <w:r w:rsidR="00D3556A">
        <w:rPr>
          <w:rFonts w:asciiTheme="minorBidi" w:hAnsiTheme="minorBidi"/>
          <w:lang w:bidi="si-LK"/>
        </w:rPr>
        <w:t xml:space="preserve">(a) </w:t>
      </w:r>
      <w:r w:rsidR="00D3556A" w:rsidRPr="00C368CB">
        <w:rPr>
          <w:rFonts w:ascii="Times New Roman" w:eastAsia="Times New Roman" w:hAnsi="Times New Roman" w:cs="Times New Roman"/>
          <w:color w:val="202124"/>
        </w:rPr>
        <w:t xml:space="preserve">A fee determined by the </w:t>
      </w:r>
      <w:r w:rsidR="00D3556A" w:rsidRPr="00C368CB">
        <w:rPr>
          <w:rStyle w:val="y2iqfc"/>
          <w:rFonts w:ascii="Times New Roman" w:hAnsi="Times New Roman" w:cs="Times New Roman"/>
          <w:color w:val="202124"/>
        </w:rPr>
        <w:t>Local Government Institution</w:t>
      </w:r>
      <w:r w:rsidR="00D3556A">
        <w:rPr>
          <w:rStyle w:val="y2iqfc"/>
          <w:rFonts w:ascii="Times New Roman" w:hAnsi="Times New Roman" w:cs="Times New Roman"/>
          <w:color w:val="202124"/>
        </w:rPr>
        <w:t xml:space="preserve"> </w:t>
      </w:r>
      <w:r w:rsidR="00D3556A" w:rsidRPr="00C368CB">
        <w:rPr>
          <w:rFonts w:ascii="Times New Roman" w:eastAsia="Times New Roman" w:hAnsi="Times New Roman" w:cs="Times New Roman"/>
          <w:color w:val="202124"/>
        </w:rPr>
        <w:t>from time to time</w:t>
      </w:r>
      <w:r w:rsidR="00D3556A">
        <w:rPr>
          <w:rFonts w:ascii="Times New Roman" w:eastAsia="Times New Roman" w:hAnsi="Times New Roman" w:cs="Times New Roman"/>
          <w:color w:val="202124"/>
        </w:rPr>
        <w:t>.</w:t>
      </w:r>
    </w:p>
    <w:p w:rsidR="00D3556A" w:rsidRDefault="00D3556A" w:rsidP="003C472C">
      <w:pPr>
        <w:pStyle w:val="ListParagraph"/>
        <w:spacing w:before="120" w:after="120" w:line="340" w:lineRule="atLeast"/>
        <w:ind w:left="446" w:hanging="446"/>
        <w:contextualSpacing w:val="0"/>
        <w:jc w:val="both"/>
        <w:rPr>
          <w:rFonts w:ascii="Times New Roman" w:eastAsia="Times New Roman" w:hAnsi="Times New Roman" w:cs="Times New Roman"/>
          <w:color w:val="202124"/>
        </w:rPr>
      </w:pPr>
      <w:r>
        <w:rPr>
          <w:rFonts w:asciiTheme="minorBidi" w:hAnsiTheme="minorBidi"/>
          <w:lang w:bidi="si-LK"/>
        </w:rPr>
        <w:tab/>
        <w:t xml:space="preserve">(b) </w:t>
      </w:r>
      <w:r w:rsidRPr="00D3556A">
        <w:rPr>
          <w:rFonts w:ascii="Times New Roman" w:eastAsia="Times New Roman" w:hAnsi="Times New Roman" w:cs="Times New Roman"/>
          <w:color w:val="202124"/>
        </w:rPr>
        <w:t>Taxes fixed by the government from time to time corresponding to the fee paid</w:t>
      </w:r>
      <w:r>
        <w:rPr>
          <w:rFonts w:ascii="Times New Roman" w:eastAsia="Times New Roman" w:hAnsi="Times New Roman" w:cs="Times New Roman"/>
          <w:color w:val="202124"/>
        </w:rPr>
        <w:t>.</w:t>
      </w:r>
    </w:p>
    <w:p w:rsidR="00D3556A" w:rsidRDefault="00D3556A" w:rsidP="003C472C">
      <w:pPr>
        <w:pStyle w:val="ListParagraph"/>
        <w:spacing w:before="120" w:after="120" w:line="340" w:lineRule="atLeast"/>
        <w:ind w:left="446" w:hanging="446"/>
        <w:contextualSpacing w:val="0"/>
        <w:jc w:val="both"/>
        <w:rPr>
          <w:rFonts w:ascii="Times New Roman" w:eastAsia="Times New Roman" w:hAnsi="Times New Roman" w:cs="Times New Roman"/>
          <w:color w:val="202124"/>
        </w:rPr>
      </w:pPr>
      <w:r>
        <w:rPr>
          <w:rFonts w:asciiTheme="minorBidi" w:hAnsiTheme="minorBidi"/>
          <w:lang w:bidi="si-LK"/>
        </w:rPr>
        <w:tab/>
        <w:t>(c)</w:t>
      </w:r>
      <w:r w:rsidRPr="00D3556A">
        <w:rPr>
          <w:rFonts w:ascii="Times New Roman" w:eastAsia="Times New Roman" w:hAnsi="Times New Roman" w:cs="Times New Roman"/>
          <w:color w:val="202124"/>
        </w:rPr>
        <w:t xml:space="preserve"> </w:t>
      </w:r>
      <w:r w:rsidRPr="00D3556A">
        <w:rPr>
          <w:rFonts w:ascii="Times New Roman" w:hAnsi="Times New Roman" w:cs="Times New Roman"/>
        </w:rPr>
        <w:t>A refundable security deposit as determined by the local authority from time to time</w:t>
      </w:r>
    </w:p>
    <w:p w:rsidR="00DD135B" w:rsidRPr="00602CE6" w:rsidRDefault="00D3556A" w:rsidP="00D3556A">
      <w:pPr>
        <w:pStyle w:val="ListParagraph"/>
        <w:spacing w:before="120" w:after="120" w:line="340" w:lineRule="atLeast"/>
        <w:ind w:left="446"/>
        <w:contextualSpacing w:val="0"/>
        <w:jc w:val="both"/>
        <w:rPr>
          <w:rFonts w:asciiTheme="minorBidi" w:hAnsiTheme="minorBidi"/>
          <w:cs/>
          <w:lang w:bidi="si-LK"/>
        </w:rPr>
      </w:pPr>
      <w:r w:rsidRPr="00D3556A">
        <w:rPr>
          <w:rFonts w:ascii="Times New Roman" w:eastAsia="Times New Roman" w:hAnsi="Times New Roman" w:cs="Times New Roman"/>
          <w:color w:val="202124"/>
        </w:rPr>
        <w:t xml:space="preserve">Note: </w:t>
      </w:r>
      <w:r w:rsidRPr="00D3556A">
        <w:rPr>
          <w:rFonts w:ascii="Times New Roman" w:hAnsi="Times New Roman" w:cs="Times New Roman"/>
        </w:rPr>
        <w:t>For the service provided to a place outside the area (as determined by the local authority from time to time) shall be payable in excess of the normal fare</w:t>
      </w:r>
      <w:r w:rsidR="00C40542" w:rsidRPr="00C368CB">
        <w:rPr>
          <w:rFonts w:ascii="Times New Roman" w:eastAsia="Times New Roman" w:hAnsi="Times New Roman" w:cs="Times New Roman"/>
          <w:color w:val="202124"/>
        </w:rPr>
        <w:t>.</w:t>
      </w:r>
    </w:p>
    <w:p w:rsidR="00B62AB3" w:rsidRPr="00A6585C" w:rsidRDefault="003C472C" w:rsidP="003C472C">
      <w:pPr>
        <w:spacing w:before="120" w:after="120" w:line="340" w:lineRule="atLeast"/>
        <w:ind w:left="446" w:hanging="446"/>
        <w:jc w:val="both"/>
        <w:rPr>
          <w:rFonts w:ascii="Times New Roman" w:hAnsi="Times New Roman" w:cs="Times New Roman"/>
          <w:b/>
          <w:bCs/>
          <w:lang w:bidi="si-LK"/>
        </w:rPr>
      </w:pPr>
      <w:r w:rsidRPr="00A6585C">
        <w:rPr>
          <w:rFonts w:ascii="Times New Roman" w:hAnsi="Times New Roman" w:cs="Times New Roman"/>
          <w:b/>
          <w:bCs/>
          <w:cs/>
          <w:lang w:bidi="si-LK"/>
        </w:rPr>
        <w:t>5.</w:t>
      </w:r>
      <w:r w:rsidRPr="00A6585C">
        <w:rPr>
          <w:rFonts w:ascii="Times New Roman" w:hAnsi="Times New Roman" w:cs="Times New Roman"/>
          <w:b/>
          <w:bCs/>
          <w:cs/>
          <w:lang w:bidi="si-LK"/>
        </w:rPr>
        <w:tab/>
      </w:r>
      <w:r w:rsidR="00A6585C" w:rsidRPr="00A6585C">
        <w:rPr>
          <w:rFonts w:ascii="Times New Roman" w:hAnsi="Times New Roman" w:cs="Times New Roman"/>
          <w:b/>
          <w:bCs/>
          <w:lang w:bidi="si-LK"/>
        </w:rPr>
        <w:t>Documents to be submitted</w:t>
      </w:r>
    </w:p>
    <w:p w:rsidR="00B62AB3" w:rsidRDefault="003C472C" w:rsidP="003C472C">
      <w:pPr>
        <w:pStyle w:val="ListParagraph"/>
        <w:spacing w:before="120" w:after="120" w:line="340" w:lineRule="atLeast"/>
        <w:ind w:left="446" w:hanging="446"/>
        <w:contextualSpacing w:val="0"/>
        <w:jc w:val="both"/>
        <w:rPr>
          <w:rFonts w:asciiTheme="minorBidi" w:hAnsiTheme="minorBidi"/>
          <w:lang w:bidi="si-LK"/>
        </w:rPr>
      </w:pPr>
      <w:r w:rsidRPr="00602CE6">
        <w:rPr>
          <w:rFonts w:asciiTheme="minorBidi" w:hAnsiTheme="minorBidi"/>
          <w:cs/>
          <w:lang w:bidi="si-LK"/>
        </w:rPr>
        <w:tab/>
      </w:r>
      <w:r w:rsidR="00A6585C" w:rsidRPr="00A6585C">
        <w:rPr>
          <w:rFonts w:ascii="Times New Roman" w:eastAsia="Times New Roman" w:hAnsi="Times New Roman" w:cs="Times New Roman"/>
          <w:color w:val="202124"/>
        </w:rPr>
        <w:t>The applicationform given in the schedule should be duly completed and submitted.</w:t>
      </w:r>
    </w:p>
    <w:p w:rsidR="007A384D" w:rsidRPr="004E7844" w:rsidRDefault="007A384D" w:rsidP="007A384D">
      <w:pPr>
        <w:pStyle w:val="ListParagraph"/>
        <w:tabs>
          <w:tab w:val="left" w:pos="450"/>
        </w:tabs>
        <w:spacing w:before="120" w:after="120" w:line="340" w:lineRule="atLeast"/>
        <w:ind w:left="1170" w:hanging="1170"/>
        <w:contextualSpacing w:val="0"/>
        <w:jc w:val="both"/>
        <w:rPr>
          <w:rFonts w:asciiTheme="minorBidi" w:hAnsiTheme="minorBidi"/>
          <w:lang w:bidi="si-LK"/>
        </w:rPr>
      </w:pPr>
      <w:r>
        <w:rPr>
          <w:rFonts w:asciiTheme="minorBidi" w:hAnsiTheme="minorBidi"/>
          <w:cs/>
          <w:lang w:bidi="si-LK"/>
        </w:rPr>
        <w:tab/>
      </w:r>
      <w:r w:rsidR="00020A09" w:rsidRPr="00020A09">
        <w:rPr>
          <w:rStyle w:val="y2iqfc"/>
          <w:rFonts w:ascii="Times New Roman" w:hAnsi="Times New Roman" w:cs="Times New Roman"/>
          <w:color w:val="202124"/>
        </w:rPr>
        <w:t>Note</w:t>
      </w:r>
      <w:r w:rsidRPr="00020A09">
        <w:rPr>
          <w:rFonts w:ascii="Times New Roman" w:hAnsi="Times New Roman" w:cs="Times New Roman"/>
          <w:cs/>
          <w:lang w:bidi="si-LK"/>
        </w:rPr>
        <w:t>:</w:t>
      </w:r>
      <w:r>
        <w:rPr>
          <w:rFonts w:asciiTheme="minorBidi" w:hAnsiTheme="minorBidi"/>
          <w:cs/>
          <w:lang w:bidi="si-LK"/>
        </w:rPr>
        <w:tab/>
      </w:r>
      <w:r w:rsidR="00020A09" w:rsidRPr="009C148E">
        <w:rPr>
          <w:rFonts w:ascii="Times New Roman" w:eastAsia="Times New Roman" w:hAnsi="Times New Roman" w:cs="Times New Roman"/>
          <w:color w:val="202124"/>
        </w:rPr>
        <w:t xml:space="preserve">The application form can be collected and submitted through the website </w:t>
      </w:r>
      <w:r w:rsidR="009C148E">
        <w:rPr>
          <w:rFonts w:ascii="Times New Roman" w:eastAsia="Times New Roman" w:hAnsi="Times New Roman" w:cs="Times New Roman"/>
          <w:color w:val="202124"/>
        </w:rPr>
        <w:t>Council</w:t>
      </w:r>
      <w:r w:rsidR="00020A09" w:rsidRPr="009C148E">
        <w:rPr>
          <w:rFonts w:ascii="Times New Roman" w:eastAsia="Times New Roman" w:hAnsi="Times New Roman" w:cs="Times New Roman"/>
          <w:color w:val="202124"/>
        </w:rPr>
        <w:t>or by visiting the front office</w:t>
      </w:r>
      <w:r w:rsidR="009C148E" w:rsidRPr="009C148E">
        <w:rPr>
          <w:rFonts w:ascii="Times New Roman" w:eastAsia="Times New Roman" w:hAnsi="Times New Roman" w:cs="Times New Roman"/>
          <w:color w:val="202124"/>
        </w:rPr>
        <w:t>.</w:t>
      </w:r>
      <w:bookmarkStart w:id="0" w:name="_GoBack"/>
      <w:bookmarkEnd w:id="0"/>
    </w:p>
    <w:p w:rsidR="00DD77D6" w:rsidRPr="00602CE6" w:rsidRDefault="00DD77D6" w:rsidP="00DD77D6">
      <w:pPr>
        <w:spacing w:before="120" w:after="120" w:line="340" w:lineRule="atLeast"/>
        <w:ind w:left="446" w:hanging="446"/>
        <w:jc w:val="both"/>
        <w:rPr>
          <w:rFonts w:asciiTheme="minorBidi" w:hAnsiTheme="minorBidi" w:cstheme="minorBidi"/>
          <w:b/>
          <w:bCs/>
          <w:lang w:bidi="si-LK"/>
        </w:rPr>
      </w:pPr>
      <w:r w:rsidRPr="009C148E">
        <w:rPr>
          <w:rFonts w:ascii="Times New Roman" w:hAnsi="Times New Roman" w:cs="Times New Roman"/>
          <w:b/>
          <w:bCs/>
          <w:cs/>
          <w:lang w:bidi="si-LK"/>
        </w:rPr>
        <w:t>6.</w:t>
      </w:r>
      <w:r w:rsidRPr="00602CE6">
        <w:rPr>
          <w:rFonts w:asciiTheme="minorBidi" w:hAnsiTheme="minorBidi" w:cstheme="minorBidi"/>
          <w:b/>
          <w:bCs/>
          <w:cs/>
          <w:lang w:bidi="si-LK"/>
        </w:rPr>
        <w:tab/>
      </w:r>
      <w:r w:rsidR="009C148E" w:rsidRPr="009C148E">
        <w:rPr>
          <w:rFonts w:ascii="Times New Roman" w:hAnsi="Times New Roman" w:cs="Times New Roman"/>
          <w:b/>
          <w:bCs/>
          <w:lang w:bidi="si-LK"/>
        </w:rPr>
        <w:t>Procedure</w:t>
      </w:r>
      <w:r w:rsidRPr="009C148E">
        <w:rPr>
          <w:rFonts w:ascii="Times New Roman" w:hAnsi="Times New Roman" w:cs="Times New Roman"/>
          <w:b/>
          <w:bCs/>
          <w:cs/>
          <w:lang w:bidi="si-LK"/>
        </w:rPr>
        <w:t>(</w:t>
      </w:r>
      <w:r w:rsidR="00607723">
        <w:rPr>
          <w:rFonts w:ascii="Times New Roman" w:hAnsi="Times New Roman" w:cs="Times New Roman"/>
          <w:b/>
          <w:bCs/>
          <w:lang w:bidi="si-LK"/>
        </w:rPr>
        <w:t>when service was</w:t>
      </w:r>
      <w:r w:rsidR="009C148E" w:rsidRPr="009C148E">
        <w:rPr>
          <w:rFonts w:ascii="Times New Roman" w:hAnsi="Times New Roman" w:cs="Times New Roman"/>
          <w:b/>
          <w:bCs/>
          <w:lang w:bidi="si-LK"/>
        </w:rPr>
        <w:t xml:space="preserve"> provided</w:t>
      </w:r>
      <w:r w:rsidRPr="009C148E">
        <w:rPr>
          <w:rFonts w:ascii="Times New Roman" w:hAnsi="Times New Roman" w:cs="Times New Roman"/>
          <w:b/>
          <w:bCs/>
          <w:cs/>
          <w:lang w:bidi="si-LK"/>
        </w:rPr>
        <w:t>)</w:t>
      </w:r>
    </w:p>
    <w:tbl>
      <w:tblPr>
        <w:tblStyle w:val="TableGrid"/>
        <w:tblW w:w="0" w:type="auto"/>
        <w:tblInd w:w="445" w:type="dxa"/>
        <w:tblLook w:val="04A0" w:firstRow="1" w:lastRow="0" w:firstColumn="1" w:lastColumn="0" w:noHBand="0" w:noVBand="1"/>
      </w:tblPr>
      <w:tblGrid>
        <w:gridCol w:w="3234"/>
        <w:gridCol w:w="2962"/>
        <w:gridCol w:w="2951"/>
      </w:tblGrid>
      <w:tr w:rsidR="001C47C9" w:rsidRPr="00602CE6" w:rsidTr="00816FB4">
        <w:trPr>
          <w:tblHeader/>
        </w:trPr>
        <w:tc>
          <w:tcPr>
            <w:tcW w:w="3234" w:type="dxa"/>
          </w:tcPr>
          <w:p w:rsidR="001C47C9" w:rsidRPr="00602CE6" w:rsidRDefault="009C148E" w:rsidP="00662ADE">
            <w:pPr>
              <w:pStyle w:val="ListParagraph"/>
              <w:spacing w:after="0" w:line="240" w:lineRule="auto"/>
              <w:ind w:left="0"/>
              <w:jc w:val="center"/>
              <w:rPr>
                <w:rFonts w:asciiTheme="minorBidi" w:hAnsiTheme="minorBidi"/>
                <w:lang w:bidi="si-LK"/>
              </w:rPr>
            </w:pPr>
            <w:r>
              <w:rPr>
                <w:rFonts w:ascii="Times New Roman" w:hAnsi="Times New Roman" w:cs="Times New Roman"/>
                <w:b/>
                <w:bCs/>
              </w:rPr>
              <w:t>Procedure</w:t>
            </w:r>
          </w:p>
        </w:tc>
        <w:tc>
          <w:tcPr>
            <w:tcW w:w="2962" w:type="dxa"/>
          </w:tcPr>
          <w:p w:rsidR="001C47C9" w:rsidRPr="00602CE6" w:rsidRDefault="00C11B2C" w:rsidP="00662ADE">
            <w:pPr>
              <w:pStyle w:val="ListParagraph"/>
              <w:spacing w:after="0" w:line="240" w:lineRule="auto"/>
              <w:ind w:left="0"/>
              <w:jc w:val="center"/>
              <w:rPr>
                <w:rFonts w:asciiTheme="minorBidi" w:hAnsiTheme="minorBidi"/>
                <w:lang w:bidi="si-LK"/>
              </w:rPr>
            </w:pPr>
            <w:r w:rsidRPr="00FE26D7">
              <w:rPr>
                <w:rFonts w:ascii="Times New Roman" w:hAnsi="Times New Roman" w:cs="Times New Roman"/>
                <w:b/>
                <w:bCs/>
              </w:rPr>
              <w:t>Duration</w:t>
            </w:r>
          </w:p>
        </w:tc>
        <w:tc>
          <w:tcPr>
            <w:tcW w:w="2951" w:type="dxa"/>
          </w:tcPr>
          <w:p w:rsidR="001C47C9" w:rsidRPr="009C148E" w:rsidRDefault="009C148E" w:rsidP="009C148E">
            <w:pPr>
              <w:pStyle w:val="ListParagraph"/>
              <w:spacing w:after="0" w:line="240" w:lineRule="auto"/>
              <w:ind w:left="0"/>
              <w:jc w:val="center"/>
              <w:rPr>
                <w:rFonts w:asciiTheme="minorBidi" w:hAnsiTheme="minorBidi"/>
                <w:b/>
                <w:bCs/>
                <w:lang w:bidi="si-LK"/>
              </w:rPr>
            </w:pPr>
            <w:r w:rsidRPr="009C148E">
              <w:rPr>
                <w:rFonts w:ascii="Times New Roman" w:hAnsi="Times New Roman" w:cs="Times New Roman"/>
                <w:b/>
                <w:bCs/>
                <w:lang w:bidi="si-LK"/>
              </w:rPr>
              <w:t>Authority</w:t>
            </w:r>
          </w:p>
        </w:tc>
      </w:tr>
      <w:tr w:rsidR="001C47C9" w:rsidRPr="00602CE6" w:rsidTr="001C47C9">
        <w:tc>
          <w:tcPr>
            <w:tcW w:w="3234" w:type="dxa"/>
          </w:tcPr>
          <w:p w:rsidR="001C47C9" w:rsidRPr="00602CE6" w:rsidRDefault="009C148E" w:rsidP="009C148E">
            <w:pPr>
              <w:pStyle w:val="ListParagraph"/>
              <w:spacing w:after="0" w:line="300" w:lineRule="atLeast"/>
              <w:ind w:left="0"/>
              <w:contextualSpacing w:val="0"/>
              <w:rPr>
                <w:rFonts w:asciiTheme="minorBidi" w:hAnsiTheme="minorBidi"/>
                <w:cs/>
                <w:lang w:bidi="si-LK"/>
              </w:rPr>
            </w:pPr>
            <w:r w:rsidRPr="0024725D">
              <w:rPr>
                <w:rFonts w:ascii="Times New Roman" w:eastAsia="Times New Roman" w:hAnsi="Times New Roman" w:cs="Times New Roman"/>
                <w:color w:val="202124"/>
              </w:rPr>
              <w:t xml:space="preserve">Visiting the website of the Council or the front office and identifying the date on which the service is available according to the waiting list, completing the application form as applicable to that date and sending it to the front office. </w:t>
            </w:r>
          </w:p>
        </w:tc>
        <w:tc>
          <w:tcPr>
            <w:tcW w:w="2962" w:type="dxa"/>
          </w:tcPr>
          <w:p w:rsidR="001C47C9" w:rsidRPr="00602CE6" w:rsidRDefault="001C47C9" w:rsidP="00662ADE">
            <w:pPr>
              <w:pStyle w:val="ListParagraph"/>
              <w:spacing w:after="0" w:line="300" w:lineRule="atLeast"/>
              <w:ind w:left="0"/>
              <w:contextualSpacing w:val="0"/>
              <w:rPr>
                <w:rFonts w:asciiTheme="minorBidi" w:hAnsiTheme="minorBidi"/>
                <w:highlight w:val="yellow"/>
                <w:cs/>
                <w:lang w:bidi="si-LK"/>
              </w:rPr>
            </w:pPr>
          </w:p>
        </w:tc>
        <w:tc>
          <w:tcPr>
            <w:tcW w:w="2951" w:type="dxa"/>
          </w:tcPr>
          <w:p w:rsidR="001C47C9" w:rsidRPr="00602CE6" w:rsidRDefault="009C148E" w:rsidP="009C148E">
            <w:pPr>
              <w:pStyle w:val="ListParagraph"/>
              <w:spacing w:after="0" w:line="300" w:lineRule="atLeast"/>
              <w:ind w:left="0"/>
              <w:contextualSpacing w:val="0"/>
              <w:rPr>
                <w:rFonts w:asciiTheme="minorBidi" w:hAnsiTheme="minorBidi"/>
                <w:cs/>
                <w:lang w:bidi="si-LK"/>
              </w:rPr>
            </w:pPr>
            <w:r>
              <w:rPr>
                <w:rFonts w:ascii="Times New Roman" w:hAnsi="Times New Roman" w:cs="Times New Roman"/>
                <w:lang w:bidi="si-LK"/>
              </w:rPr>
              <w:t>Applicant</w:t>
            </w:r>
          </w:p>
        </w:tc>
      </w:tr>
      <w:tr w:rsidR="001C47C9" w:rsidRPr="00602CE6" w:rsidTr="001C47C9">
        <w:tc>
          <w:tcPr>
            <w:tcW w:w="3234" w:type="dxa"/>
          </w:tcPr>
          <w:p w:rsidR="001C47C9" w:rsidRPr="00602CE6" w:rsidRDefault="009C148E" w:rsidP="0024725D">
            <w:pPr>
              <w:pStyle w:val="ListParagraph"/>
              <w:spacing w:after="0" w:line="300" w:lineRule="atLeast"/>
              <w:ind w:left="0"/>
              <w:contextualSpacing w:val="0"/>
              <w:rPr>
                <w:rFonts w:asciiTheme="minorBidi" w:hAnsiTheme="minorBidi"/>
                <w:cs/>
                <w:lang w:bidi="si-LK"/>
              </w:rPr>
            </w:pPr>
            <w:r w:rsidRPr="0024725D">
              <w:rPr>
                <w:rFonts w:ascii="Times New Roman" w:eastAsia="Times New Roman" w:hAnsi="Times New Roman" w:cs="Times New Roman"/>
                <w:color w:val="202124"/>
              </w:rPr>
              <w:t>Receiving</w:t>
            </w:r>
            <w:r w:rsidR="0024725D">
              <w:rPr>
                <w:rFonts w:ascii="Times New Roman" w:eastAsia="Times New Roman" w:hAnsi="Times New Roman" w:cs="Times New Roman"/>
                <w:color w:val="202124"/>
              </w:rPr>
              <w:t xml:space="preserve"> the application form and charging</w:t>
            </w:r>
            <w:r w:rsidRPr="0024725D">
              <w:rPr>
                <w:rFonts w:ascii="Times New Roman" w:eastAsia="Times New Roman" w:hAnsi="Times New Roman" w:cs="Times New Roman"/>
                <w:color w:val="202124"/>
              </w:rPr>
              <w:t xml:space="preserve"> the service fee and security deposit to the deposit account as per the s</w:t>
            </w:r>
            <w:r w:rsidR="0024725D">
              <w:rPr>
                <w:rFonts w:ascii="Times New Roman" w:eastAsia="Times New Roman" w:hAnsi="Times New Roman" w:cs="Times New Roman"/>
                <w:color w:val="202124"/>
              </w:rPr>
              <w:t xml:space="preserve">cale of fees </w:t>
            </w:r>
            <w:r w:rsidR="0024725D">
              <w:rPr>
                <w:rFonts w:ascii="Times New Roman" w:eastAsia="Times New Roman" w:hAnsi="Times New Roman" w:cs="Times New Roman"/>
                <w:color w:val="202124"/>
              </w:rPr>
              <w:lastRenderedPageBreak/>
              <w:t>prescribed by the Council and issuing</w:t>
            </w:r>
            <w:r w:rsidRPr="0024725D">
              <w:rPr>
                <w:rFonts w:ascii="Times New Roman" w:eastAsia="Times New Roman" w:hAnsi="Times New Roman" w:cs="Times New Roman"/>
                <w:color w:val="202124"/>
              </w:rPr>
              <w:t xml:space="preserve"> a receipt.</w:t>
            </w:r>
          </w:p>
        </w:tc>
        <w:tc>
          <w:tcPr>
            <w:tcW w:w="2962" w:type="dxa"/>
          </w:tcPr>
          <w:p w:rsidR="001C47C9" w:rsidRPr="00602CE6" w:rsidRDefault="001C47C9" w:rsidP="00662ADE">
            <w:pPr>
              <w:pStyle w:val="ListParagraph"/>
              <w:spacing w:after="0" w:line="300" w:lineRule="atLeast"/>
              <w:ind w:left="0"/>
              <w:contextualSpacing w:val="0"/>
              <w:rPr>
                <w:rFonts w:asciiTheme="minorBidi" w:hAnsiTheme="minorBidi"/>
                <w:highlight w:val="yellow"/>
                <w:cs/>
                <w:lang w:bidi="si-LK"/>
              </w:rPr>
            </w:pPr>
          </w:p>
        </w:tc>
        <w:tc>
          <w:tcPr>
            <w:tcW w:w="2951" w:type="dxa"/>
          </w:tcPr>
          <w:p w:rsidR="001C47C9" w:rsidRPr="00602CE6" w:rsidRDefault="009C148E" w:rsidP="00662ADE">
            <w:pPr>
              <w:pStyle w:val="ListParagraph"/>
              <w:spacing w:after="0" w:line="300" w:lineRule="atLeast"/>
              <w:ind w:left="0"/>
              <w:contextualSpacing w:val="0"/>
              <w:rPr>
                <w:rFonts w:asciiTheme="minorBidi" w:hAnsiTheme="minorBidi"/>
                <w:cs/>
                <w:lang w:bidi="si-LK"/>
              </w:rPr>
            </w:pPr>
            <w:r w:rsidRPr="009C148E">
              <w:rPr>
                <w:rFonts w:ascii="Times New Roman" w:hAnsi="Times New Roman" w:cs="Times New Roman"/>
                <w:lang w:bidi="si-LK"/>
              </w:rPr>
              <w:t>Officer of the Front Office</w:t>
            </w:r>
          </w:p>
        </w:tc>
      </w:tr>
      <w:tr w:rsidR="001C47C9" w:rsidRPr="00602CE6" w:rsidTr="001C47C9">
        <w:tc>
          <w:tcPr>
            <w:tcW w:w="3234" w:type="dxa"/>
          </w:tcPr>
          <w:p w:rsidR="001C47C9" w:rsidRPr="00602CE6" w:rsidRDefault="0024725D" w:rsidP="00716943">
            <w:pPr>
              <w:pStyle w:val="ListParagraph"/>
              <w:spacing w:after="0" w:line="300" w:lineRule="atLeast"/>
              <w:ind w:left="0"/>
              <w:contextualSpacing w:val="0"/>
              <w:rPr>
                <w:rFonts w:asciiTheme="minorBidi" w:hAnsiTheme="minorBidi"/>
                <w:cs/>
                <w:lang w:bidi="si-LK"/>
              </w:rPr>
            </w:pPr>
            <w:r>
              <w:rPr>
                <w:rFonts w:ascii="Times New Roman" w:eastAsia="Times New Roman" w:hAnsi="Times New Roman" w:cs="Times New Roman"/>
                <w:color w:val="202124"/>
              </w:rPr>
              <w:lastRenderedPageBreak/>
              <w:t>Issuing</w:t>
            </w:r>
            <w:r w:rsidRPr="0024725D">
              <w:rPr>
                <w:rFonts w:ascii="Times New Roman" w:eastAsia="Times New Roman" w:hAnsi="Times New Roman" w:cs="Times New Roman"/>
                <w:color w:val="202124"/>
              </w:rPr>
              <w:t xml:space="preserve"> a tracking n</w:t>
            </w:r>
            <w:r w:rsidR="00716943">
              <w:rPr>
                <w:rFonts w:ascii="Times New Roman" w:eastAsia="Times New Roman" w:hAnsi="Times New Roman" w:cs="Times New Roman"/>
                <w:color w:val="202124"/>
              </w:rPr>
              <w:t>umber to the applicant and issuing</w:t>
            </w:r>
            <w:r w:rsidRPr="0024725D">
              <w:rPr>
                <w:rFonts w:ascii="Times New Roman" w:eastAsia="Times New Roman" w:hAnsi="Times New Roman" w:cs="Times New Roman"/>
                <w:color w:val="202124"/>
              </w:rPr>
              <w:t xml:space="preserve"> t</w:t>
            </w:r>
            <w:r w:rsidR="00716943">
              <w:rPr>
                <w:rFonts w:ascii="Times New Roman" w:eastAsia="Times New Roman" w:hAnsi="Times New Roman" w:cs="Times New Roman"/>
                <w:color w:val="202124"/>
              </w:rPr>
              <w:t>he relevant order to the Water B</w:t>
            </w:r>
            <w:r w:rsidRPr="0024725D">
              <w:rPr>
                <w:rFonts w:ascii="Times New Roman" w:eastAsia="Times New Roman" w:hAnsi="Times New Roman" w:cs="Times New Roman"/>
                <w:color w:val="202124"/>
              </w:rPr>
              <w:t>owser driver.</w:t>
            </w:r>
          </w:p>
        </w:tc>
        <w:tc>
          <w:tcPr>
            <w:tcW w:w="2962" w:type="dxa"/>
          </w:tcPr>
          <w:p w:rsidR="001C47C9" w:rsidRPr="00602CE6" w:rsidRDefault="00716943" w:rsidP="00716943">
            <w:pPr>
              <w:pStyle w:val="ListParagraph"/>
              <w:spacing w:after="0" w:line="300" w:lineRule="atLeast"/>
              <w:ind w:left="0"/>
              <w:contextualSpacing w:val="0"/>
              <w:rPr>
                <w:rFonts w:asciiTheme="minorBidi" w:hAnsiTheme="minorBidi"/>
                <w:cs/>
                <w:lang w:bidi="si-LK"/>
              </w:rPr>
            </w:pPr>
            <w:r w:rsidRPr="00716943">
              <w:rPr>
                <w:rFonts w:ascii="Times New Roman" w:eastAsia="Times New Roman" w:hAnsi="Times New Roman" w:cs="Times New Roman"/>
                <w:color w:val="202124"/>
              </w:rPr>
              <w:t>At the time of receipt of the application</w:t>
            </w:r>
          </w:p>
        </w:tc>
        <w:tc>
          <w:tcPr>
            <w:tcW w:w="2951" w:type="dxa"/>
          </w:tcPr>
          <w:p w:rsidR="001C47C9" w:rsidRPr="00602CE6" w:rsidRDefault="009C148E" w:rsidP="00662ADE">
            <w:pPr>
              <w:pStyle w:val="ListParagraph"/>
              <w:spacing w:after="0" w:line="300" w:lineRule="atLeast"/>
              <w:ind w:left="0"/>
              <w:contextualSpacing w:val="0"/>
              <w:rPr>
                <w:rFonts w:asciiTheme="minorBidi" w:hAnsiTheme="minorBidi"/>
                <w:cs/>
                <w:lang w:bidi="si-LK"/>
              </w:rPr>
            </w:pPr>
            <w:r w:rsidRPr="00716943">
              <w:rPr>
                <w:rFonts w:ascii="Times New Roman" w:eastAsia="Times New Roman" w:hAnsi="Times New Roman" w:cs="Times New Roman"/>
                <w:color w:val="202124"/>
              </w:rPr>
              <w:t>Officer of the Front Office</w:t>
            </w:r>
          </w:p>
        </w:tc>
      </w:tr>
      <w:tr w:rsidR="001C47C9" w:rsidRPr="00602CE6" w:rsidTr="001C47C9">
        <w:tc>
          <w:tcPr>
            <w:tcW w:w="3234" w:type="dxa"/>
          </w:tcPr>
          <w:p w:rsidR="001C47C9" w:rsidRPr="00602CE6" w:rsidRDefault="00716943" w:rsidP="00716943">
            <w:pPr>
              <w:pStyle w:val="ListParagraph"/>
              <w:spacing w:after="0" w:line="300" w:lineRule="atLeast"/>
              <w:ind w:left="0"/>
              <w:contextualSpacing w:val="0"/>
              <w:rPr>
                <w:rFonts w:asciiTheme="minorBidi" w:hAnsiTheme="minorBidi"/>
                <w:cs/>
                <w:lang w:bidi="si-LK"/>
              </w:rPr>
            </w:pPr>
            <w:r w:rsidRPr="00716943">
              <w:rPr>
                <w:rFonts w:ascii="Times New Roman" w:eastAsia="Times New Roman" w:hAnsi="Times New Roman" w:cs="Times New Roman"/>
                <w:color w:val="202124"/>
              </w:rPr>
              <w:t>Confirmation from the applicant that the work was done and the service was completed on the allotted date.</w:t>
            </w:r>
          </w:p>
        </w:tc>
        <w:tc>
          <w:tcPr>
            <w:tcW w:w="2962" w:type="dxa"/>
          </w:tcPr>
          <w:p w:rsidR="001C47C9" w:rsidRPr="00602CE6" w:rsidRDefault="00716943" w:rsidP="00716943">
            <w:pPr>
              <w:pStyle w:val="ListParagraph"/>
              <w:spacing w:after="0" w:line="300" w:lineRule="atLeast"/>
              <w:ind w:left="0"/>
              <w:contextualSpacing w:val="0"/>
              <w:rPr>
                <w:rFonts w:asciiTheme="minorBidi" w:hAnsiTheme="minorBidi"/>
                <w:cs/>
                <w:lang w:bidi="si-LK"/>
              </w:rPr>
            </w:pPr>
            <w:r w:rsidRPr="00716943">
              <w:rPr>
                <w:rFonts w:ascii="Times New Roman" w:eastAsia="Times New Roman" w:hAnsi="Times New Roman" w:cs="Times New Roman"/>
                <w:color w:val="202124"/>
              </w:rPr>
              <w:t>Date agreed to provide the service</w:t>
            </w:r>
          </w:p>
        </w:tc>
        <w:tc>
          <w:tcPr>
            <w:tcW w:w="2951" w:type="dxa"/>
          </w:tcPr>
          <w:p w:rsidR="001C47C9" w:rsidRPr="00602CE6" w:rsidRDefault="00716943" w:rsidP="00662ADE">
            <w:pPr>
              <w:pStyle w:val="ListParagraph"/>
              <w:spacing w:after="0" w:line="300" w:lineRule="atLeast"/>
              <w:ind w:left="0"/>
              <w:contextualSpacing w:val="0"/>
              <w:rPr>
                <w:rFonts w:asciiTheme="minorBidi" w:hAnsiTheme="minorBidi"/>
                <w:lang w:bidi="si-LK"/>
              </w:rPr>
            </w:pPr>
            <w:r>
              <w:rPr>
                <w:rFonts w:ascii="Times New Roman" w:eastAsia="Times New Roman" w:hAnsi="Times New Roman" w:cs="Times New Roman"/>
                <w:color w:val="202124"/>
              </w:rPr>
              <w:t>Water B</w:t>
            </w:r>
            <w:r w:rsidRPr="0024725D">
              <w:rPr>
                <w:rFonts w:ascii="Times New Roman" w:eastAsia="Times New Roman" w:hAnsi="Times New Roman" w:cs="Times New Roman"/>
                <w:color w:val="202124"/>
              </w:rPr>
              <w:t>owser driver</w:t>
            </w:r>
          </w:p>
        </w:tc>
      </w:tr>
      <w:tr w:rsidR="001C47C9" w:rsidRPr="00602CE6" w:rsidTr="001C47C9">
        <w:tc>
          <w:tcPr>
            <w:tcW w:w="3234" w:type="dxa"/>
          </w:tcPr>
          <w:p w:rsidR="001C47C9" w:rsidRPr="00602CE6" w:rsidRDefault="00716943" w:rsidP="00194FE4">
            <w:pPr>
              <w:pStyle w:val="ListParagraph"/>
              <w:spacing w:after="0" w:line="300" w:lineRule="atLeast"/>
              <w:ind w:left="0"/>
              <w:contextualSpacing w:val="0"/>
              <w:rPr>
                <w:rFonts w:asciiTheme="minorBidi" w:hAnsiTheme="minorBidi"/>
                <w:cs/>
                <w:lang w:bidi="si-LK"/>
              </w:rPr>
            </w:pPr>
            <w:r w:rsidRPr="00716943">
              <w:rPr>
                <w:rFonts w:ascii="Times New Roman" w:eastAsia="Times New Roman" w:hAnsi="Times New Roman" w:cs="Times New Roman"/>
                <w:color w:val="202124"/>
              </w:rPr>
              <w:t xml:space="preserve">Completing the task performance report and handing it over to the </w:t>
            </w:r>
            <w:r w:rsidR="00194FE4" w:rsidRPr="00194FE4">
              <w:rPr>
                <w:rFonts w:ascii="Times New Roman" w:eastAsia="Times New Roman" w:hAnsi="Times New Roman" w:cs="Times New Roman"/>
                <w:color w:val="202124"/>
              </w:rPr>
              <w:t>Officer-in-charge of the subject</w:t>
            </w:r>
            <w:r w:rsidR="00194FE4">
              <w:rPr>
                <w:rFonts w:ascii="Times New Roman" w:eastAsia="Times New Roman" w:hAnsi="Times New Roman" w:cs="Times New Roman"/>
                <w:color w:val="202124"/>
              </w:rPr>
              <w:t>through</w:t>
            </w:r>
            <w:r w:rsidRPr="00716943">
              <w:rPr>
                <w:rFonts w:ascii="Times New Roman" w:eastAsia="Times New Roman" w:hAnsi="Times New Roman" w:cs="Times New Roman"/>
                <w:color w:val="202124"/>
              </w:rPr>
              <w:t xml:space="preserve"> the front office.</w:t>
            </w:r>
          </w:p>
        </w:tc>
        <w:tc>
          <w:tcPr>
            <w:tcW w:w="2962" w:type="dxa"/>
          </w:tcPr>
          <w:p w:rsidR="001C47C9" w:rsidRPr="00602CE6" w:rsidRDefault="00194FE4" w:rsidP="00C730A3">
            <w:pPr>
              <w:pStyle w:val="ListParagraph"/>
              <w:spacing w:after="0" w:line="300" w:lineRule="atLeast"/>
              <w:ind w:left="0"/>
              <w:contextualSpacing w:val="0"/>
              <w:rPr>
                <w:rFonts w:asciiTheme="minorBidi" w:hAnsiTheme="minorBidi"/>
                <w:cs/>
                <w:lang w:bidi="si-LK"/>
              </w:rPr>
            </w:pPr>
            <w:r w:rsidRPr="00C730A3">
              <w:rPr>
                <w:rFonts w:ascii="Times New Roman" w:eastAsia="Times New Roman" w:hAnsi="Times New Roman" w:cs="Times New Roman"/>
                <w:color w:val="202124"/>
              </w:rPr>
              <w:t>On</w:t>
            </w:r>
            <w:r w:rsidR="00C730A3">
              <w:rPr>
                <w:rFonts w:ascii="Times New Roman" w:eastAsia="Times New Roman" w:hAnsi="Times New Roman" w:cs="Times New Roman"/>
                <w:color w:val="202124"/>
              </w:rPr>
              <w:t xml:space="preserve"> or after the day the service was</w:t>
            </w:r>
            <w:r w:rsidRPr="00C730A3">
              <w:rPr>
                <w:rFonts w:ascii="Times New Roman" w:eastAsia="Times New Roman" w:hAnsi="Times New Roman" w:cs="Times New Roman"/>
                <w:color w:val="202124"/>
              </w:rPr>
              <w:t xml:space="preserve"> provided</w:t>
            </w:r>
          </w:p>
        </w:tc>
        <w:tc>
          <w:tcPr>
            <w:tcW w:w="2951" w:type="dxa"/>
          </w:tcPr>
          <w:p w:rsidR="001C47C9" w:rsidRPr="00602CE6" w:rsidRDefault="00716943" w:rsidP="00662ADE">
            <w:pPr>
              <w:pStyle w:val="ListParagraph"/>
              <w:spacing w:after="0" w:line="300" w:lineRule="atLeast"/>
              <w:ind w:left="0"/>
              <w:contextualSpacing w:val="0"/>
              <w:rPr>
                <w:rFonts w:asciiTheme="minorBidi" w:hAnsiTheme="minorBidi"/>
                <w:cs/>
                <w:lang w:bidi="si-LK"/>
              </w:rPr>
            </w:pPr>
            <w:r>
              <w:rPr>
                <w:rFonts w:ascii="Times New Roman" w:eastAsia="Times New Roman" w:hAnsi="Times New Roman" w:cs="Times New Roman"/>
                <w:color w:val="202124"/>
              </w:rPr>
              <w:t>Water B</w:t>
            </w:r>
            <w:r w:rsidRPr="0024725D">
              <w:rPr>
                <w:rFonts w:ascii="Times New Roman" w:eastAsia="Times New Roman" w:hAnsi="Times New Roman" w:cs="Times New Roman"/>
                <w:color w:val="202124"/>
              </w:rPr>
              <w:t>owser driver</w:t>
            </w:r>
          </w:p>
        </w:tc>
      </w:tr>
      <w:tr w:rsidR="001C47C9" w:rsidRPr="00602CE6" w:rsidTr="001C47C9">
        <w:tc>
          <w:tcPr>
            <w:tcW w:w="3234" w:type="dxa"/>
          </w:tcPr>
          <w:p w:rsidR="001C47C9" w:rsidRPr="00602CE6" w:rsidRDefault="00C730A3" w:rsidP="00C730A3">
            <w:pPr>
              <w:pStyle w:val="ListParagraph"/>
              <w:spacing w:after="0" w:line="300" w:lineRule="atLeast"/>
              <w:ind w:left="0"/>
              <w:contextualSpacing w:val="0"/>
              <w:rPr>
                <w:rFonts w:asciiTheme="minorBidi" w:hAnsiTheme="minorBidi"/>
                <w:cs/>
                <w:lang w:bidi="si-LK"/>
              </w:rPr>
            </w:pPr>
            <w:r w:rsidRPr="00C730A3">
              <w:rPr>
                <w:rFonts w:ascii="Times New Roman" w:eastAsia="Times New Roman" w:hAnsi="Times New Roman" w:cs="Times New Roman"/>
                <w:color w:val="202124"/>
              </w:rPr>
              <w:t>Inform</w:t>
            </w:r>
            <w:r>
              <w:rPr>
                <w:rFonts w:ascii="Times New Roman" w:eastAsia="Times New Roman" w:hAnsi="Times New Roman" w:cs="Times New Roman"/>
                <w:color w:val="202124"/>
              </w:rPr>
              <w:t>ing</w:t>
            </w:r>
            <w:r w:rsidRPr="00C730A3">
              <w:rPr>
                <w:rFonts w:ascii="Times New Roman" w:eastAsia="Times New Roman" w:hAnsi="Times New Roman" w:cs="Times New Roman"/>
                <w:color w:val="202124"/>
              </w:rPr>
              <w:t xml:space="preserve"> the applicant that if there is any amount that can be refunded to the </w:t>
            </w:r>
            <w:r>
              <w:rPr>
                <w:rFonts w:ascii="Times New Roman" w:eastAsia="Times New Roman" w:hAnsi="Times New Roman" w:cs="Times New Roman"/>
                <w:color w:val="202124"/>
              </w:rPr>
              <w:t>H</w:t>
            </w:r>
            <w:r w:rsidRPr="00C730A3">
              <w:rPr>
                <w:rFonts w:ascii="Times New Roman" w:eastAsia="Times New Roman" w:hAnsi="Times New Roman" w:cs="Times New Roman"/>
                <w:color w:val="202124"/>
              </w:rPr>
              <w:t xml:space="preserve">eads </w:t>
            </w:r>
            <w:r>
              <w:rPr>
                <w:rFonts w:ascii="Times New Roman" w:eastAsia="Times New Roman" w:hAnsi="Times New Roman" w:cs="Times New Roman"/>
                <w:color w:val="202124"/>
              </w:rPr>
              <w:t>of Income</w:t>
            </w:r>
            <w:r w:rsidRPr="00C730A3">
              <w:rPr>
                <w:rFonts w:ascii="Times New Roman" w:eastAsia="Times New Roman" w:hAnsi="Times New Roman" w:cs="Times New Roman"/>
                <w:color w:val="202124"/>
              </w:rPr>
              <w:t xml:space="preserve"> for the f</w:t>
            </w:r>
            <w:r>
              <w:rPr>
                <w:rFonts w:ascii="Times New Roman" w:eastAsia="Times New Roman" w:hAnsi="Times New Roman" w:cs="Times New Roman"/>
                <w:color w:val="202124"/>
              </w:rPr>
              <w:t>ees related to the service, making</w:t>
            </w:r>
            <w:r w:rsidRPr="00C730A3">
              <w:rPr>
                <w:rFonts w:ascii="Times New Roman" w:eastAsia="Times New Roman" w:hAnsi="Times New Roman" w:cs="Times New Roman"/>
                <w:color w:val="202124"/>
              </w:rPr>
              <w:t xml:space="preserve"> the payment.</w:t>
            </w:r>
          </w:p>
        </w:tc>
        <w:tc>
          <w:tcPr>
            <w:tcW w:w="2962" w:type="dxa"/>
          </w:tcPr>
          <w:p w:rsidR="001C47C9" w:rsidRPr="00602CE6" w:rsidRDefault="00C730A3" w:rsidP="00C730A3">
            <w:pPr>
              <w:pStyle w:val="ListParagraph"/>
              <w:spacing w:after="0" w:line="300" w:lineRule="atLeast"/>
              <w:ind w:left="0"/>
              <w:contextualSpacing w:val="0"/>
              <w:rPr>
                <w:rFonts w:asciiTheme="minorBidi" w:hAnsiTheme="minorBidi"/>
                <w:cs/>
                <w:lang w:bidi="si-LK"/>
              </w:rPr>
            </w:pPr>
            <w:r w:rsidRPr="00C730A3">
              <w:rPr>
                <w:rFonts w:ascii="Times New Roman" w:eastAsia="Times New Roman" w:hAnsi="Times New Roman" w:cs="Times New Roman"/>
                <w:color w:val="202124"/>
              </w:rPr>
              <w:t>As soon as the driver's report is received</w:t>
            </w:r>
          </w:p>
        </w:tc>
        <w:tc>
          <w:tcPr>
            <w:tcW w:w="2951" w:type="dxa"/>
          </w:tcPr>
          <w:p w:rsidR="001C47C9" w:rsidRPr="00602CE6" w:rsidRDefault="00C730A3" w:rsidP="00662ADE">
            <w:pPr>
              <w:pStyle w:val="ListParagraph"/>
              <w:spacing w:after="0" w:line="300" w:lineRule="atLeast"/>
              <w:ind w:left="0"/>
              <w:contextualSpacing w:val="0"/>
              <w:rPr>
                <w:rFonts w:asciiTheme="minorBidi" w:hAnsiTheme="minorBidi"/>
                <w:cs/>
                <w:lang w:bidi="si-LK"/>
              </w:rPr>
            </w:pPr>
            <w:r w:rsidRPr="00194FE4">
              <w:rPr>
                <w:rFonts w:ascii="Times New Roman" w:eastAsia="Times New Roman" w:hAnsi="Times New Roman" w:cs="Times New Roman"/>
                <w:color w:val="202124"/>
              </w:rPr>
              <w:t>Officer-in-charge of the subject</w:t>
            </w:r>
          </w:p>
        </w:tc>
      </w:tr>
    </w:tbl>
    <w:p w:rsidR="00DD135B" w:rsidRPr="00602CE6" w:rsidRDefault="003C472C" w:rsidP="003C472C">
      <w:pPr>
        <w:spacing w:before="60" w:after="60" w:line="300" w:lineRule="atLeast"/>
        <w:ind w:left="450" w:hanging="450"/>
        <w:jc w:val="both"/>
        <w:rPr>
          <w:rFonts w:asciiTheme="minorBidi" w:hAnsiTheme="minorBidi" w:cstheme="minorBidi"/>
          <w:b/>
          <w:bCs/>
          <w:lang w:bidi="si-LK"/>
        </w:rPr>
      </w:pPr>
      <w:bookmarkStart w:id="1" w:name="_Hlk117155767"/>
      <w:r w:rsidRPr="00C730A3">
        <w:rPr>
          <w:rFonts w:ascii="Times New Roman" w:hAnsi="Times New Roman" w:cs="Times New Roman"/>
          <w:b/>
          <w:bCs/>
          <w:cs/>
          <w:lang w:bidi="si-LK"/>
        </w:rPr>
        <w:t>7.</w:t>
      </w:r>
      <w:r w:rsidRPr="00602CE6">
        <w:rPr>
          <w:rFonts w:asciiTheme="minorBidi" w:hAnsiTheme="minorBidi" w:cstheme="minorBidi"/>
          <w:b/>
          <w:bCs/>
          <w:cs/>
          <w:lang w:bidi="si-LK"/>
        </w:rPr>
        <w:tab/>
      </w:r>
      <w:r w:rsidR="00607723" w:rsidRPr="009C148E">
        <w:rPr>
          <w:rFonts w:ascii="Times New Roman" w:hAnsi="Times New Roman" w:cs="Times New Roman"/>
          <w:b/>
          <w:bCs/>
          <w:lang w:bidi="si-LK"/>
        </w:rPr>
        <w:t>Procedure</w:t>
      </w:r>
      <w:r w:rsidR="00607723" w:rsidRPr="009C148E">
        <w:rPr>
          <w:rFonts w:ascii="Times New Roman" w:hAnsi="Times New Roman" w:cs="Times New Roman"/>
          <w:b/>
          <w:bCs/>
          <w:cs/>
          <w:lang w:bidi="si-LK"/>
        </w:rPr>
        <w:t xml:space="preserve"> (</w:t>
      </w:r>
      <w:r w:rsidR="00607723">
        <w:rPr>
          <w:rFonts w:ascii="Times New Roman" w:hAnsi="Times New Roman" w:cs="Times New Roman"/>
          <w:b/>
          <w:bCs/>
          <w:lang w:bidi="si-LK"/>
        </w:rPr>
        <w:t xml:space="preserve">when service wasnot </w:t>
      </w:r>
      <w:r w:rsidR="00607723" w:rsidRPr="009C148E">
        <w:rPr>
          <w:rFonts w:ascii="Times New Roman" w:hAnsi="Times New Roman" w:cs="Times New Roman"/>
          <w:b/>
          <w:bCs/>
          <w:lang w:bidi="si-LK"/>
        </w:rPr>
        <w:t>provided</w:t>
      </w:r>
      <w:r w:rsidR="00607723" w:rsidRPr="009C148E">
        <w:rPr>
          <w:rFonts w:ascii="Times New Roman" w:hAnsi="Times New Roman" w:cs="Times New Roman"/>
          <w:b/>
          <w:bCs/>
          <w:cs/>
          <w:lang w:bidi="si-LK"/>
        </w:rPr>
        <w:t>)</w:t>
      </w:r>
    </w:p>
    <w:tbl>
      <w:tblPr>
        <w:tblStyle w:val="TableGrid"/>
        <w:tblW w:w="0" w:type="auto"/>
        <w:tblInd w:w="445" w:type="dxa"/>
        <w:tblLook w:val="04A0" w:firstRow="1" w:lastRow="0" w:firstColumn="1" w:lastColumn="0" w:noHBand="0" w:noVBand="1"/>
      </w:tblPr>
      <w:tblGrid>
        <w:gridCol w:w="3232"/>
        <w:gridCol w:w="2960"/>
        <w:gridCol w:w="2955"/>
      </w:tblGrid>
      <w:tr w:rsidR="007570BC" w:rsidRPr="00602CE6" w:rsidTr="00251969">
        <w:trPr>
          <w:cantSplit/>
          <w:tblHeader/>
        </w:trPr>
        <w:tc>
          <w:tcPr>
            <w:tcW w:w="3232" w:type="dxa"/>
            <w:vAlign w:val="center"/>
          </w:tcPr>
          <w:p w:rsidR="00DD135B" w:rsidRPr="00602CE6" w:rsidRDefault="00607723" w:rsidP="003C472C">
            <w:pPr>
              <w:pStyle w:val="ListParagraph"/>
              <w:spacing w:after="0" w:line="240" w:lineRule="auto"/>
              <w:ind w:left="0"/>
              <w:contextualSpacing w:val="0"/>
              <w:jc w:val="center"/>
              <w:rPr>
                <w:rFonts w:asciiTheme="minorBidi" w:hAnsiTheme="minorBidi"/>
                <w:lang w:bidi="si-LK"/>
              </w:rPr>
            </w:pPr>
            <w:r>
              <w:rPr>
                <w:rFonts w:ascii="Times New Roman" w:hAnsi="Times New Roman" w:cs="Times New Roman"/>
                <w:b/>
                <w:bCs/>
              </w:rPr>
              <w:t>Procedure</w:t>
            </w:r>
          </w:p>
        </w:tc>
        <w:tc>
          <w:tcPr>
            <w:tcW w:w="2960" w:type="dxa"/>
            <w:vAlign w:val="center"/>
          </w:tcPr>
          <w:p w:rsidR="00DD135B" w:rsidRPr="00602CE6" w:rsidRDefault="00C11B2C" w:rsidP="003C472C">
            <w:pPr>
              <w:pStyle w:val="ListParagraph"/>
              <w:spacing w:after="0" w:line="240" w:lineRule="auto"/>
              <w:ind w:left="0"/>
              <w:contextualSpacing w:val="0"/>
              <w:jc w:val="center"/>
              <w:rPr>
                <w:rFonts w:asciiTheme="minorBidi" w:hAnsiTheme="minorBidi"/>
                <w:lang w:bidi="si-LK"/>
              </w:rPr>
            </w:pPr>
            <w:r w:rsidRPr="00FE26D7">
              <w:rPr>
                <w:rFonts w:ascii="Times New Roman" w:hAnsi="Times New Roman" w:cs="Times New Roman"/>
                <w:b/>
                <w:bCs/>
              </w:rPr>
              <w:t>Duration</w:t>
            </w:r>
          </w:p>
        </w:tc>
        <w:tc>
          <w:tcPr>
            <w:tcW w:w="2955" w:type="dxa"/>
            <w:vAlign w:val="center"/>
          </w:tcPr>
          <w:p w:rsidR="00DD135B" w:rsidRPr="00602CE6" w:rsidRDefault="00607723" w:rsidP="003C472C">
            <w:pPr>
              <w:pStyle w:val="ListParagraph"/>
              <w:spacing w:after="0" w:line="240" w:lineRule="auto"/>
              <w:ind w:left="0"/>
              <w:contextualSpacing w:val="0"/>
              <w:jc w:val="center"/>
              <w:rPr>
                <w:rFonts w:asciiTheme="minorBidi" w:hAnsiTheme="minorBidi"/>
                <w:lang w:bidi="si-LK"/>
              </w:rPr>
            </w:pPr>
            <w:r w:rsidRPr="009C148E">
              <w:rPr>
                <w:rFonts w:ascii="Times New Roman" w:hAnsi="Times New Roman" w:cs="Times New Roman"/>
                <w:b/>
                <w:bCs/>
                <w:lang w:bidi="si-LK"/>
              </w:rPr>
              <w:t>Authority</w:t>
            </w:r>
          </w:p>
        </w:tc>
      </w:tr>
      <w:tr w:rsidR="007570BC" w:rsidRPr="00602CE6" w:rsidTr="00251969">
        <w:trPr>
          <w:cantSplit/>
        </w:trPr>
        <w:tc>
          <w:tcPr>
            <w:tcW w:w="3232" w:type="dxa"/>
          </w:tcPr>
          <w:p w:rsidR="00DD135B" w:rsidRPr="00602CE6" w:rsidRDefault="00607723" w:rsidP="00607723">
            <w:pPr>
              <w:pStyle w:val="ListParagraph"/>
              <w:spacing w:after="0" w:line="240" w:lineRule="auto"/>
              <w:ind w:left="0"/>
              <w:contextualSpacing w:val="0"/>
              <w:jc w:val="both"/>
              <w:rPr>
                <w:rFonts w:asciiTheme="minorBidi" w:hAnsiTheme="minorBidi"/>
                <w:cs/>
                <w:lang w:bidi="si-LK"/>
              </w:rPr>
            </w:pPr>
            <w:r w:rsidRPr="00607723">
              <w:rPr>
                <w:rFonts w:ascii="Times New Roman" w:eastAsia="Times New Roman" w:hAnsi="Times New Roman" w:cs="Times New Roman"/>
                <w:color w:val="202124"/>
              </w:rPr>
              <w:t>Reporting that the service could not be provided.</w:t>
            </w:r>
          </w:p>
        </w:tc>
        <w:tc>
          <w:tcPr>
            <w:tcW w:w="2960" w:type="dxa"/>
          </w:tcPr>
          <w:p w:rsidR="00DD135B" w:rsidRPr="00602CE6" w:rsidRDefault="00607723" w:rsidP="00607723">
            <w:pPr>
              <w:pStyle w:val="ListParagraph"/>
              <w:spacing w:after="0" w:line="240" w:lineRule="auto"/>
              <w:ind w:left="0"/>
              <w:contextualSpacing w:val="0"/>
              <w:jc w:val="both"/>
              <w:rPr>
                <w:rFonts w:asciiTheme="minorBidi" w:hAnsiTheme="minorBidi"/>
                <w:cs/>
                <w:lang w:bidi="si-LK"/>
              </w:rPr>
            </w:pPr>
            <w:r w:rsidRPr="005D59EC">
              <w:rPr>
                <w:rFonts w:ascii="Times New Roman" w:eastAsia="Times New Roman" w:hAnsi="Times New Roman" w:cs="Times New Roman"/>
                <w:color w:val="202124"/>
                <w:sz w:val="24"/>
                <w:szCs w:val="24"/>
              </w:rPr>
              <w:t>On the day of departure for service</w:t>
            </w:r>
          </w:p>
        </w:tc>
        <w:tc>
          <w:tcPr>
            <w:tcW w:w="2955" w:type="dxa"/>
          </w:tcPr>
          <w:p w:rsidR="00DD135B" w:rsidRPr="00602CE6" w:rsidRDefault="00716943" w:rsidP="003C472C">
            <w:pPr>
              <w:pStyle w:val="ListParagraph"/>
              <w:spacing w:after="0" w:line="240" w:lineRule="auto"/>
              <w:ind w:left="0"/>
              <w:contextualSpacing w:val="0"/>
              <w:jc w:val="both"/>
              <w:rPr>
                <w:rFonts w:asciiTheme="minorBidi" w:hAnsiTheme="minorBidi"/>
                <w:cs/>
                <w:lang w:bidi="si-LK"/>
              </w:rPr>
            </w:pPr>
            <w:r>
              <w:rPr>
                <w:rFonts w:ascii="Times New Roman" w:eastAsia="Times New Roman" w:hAnsi="Times New Roman" w:cs="Times New Roman"/>
                <w:color w:val="202124"/>
              </w:rPr>
              <w:t>Water B</w:t>
            </w:r>
            <w:r w:rsidRPr="0024725D">
              <w:rPr>
                <w:rFonts w:ascii="Times New Roman" w:eastAsia="Times New Roman" w:hAnsi="Times New Roman" w:cs="Times New Roman"/>
                <w:color w:val="202124"/>
              </w:rPr>
              <w:t>owser driver</w:t>
            </w:r>
          </w:p>
        </w:tc>
      </w:tr>
      <w:tr w:rsidR="007570BC" w:rsidRPr="00602CE6" w:rsidTr="00251969">
        <w:trPr>
          <w:cantSplit/>
        </w:trPr>
        <w:tc>
          <w:tcPr>
            <w:tcW w:w="3232" w:type="dxa"/>
          </w:tcPr>
          <w:p w:rsidR="00DD135B" w:rsidRPr="00602CE6" w:rsidRDefault="00607723" w:rsidP="00B03429">
            <w:pPr>
              <w:pStyle w:val="ListParagraph"/>
              <w:spacing w:after="0" w:line="240" w:lineRule="auto"/>
              <w:ind w:left="0"/>
              <w:contextualSpacing w:val="0"/>
              <w:jc w:val="both"/>
              <w:rPr>
                <w:rFonts w:asciiTheme="minorBidi" w:hAnsiTheme="minorBidi"/>
                <w:cs/>
                <w:lang w:bidi="si-LK"/>
              </w:rPr>
            </w:pPr>
            <w:r w:rsidRPr="00B03429">
              <w:rPr>
                <w:rFonts w:ascii="Times New Roman" w:eastAsia="Times New Roman" w:hAnsi="Times New Roman" w:cs="Times New Roman"/>
                <w:color w:val="202124"/>
              </w:rPr>
              <w:t>If there is an amount to be recovered and an amount to be refunded, submitting the same for approval.</w:t>
            </w:r>
          </w:p>
        </w:tc>
        <w:tc>
          <w:tcPr>
            <w:tcW w:w="2960" w:type="dxa"/>
          </w:tcPr>
          <w:p w:rsidR="00DD135B" w:rsidRPr="00602CE6" w:rsidRDefault="00607723" w:rsidP="003C472C">
            <w:pPr>
              <w:pStyle w:val="ListParagraph"/>
              <w:spacing w:after="0" w:line="240" w:lineRule="auto"/>
              <w:ind w:left="0"/>
              <w:contextualSpacing w:val="0"/>
              <w:jc w:val="both"/>
              <w:rPr>
                <w:rFonts w:asciiTheme="minorBidi" w:hAnsiTheme="minorBidi"/>
                <w:cs/>
                <w:lang w:bidi="si-LK"/>
              </w:rPr>
            </w:pPr>
            <w:r w:rsidRPr="00C730A3">
              <w:rPr>
                <w:rFonts w:ascii="Times New Roman" w:eastAsia="Times New Roman" w:hAnsi="Times New Roman" w:cs="Times New Roman"/>
                <w:color w:val="202124"/>
              </w:rPr>
              <w:t>As soon as the driver's report is received</w:t>
            </w:r>
          </w:p>
        </w:tc>
        <w:tc>
          <w:tcPr>
            <w:tcW w:w="2955" w:type="dxa"/>
          </w:tcPr>
          <w:p w:rsidR="00DD135B" w:rsidRPr="00602CE6" w:rsidRDefault="00C730A3" w:rsidP="003C472C">
            <w:pPr>
              <w:pStyle w:val="ListParagraph"/>
              <w:spacing w:after="0" w:line="240" w:lineRule="auto"/>
              <w:ind w:left="0"/>
              <w:contextualSpacing w:val="0"/>
              <w:jc w:val="both"/>
              <w:rPr>
                <w:rFonts w:asciiTheme="minorBidi" w:hAnsiTheme="minorBidi"/>
                <w:cs/>
                <w:lang w:bidi="si-LK"/>
              </w:rPr>
            </w:pPr>
            <w:r w:rsidRPr="00194FE4">
              <w:rPr>
                <w:rFonts w:ascii="Times New Roman" w:eastAsia="Times New Roman" w:hAnsi="Times New Roman" w:cs="Times New Roman"/>
                <w:color w:val="202124"/>
              </w:rPr>
              <w:t>Officer-in-charge of the subject</w:t>
            </w:r>
          </w:p>
        </w:tc>
      </w:tr>
      <w:tr w:rsidR="00675B24" w:rsidRPr="00602CE6" w:rsidTr="00251969">
        <w:trPr>
          <w:cantSplit/>
        </w:trPr>
        <w:tc>
          <w:tcPr>
            <w:tcW w:w="3232" w:type="dxa"/>
          </w:tcPr>
          <w:p w:rsidR="00675B24" w:rsidRPr="00602CE6" w:rsidRDefault="007E5AC0" w:rsidP="007E5AC0">
            <w:pPr>
              <w:pStyle w:val="ListParagraph"/>
              <w:spacing w:after="0" w:line="240" w:lineRule="auto"/>
              <w:ind w:left="0"/>
              <w:contextualSpacing w:val="0"/>
              <w:jc w:val="both"/>
              <w:rPr>
                <w:rFonts w:asciiTheme="minorBidi" w:hAnsiTheme="minorBidi"/>
                <w:cs/>
                <w:lang w:bidi="si-LK"/>
              </w:rPr>
            </w:pPr>
            <w:r w:rsidRPr="007E5AC0">
              <w:rPr>
                <w:rFonts w:ascii="Times New Roman" w:eastAsia="Times New Roman" w:hAnsi="Times New Roman" w:cs="Times New Roman"/>
                <w:color w:val="202124"/>
              </w:rPr>
              <w:t>Granting approval for the amount to be charged and refunded.</w:t>
            </w:r>
          </w:p>
        </w:tc>
        <w:tc>
          <w:tcPr>
            <w:tcW w:w="2960" w:type="dxa"/>
          </w:tcPr>
          <w:p w:rsidR="00675B24" w:rsidRPr="00602CE6" w:rsidRDefault="007E5AC0" w:rsidP="007E5AC0">
            <w:pPr>
              <w:pStyle w:val="ListParagraph"/>
              <w:spacing w:after="0" w:line="240" w:lineRule="auto"/>
              <w:ind w:left="0"/>
              <w:contextualSpacing w:val="0"/>
              <w:jc w:val="both"/>
              <w:rPr>
                <w:rFonts w:asciiTheme="minorBidi" w:hAnsiTheme="minorBidi"/>
                <w:cs/>
                <w:lang w:bidi="si-LK"/>
              </w:rPr>
            </w:pPr>
            <w:r w:rsidRPr="007E5AC0">
              <w:rPr>
                <w:rFonts w:ascii="Times New Roman" w:eastAsia="Times New Roman" w:hAnsi="Times New Roman" w:cs="Times New Roman"/>
                <w:color w:val="202124"/>
              </w:rPr>
              <w:t>Date of receipt of</w:t>
            </w:r>
            <w:r>
              <w:rPr>
                <w:rFonts w:ascii="Times New Roman" w:eastAsia="Times New Roman" w:hAnsi="Times New Roman" w:cs="Times New Roman"/>
                <w:color w:val="202124"/>
              </w:rPr>
              <w:t xml:space="preserve"> the</w:t>
            </w:r>
            <w:r w:rsidRPr="007E5AC0">
              <w:rPr>
                <w:rFonts w:ascii="Times New Roman" w:eastAsia="Times New Roman" w:hAnsi="Times New Roman" w:cs="Times New Roman"/>
                <w:color w:val="202124"/>
              </w:rPr>
              <w:t xml:space="preserve"> recommendation</w:t>
            </w:r>
          </w:p>
        </w:tc>
        <w:tc>
          <w:tcPr>
            <w:tcW w:w="2955" w:type="dxa"/>
          </w:tcPr>
          <w:p w:rsidR="00675B24" w:rsidRPr="00602CE6" w:rsidRDefault="00607723" w:rsidP="00607723">
            <w:pPr>
              <w:pStyle w:val="ListParagraph"/>
              <w:spacing w:after="0" w:line="240" w:lineRule="auto"/>
              <w:ind w:left="0"/>
              <w:contextualSpacing w:val="0"/>
              <w:jc w:val="both"/>
              <w:rPr>
                <w:rFonts w:asciiTheme="minorBidi" w:hAnsiTheme="minorBidi"/>
                <w:cs/>
                <w:lang w:bidi="si-LK"/>
              </w:rPr>
            </w:pPr>
            <w:r>
              <w:rPr>
                <w:rFonts w:ascii="Times New Roman" w:hAnsi="Times New Roman" w:cs="Times New Roman"/>
                <w:lang w:bidi="si-LK"/>
              </w:rPr>
              <w:t xml:space="preserve">Technical Officer / Secretary </w:t>
            </w:r>
          </w:p>
        </w:tc>
      </w:tr>
      <w:tr w:rsidR="007570BC" w:rsidRPr="00602CE6" w:rsidTr="00251969">
        <w:trPr>
          <w:cantSplit/>
        </w:trPr>
        <w:tc>
          <w:tcPr>
            <w:tcW w:w="3232" w:type="dxa"/>
          </w:tcPr>
          <w:p w:rsidR="007570BC" w:rsidRPr="00602CE6" w:rsidRDefault="007E5AC0" w:rsidP="00B9179F">
            <w:pPr>
              <w:pStyle w:val="ListParagraph"/>
              <w:spacing w:after="0" w:line="240" w:lineRule="auto"/>
              <w:ind w:left="0"/>
              <w:contextualSpacing w:val="0"/>
              <w:jc w:val="both"/>
              <w:rPr>
                <w:rFonts w:asciiTheme="minorBidi" w:hAnsiTheme="minorBidi"/>
                <w:cs/>
                <w:lang w:bidi="si-LK"/>
              </w:rPr>
            </w:pPr>
            <w:r w:rsidRPr="00B9179F">
              <w:rPr>
                <w:rFonts w:ascii="Times New Roman" w:eastAsia="Times New Roman" w:hAnsi="Times New Roman" w:cs="Times New Roman"/>
                <w:color w:val="202124"/>
              </w:rPr>
              <w:t>Crediting of receivables and refundable</w:t>
            </w:r>
            <w:r w:rsidR="00B9179F" w:rsidRPr="00B9179F">
              <w:rPr>
                <w:rFonts w:ascii="Times New Roman" w:eastAsia="Times New Roman" w:hAnsi="Times New Roman" w:cs="Times New Roman"/>
                <w:color w:val="202124"/>
              </w:rPr>
              <w:t xml:space="preserve"> amounts</w:t>
            </w:r>
            <w:r w:rsidRPr="00B9179F">
              <w:rPr>
                <w:rFonts w:ascii="Times New Roman" w:eastAsia="Times New Roman" w:hAnsi="Times New Roman" w:cs="Times New Roman"/>
                <w:color w:val="202124"/>
              </w:rPr>
              <w:t xml:space="preserve"> from deposit account to </w:t>
            </w:r>
            <w:r w:rsidR="00B9179F" w:rsidRPr="00B9179F">
              <w:rPr>
                <w:rFonts w:ascii="Times New Roman" w:eastAsia="Times New Roman" w:hAnsi="Times New Roman" w:cs="Times New Roman"/>
                <w:color w:val="202124"/>
              </w:rPr>
              <w:t>Heads of Income</w:t>
            </w:r>
            <w:r w:rsidRPr="00B9179F">
              <w:rPr>
                <w:rFonts w:ascii="Times New Roman" w:eastAsia="Times New Roman" w:hAnsi="Times New Roman" w:cs="Times New Roman"/>
                <w:color w:val="202124"/>
              </w:rPr>
              <w:t xml:space="preserve"> and release of refund</w:t>
            </w:r>
            <w:r w:rsidR="00B9179F" w:rsidRPr="00B9179F">
              <w:rPr>
                <w:rFonts w:ascii="Times New Roman" w:eastAsia="Times New Roman" w:hAnsi="Times New Roman" w:cs="Times New Roman"/>
                <w:color w:val="202124"/>
              </w:rPr>
              <w:t>able amounts</w:t>
            </w:r>
            <w:r w:rsidRPr="00B9179F">
              <w:rPr>
                <w:rFonts w:ascii="Times New Roman" w:eastAsia="Times New Roman" w:hAnsi="Times New Roman" w:cs="Times New Roman"/>
                <w:color w:val="202124"/>
              </w:rPr>
              <w:t>.</w:t>
            </w:r>
          </w:p>
        </w:tc>
        <w:tc>
          <w:tcPr>
            <w:tcW w:w="2960" w:type="dxa"/>
          </w:tcPr>
          <w:p w:rsidR="007570BC" w:rsidRPr="00602CE6" w:rsidRDefault="00B9179F" w:rsidP="00B9179F">
            <w:pPr>
              <w:pStyle w:val="ListParagraph"/>
              <w:spacing w:after="0" w:line="240" w:lineRule="auto"/>
              <w:ind w:left="0"/>
              <w:contextualSpacing w:val="0"/>
              <w:jc w:val="both"/>
              <w:rPr>
                <w:rFonts w:asciiTheme="minorBidi" w:hAnsiTheme="minorBidi"/>
                <w:cs/>
                <w:lang w:bidi="si-LK"/>
              </w:rPr>
            </w:pPr>
            <w:r w:rsidRPr="005D59EC">
              <w:rPr>
                <w:rFonts w:ascii="Times New Roman" w:eastAsia="Times New Roman" w:hAnsi="Times New Roman" w:cs="Times New Roman"/>
                <w:color w:val="202124"/>
                <w:sz w:val="24"/>
                <w:szCs w:val="24"/>
              </w:rPr>
              <w:t xml:space="preserve">Date of </w:t>
            </w:r>
            <w:r w:rsidRPr="007E5AC0">
              <w:rPr>
                <w:rFonts w:ascii="Times New Roman" w:eastAsia="Times New Roman" w:hAnsi="Times New Roman" w:cs="Times New Roman"/>
                <w:color w:val="202124"/>
              </w:rPr>
              <w:t>receipt of</w:t>
            </w:r>
            <w:r w:rsidRPr="005D59EC">
              <w:rPr>
                <w:rFonts w:ascii="Times New Roman" w:eastAsia="Times New Roman" w:hAnsi="Times New Roman" w:cs="Times New Roman"/>
                <w:color w:val="202124"/>
                <w:sz w:val="24"/>
                <w:szCs w:val="24"/>
              </w:rPr>
              <w:t xml:space="preserve"> approval</w:t>
            </w:r>
          </w:p>
        </w:tc>
        <w:tc>
          <w:tcPr>
            <w:tcW w:w="2955" w:type="dxa"/>
          </w:tcPr>
          <w:p w:rsidR="007570BC" w:rsidRPr="00602CE6" w:rsidRDefault="00C730A3" w:rsidP="003C472C">
            <w:pPr>
              <w:pStyle w:val="ListParagraph"/>
              <w:spacing w:after="0" w:line="240" w:lineRule="auto"/>
              <w:ind w:left="0"/>
              <w:contextualSpacing w:val="0"/>
              <w:jc w:val="both"/>
              <w:rPr>
                <w:rFonts w:asciiTheme="minorBidi" w:hAnsiTheme="minorBidi"/>
                <w:cs/>
                <w:lang w:bidi="si-LK"/>
              </w:rPr>
            </w:pPr>
            <w:r w:rsidRPr="00194FE4">
              <w:rPr>
                <w:rFonts w:ascii="Times New Roman" w:eastAsia="Times New Roman" w:hAnsi="Times New Roman" w:cs="Times New Roman"/>
                <w:color w:val="202124"/>
              </w:rPr>
              <w:t>Officer-in-charge of the subject</w:t>
            </w:r>
          </w:p>
        </w:tc>
      </w:tr>
      <w:bookmarkEnd w:id="1"/>
    </w:tbl>
    <w:p w:rsidR="00DD135B" w:rsidRPr="00602CE6" w:rsidRDefault="00DD135B" w:rsidP="00431C78">
      <w:pPr>
        <w:pStyle w:val="ListParagraph"/>
        <w:spacing w:before="60" w:after="60" w:line="300" w:lineRule="atLeast"/>
        <w:ind w:left="0"/>
        <w:jc w:val="both"/>
        <w:rPr>
          <w:rFonts w:asciiTheme="minorBidi" w:hAnsiTheme="minorBidi"/>
          <w:lang w:bidi="si-LK"/>
        </w:rPr>
      </w:pPr>
    </w:p>
    <w:p w:rsidR="00DD135B" w:rsidRPr="00602CE6" w:rsidRDefault="00DD135B" w:rsidP="00431C78">
      <w:pPr>
        <w:pStyle w:val="ListParagraph"/>
        <w:spacing w:before="60" w:after="60" w:line="300" w:lineRule="atLeast"/>
        <w:ind w:left="0"/>
        <w:jc w:val="both"/>
        <w:rPr>
          <w:rFonts w:asciiTheme="minorBidi" w:hAnsiTheme="minorBidi"/>
          <w:lang w:bidi="si-LK"/>
        </w:rPr>
      </w:pPr>
    </w:p>
    <w:p w:rsidR="00DD135B" w:rsidRPr="00602CE6" w:rsidRDefault="00DD135B" w:rsidP="00431C78">
      <w:pPr>
        <w:pStyle w:val="ListParagraph"/>
        <w:spacing w:before="60" w:after="60" w:line="300" w:lineRule="atLeast"/>
        <w:ind w:left="0"/>
        <w:jc w:val="both"/>
        <w:rPr>
          <w:rFonts w:asciiTheme="minorBidi" w:hAnsiTheme="minorBidi"/>
          <w:lang w:bidi="si-LK"/>
        </w:rPr>
      </w:pPr>
    </w:p>
    <w:p w:rsidR="00C50988" w:rsidRPr="00602CE6" w:rsidRDefault="00C50988" w:rsidP="00431C78">
      <w:pPr>
        <w:pStyle w:val="ListParagraph"/>
        <w:spacing w:before="60" w:after="60" w:line="300" w:lineRule="atLeast"/>
        <w:ind w:left="0"/>
        <w:jc w:val="both"/>
        <w:rPr>
          <w:rFonts w:asciiTheme="minorBidi" w:hAnsiTheme="minorBidi"/>
          <w:lang w:bidi="si-LK"/>
        </w:rPr>
      </w:pPr>
    </w:p>
    <w:p w:rsidR="00C50988" w:rsidRPr="00602CE6" w:rsidRDefault="00C50988" w:rsidP="00431C78">
      <w:pPr>
        <w:pStyle w:val="ListParagraph"/>
        <w:spacing w:before="60" w:after="60" w:line="300" w:lineRule="atLeast"/>
        <w:ind w:left="0"/>
        <w:jc w:val="both"/>
        <w:rPr>
          <w:rFonts w:asciiTheme="minorBidi" w:hAnsiTheme="minorBidi"/>
          <w:lang w:bidi="si-LK"/>
        </w:rPr>
      </w:pPr>
    </w:p>
    <w:p w:rsidR="00C50988" w:rsidRPr="00602CE6" w:rsidRDefault="00C50988" w:rsidP="00431C78">
      <w:pPr>
        <w:pStyle w:val="ListParagraph"/>
        <w:spacing w:before="60" w:after="60" w:line="300" w:lineRule="atLeast"/>
        <w:ind w:left="0"/>
        <w:jc w:val="both"/>
        <w:rPr>
          <w:rFonts w:asciiTheme="minorBidi" w:hAnsiTheme="minorBidi"/>
          <w:lang w:bidi="si-LK"/>
        </w:rPr>
      </w:pPr>
    </w:p>
    <w:p w:rsidR="00C50988" w:rsidRPr="00602CE6" w:rsidRDefault="00C50988" w:rsidP="00431C78">
      <w:pPr>
        <w:pStyle w:val="ListParagraph"/>
        <w:spacing w:before="60" w:after="60" w:line="300" w:lineRule="atLeast"/>
        <w:ind w:left="0"/>
        <w:jc w:val="both"/>
        <w:rPr>
          <w:rFonts w:asciiTheme="minorBidi" w:hAnsiTheme="minorBidi"/>
          <w:lang w:bidi="si-LK"/>
        </w:rPr>
      </w:pPr>
    </w:p>
    <w:p w:rsidR="00C50988" w:rsidRPr="00602CE6" w:rsidRDefault="00C50988" w:rsidP="00431C78">
      <w:pPr>
        <w:pStyle w:val="ListParagraph"/>
        <w:spacing w:before="60" w:after="60" w:line="300" w:lineRule="atLeast"/>
        <w:ind w:left="0"/>
        <w:jc w:val="both"/>
        <w:rPr>
          <w:rFonts w:asciiTheme="minorBidi" w:hAnsiTheme="minorBidi"/>
          <w:lang w:bidi="si-LK"/>
        </w:rPr>
      </w:pPr>
    </w:p>
    <w:p w:rsidR="00C50988" w:rsidRPr="00602CE6" w:rsidRDefault="00C50988" w:rsidP="00431C78">
      <w:pPr>
        <w:pStyle w:val="ListParagraph"/>
        <w:spacing w:before="60" w:after="60" w:line="300" w:lineRule="atLeast"/>
        <w:ind w:left="0"/>
        <w:jc w:val="both"/>
        <w:rPr>
          <w:rFonts w:asciiTheme="minorBidi" w:hAnsiTheme="minorBidi"/>
          <w:lang w:bidi="si-LK"/>
        </w:rPr>
      </w:pPr>
    </w:p>
    <w:p w:rsidR="00C50988" w:rsidRPr="00602CE6" w:rsidRDefault="00C50988" w:rsidP="00431C78">
      <w:pPr>
        <w:pStyle w:val="ListParagraph"/>
        <w:spacing w:before="60" w:after="60" w:line="300" w:lineRule="atLeast"/>
        <w:ind w:left="0"/>
        <w:jc w:val="both"/>
        <w:rPr>
          <w:rFonts w:asciiTheme="minorBidi" w:hAnsiTheme="minorBidi"/>
          <w:lang w:bidi="si-LK"/>
        </w:rPr>
      </w:pPr>
    </w:p>
    <w:p w:rsidR="00C50988" w:rsidRPr="00602CE6" w:rsidRDefault="00C50988" w:rsidP="00431C78">
      <w:pPr>
        <w:pStyle w:val="ListParagraph"/>
        <w:spacing w:before="60" w:after="60" w:line="300" w:lineRule="atLeast"/>
        <w:ind w:left="0"/>
        <w:jc w:val="both"/>
        <w:rPr>
          <w:rFonts w:asciiTheme="minorBidi" w:hAnsiTheme="minorBidi"/>
          <w:lang w:bidi="si-LK"/>
        </w:rPr>
      </w:pPr>
    </w:p>
    <w:p w:rsidR="0056422A" w:rsidRPr="00602CE6" w:rsidRDefault="007F6D33" w:rsidP="00662ADE">
      <w:pPr>
        <w:tabs>
          <w:tab w:val="center" w:pos="4770"/>
          <w:tab w:val="right" w:pos="9720"/>
        </w:tabs>
        <w:spacing w:before="120" w:after="120" w:line="300" w:lineRule="atLeast"/>
        <w:rPr>
          <w:rFonts w:asciiTheme="minorBidi" w:hAnsiTheme="minorBidi" w:cstheme="minorBidi"/>
          <w:b/>
          <w:bCs/>
          <w:sz w:val="32"/>
          <w:szCs w:val="32"/>
          <w:lang w:bidi="si-LK"/>
        </w:rPr>
      </w:pPr>
      <w:r w:rsidRPr="00602CE6">
        <w:rPr>
          <w:rFonts w:asciiTheme="minorBidi" w:hAnsiTheme="minorBidi" w:cstheme="minorBidi"/>
          <w:b/>
          <w:bCs/>
          <w:sz w:val="32"/>
          <w:szCs w:val="32"/>
          <w:cs/>
          <w:lang w:bidi="si-LK"/>
        </w:rPr>
        <w:tab/>
      </w:r>
    </w:p>
    <w:p w:rsidR="0056422A" w:rsidRPr="00602CE6" w:rsidRDefault="0056422A" w:rsidP="00662ADE">
      <w:pPr>
        <w:tabs>
          <w:tab w:val="center" w:pos="4770"/>
          <w:tab w:val="right" w:pos="9720"/>
        </w:tabs>
        <w:spacing w:before="120" w:after="120" w:line="300" w:lineRule="atLeast"/>
        <w:rPr>
          <w:rFonts w:asciiTheme="minorBidi" w:hAnsiTheme="minorBidi" w:cstheme="minorBidi"/>
          <w:b/>
          <w:bCs/>
          <w:sz w:val="32"/>
          <w:szCs w:val="32"/>
          <w:lang w:bidi="si-LK"/>
        </w:rPr>
      </w:pPr>
    </w:p>
    <w:p w:rsidR="0056422A" w:rsidRPr="00602CE6" w:rsidRDefault="0056422A" w:rsidP="00662ADE">
      <w:pPr>
        <w:tabs>
          <w:tab w:val="center" w:pos="4770"/>
          <w:tab w:val="right" w:pos="9720"/>
        </w:tabs>
        <w:spacing w:before="120" w:after="120" w:line="300" w:lineRule="atLeast"/>
        <w:rPr>
          <w:rFonts w:asciiTheme="minorBidi" w:hAnsiTheme="minorBidi" w:cstheme="minorBidi"/>
          <w:b/>
          <w:bCs/>
          <w:sz w:val="32"/>
          <w:szCs w:val="32"/>
          <w:lang w:bidi="si-LK"/>
        </w:rPr>
      </w:pPr>
    </w:p>
    <w:p w:rsidR="0056422A" w:rsidRPr="00602CE6" w:rsidRDefault="0056422A" w:rsidP="00662ADE">
      <w:pPr>
        <w:tabs>
          <w:tab w:val="center" w:pos="4770"/>
          <w:tab w:val="right" w:pos="9720"/>
        </w:tabs>
        <w:spacing w:before="120" w:after="120" w:line="300" w:lineRule="atLeast"/>
        <w:rPr>
          <w:rFonts w:asciiTheme="minorBidi" w:hAnsiTheme="minorBidi" w:cstheme="minorBidi"/>
          <w:b/>
          <w:bCs/>
          <w:sz w:val="32"/>
          <w:szCs w:val="32"/>
          <w:lang w:bidi="si-LK"/>
        </w:rPr>
      </w:pPr>
    </w:p>
    <w:p w:rsidR="0056422A" w:rsidRPr="00602CE6" w:rsidRDefault="0056422A" w:rsidP="00662ADE">
      <w:pPr>
        <w:tabs>
          <w:tab w:val="center" w:pos="4770"/>
          <w:tab w:val="right" w:pos="9720"/>
        </w:tabs>
        <w:spacing w:before="120" w:after="120" w:line="300" w:lineRule="atLeast"/>
        <w:rPr>
          <w:rFonts w:asciiTheme="minorBidi" w:hAnsiTheme="minorBidi" w:cstheme="minorBidi"/>
          <w:b/>
          <w:bCs/>
          <w:sz w:val="32"/>
          <w:szCs w:val="32"/>
          <w:lang w:bidi="si-LK"/>
        </w:rPr>
      </w:pPr>
      <w:r w:rsidRPr="00602CE6">
        <w:rPr>
          <w:rFonts w:asciiTheme="minorBidi" w:hAnsiTheme="minorBidi" w:cstheme="minorBidi"/>
          <w:b/>
          <w:bCs/>
          <w:sz w:val="32"/>
          <w:szCs w:val="32"/>
          <w:cs/>
          <w:lang w:bidi="si-LK"/>
        </w:rPr>
        <w:tab/>
      </w:r>
    </w:p>
    <w:p w:rsidR="0056422A" w:rsidRPr="00602CE6" w:rsidRDefault="0056422A" w:rsidP="00662ADE">
      <w:pPr>
        <w:tabs>
          <w:tab w:val="center" w:pos="4770"/>
          <w:tab w:val="right" w:pos="9720"/>
        </w:tabs>
        <w:spacing w:before="120" w:after="120" w:line="300" w:lineRule="atLeast"/>
        <w:rPr>
          <w:rFonts w:asciiTheme="minorBidi" w:hAnsiTheme="minorBidi" w:cstheme="minorBidi"/>
          <w:b/>
          <w:bCs/>
          <w:sz w:val="32"/>
          <w:szCs w:val="32"/>
          <w:lang w:bidi="si-LK"/>
        </w:rPr>
      </w:pPr>
    </w:p>
    <w:p w:rsidR="0056422A" w:rsidRPr="00602CE6" w:rsidRDefault="0056422A" w:rsidP="00662ADE">
      <w:pPr>
        <w:tabs>
          <w:tab w:val="center" w:pos="4770"/>
          <w:tab w:val="right" w:pos="9720"/>
        </w:tabs>
        <w:spacing w:before="120" w:after="120" w:line="300" w:lineRule="atLeast"/>
        <w:rPr>
          <w:rFonts w:asciiTheme="minorBidi" w:hAnsiTheme="minorBidi" w:cstheme="minorBidi"/>
          <w:b/>
          <w:bCs/>
          <w:sz w:val="32"/>
          <w:szCs w:val="32"/>
          <w:lang w:bidi="si-LK"/>
        </w:rPr>
      </w:pPr>
    </w:p>
    <w:p w:rsidR="0056422A" w:rsidRPr="00602CE6" w:rsidRDefault="0056422A" w:rsidP="00662ADE">
      <w:pPr>
        <w:tabs>
          <w:tab w:val="center" w:pos="4770"/>
          <w:tab w:val="right" w:pos="9720"/>
        </w:tabs>
        <w:spacing w:before="120" w:after="120" w:line="300" w:lineRule="atLeast"/>
        <w:rPr>
          <w:rFonts w:asciiTheme="minorBidi" w:hAnsiTheme="minorBidi" w:cstheme="minorBidi"/>
          <w:b/>
          <w:bCs/>
          <w:sz w:val="32"/>
          <w:szCs w:val="32"/>
          <w:lang w:bidi="si-LK"/>
        </w:rPr>
      </w:pPr>
    </w:p>
    <w:p w:rsidR="007F6D33" w:rsidRPr="00602CE6" w:rsidRDefault="0056422A" w:rsidP="00662ADE">
      <w:pPr>
        <w:tabs>
          <w:tab w:val="center" w:pos="4770"/>
          <w:tab w:val="right" w:pos="9720"/>
        </w:tabs>
        <w:spacing w:before="120" w:after="120" w:line="300" w:lineRule="atLeast"/>
        <w:rPr>
          <w:rFonts w:asciiTheme="minorBidi" w:hAnsiTheme="minorBidi" w:cstheme="minorBidi"/>
          <w:sz w:val="20"/>
          <w:szCs w:val="20"/>
          <w:cs/>
          <w:lang w:bidi="si-LK"/>
        </w:rPr>
      </w:pPr>
      <w:r w:rsidRPr="00602CE6">
        <w:rPr>
          <w:rFonts w:asciiTheme="minorBidi" w:hAnsiTheme="minorBidi" w:cstheme="minorBidi"/>
          <w:b/>
          <w:bCs/>
          <w:sz w:val="32"/>
          <w:szCs w:val="32"/>
          <w:cs/>
          <w:lang w:bidi="si-LK"/>
        </w:rPr>
        <w:tab/>
      </w:r>
      <w:r w:rsidR="007F6D33" w:rsidRPr="00662ADE">
        <w:rPr>
          <w:rFonts w:ascii="Times New Roman" w:hAnsi="Times New Roman" w:cs="Times New Roman"/>
          <w:b/>
          <w:bCs/>
          <w:sz w:val="28"/>
          <w:szCs w:val="28"/>
          <w:cs/>
          <w:lang w:bidi="si-LK"/>
        </w:rPr>
        <w:t xml:space="preserve">. . . . . . . . . . . . </w:t>
      </w:r>
      <w:r w:rsidR="00662ADE" w:rsidRPr="00662ADE">
        <w:rPr>
          <w:rFonts w:ascii="Times New Roman" w:hAnsi="Times New Roman" w:cs="Times New Roman"/>
          <w:b/>
          <w:bCs/>
          <w:sz w:val="28"/>
          <w:szCs w:val="28"/>
        </w:rPr>
        <w:t>Council</w:t>
      </w:r>
      <w:r w:rsidR="007F6D33" w:rsidRPr="00602CE6">
        <w:rPr>
          <w:rFonts w:asciiTheme="minorBidi" w:hAnsiTheme="minorBidi" w:cstheme="minorBidi"/>
          <w:b/>
          <w:bCs/>
          <w:sz w:val="32"/>
          <w:szCs w:val="32"/>
          <w:cs/>
          <w:lang w:bidi="si-LK"/>
        </w:rPr>
        <w:tab/>
      </w:r>
      <w:r w:rsidR="00662ADE" w:rsidRPr="00662ADE">
        <w:rPr>
          <w:rFonts w:ascii="Times New Roman" w:hAnsi="Times New Roman" w:cs="Times New Roman"/>
          <w:sz w:val="20"/>
          <w:szCs w:val="20"/>
          <w:lang w:bidi="si-LK"/>
        </w:rPr>
        <w:t>A</w:t>
      </w:r>
      <w:r w:rsidR="00662ADE">
        <w:rPr>
          <w:rFonts w:ascii="Times New Roman" w:hAnsi="Times New Roman" w:cs="Times New Roman"/>
          <w:sz w:val="20"/>
          <w:szCs w:val="20"/>
          <w:lang w:bidi="si-LK"/>
        </w:rPr>
        <w:t>nnex</w:t>
      </w:r>
      <w:r w:rsidR="00C11B2C">
        <w:rPr>
          <w:rFonts w:ascii="Times New Roman" w:hAnsi="Times New Roman" w:cs="Times New Roman"/>
          <w:sz w:val="20"/>
          <w:szCs w:val="20"/>
          <w:lang w:bidi="si-LK"/>
        </w:rPr>
        <w:t>ure</w:t>
      </w:r>
    </w:p>
    <w:p w:rsidR="007F6D33" w:rsidRPr="00662ADE" w:rsidRDefault="00662ADE" w:rsidP="00DD77D6">
      <w:pPr>
        <w:spacing w:before="120" w:after="120" w:line="240" w:lineRule="auto"/>
        <w:jc w:val="center"/>
        <w:rPr>
          <w:rFonts w:asciiTheme="minorBidi" w:hAnsiTheme="minorBidi" w:cstheme="minorBidi"/>
          <w:b/>
          <w:bCs/>
          <w:sz w:val="28"/>
          <w:szCs w:val="28"/>
          <w:u w:val="single"/>
          <w:lang w:bidi="si-LK"/>
        </w:rPr>
      </w:pPr>
      <w:r w:rsidRPr="00662ADE">
        <w:rPr>
          <w:rFonts w:ascii="Times New Roman" w:eastAsia="Times New Roman" w:hAnsi="Times New Roman" w:cs="Times New Roman"/>
          <w:b/>
          <w:bCs/>
          <w:color w:val="202124"/>
          <w:sz w:val="24"/>
          <w:szCs w:val="24"/>
        </w:rPr>
        <w:t>Application form for availing Water Bowser Service</w:t>
      </w:r>
    </w:p>
    <w:p w:rsidR="007F6D33" w:rsidRPr="00602CE6" w:rsidRDefault="007F6D33" w:rsidP="00467F2A">
      <w:pPr>
        <w:spacing w:before="100" w:after="100" w:line="300" w:lineRule="atLeast"/>
        <w:ind w:left="360" w:hanging="360"/>
        <w:rPr>
          <w:rFonts w:asciiTheme="minorBidi" w:hAnsiTheme="minorBidi" w:cstheme="minorBidi"/>
          <w:cs/>
          <w:lang w:bidi="si-LK"/>
        </w:rPr>
      </w:pPr>
      <w:r w:rsidRPr="00662ADE">
        <w:rPr>
          <w:rFonts w:ascii="Times New Roman" w:hAnsi="Times New Roman" w:cs="Times New Roman"/>
          <w:cs/>
          <w:lang w:bidi="si-LK"/>
        </w:rPr>
        <w:t>1.</w:t>
      </w:r>
      <w:r w:rsidRPr="00662ADE">
        <w:rPr>
          <w:rFonts w:asciiTheme="minorBidi" w:hAnsiTheme="minorBidi" w:cstheme="minorBidi"/>
          <w:cs/>
          <w:lang w:bidi="si-LK"/>
        </w:rPr>
        <w:tab/>
      </w:r>
      <w:r w:rsidR="00662ADE" w:rsidRPr="00662ADE">
        <w:rPr>
          <w:rFonts w:ascii="Times New Roman" w:eastAsia="Times New Roman" w:hAnsi="Times New Roman" w:cs="Times New Roman"/>
          <w:color w:val="202124"/>
        </w:rPr>
        <w:t>Personal information</w:t>
      </w:r>
    </w:p>
    <w:p w:rsidR="007F6D33" w:rsidRPr="00602CE6" w:rsidRDefault="007F6D33" w:rsidP="00467F2A">
      <w:pPr>
        <w:tabs>
          <w:tab w:val="left" w:pos="360"/>
          <w:tab w:val="left" w:pos="3600"/>
          <w:tab w:val="left" w:pos="3960"/>
        </w:tabs>
        <w:spacing w:before="100" w:after="100" w:line="300" w:lineRule="atLeast"/>
        <w:ind w:left="806" w:hanging="806"/>
        <w:rPr>
          <w:rFonts w:asciiTheme="minorBidi" w:hAnsiTheme="minorBidi" w:cstheme="minorBidi"/>
          <w:lang w:bidi="si-LK"/>
        </w:rPr>
      </w:pPr>
      <w:r w:rsidRPr="00602CE6">
        <w:rPr>
          <w:rFonts w:asciiTheme="minorBidi" w:hAnsiTheme="minorBidi" w:cstheme="minorBidi"/>
          <w:cs/>
          <w:lang w:bidi="si-LK"/>
        </w:rPr>
        <w:tab/>
      </w:r>
      <w:r w:rsidRPr="00742E39">
        <w:rPr>
          <w:rFonts w:ascii="Times New Roman" w:hAnsi="Times New Roman" w:cs="Times New Roman"/>
          <w:cs/>
          <w:lang w:bidi="si-LK"/>
        </w:rPr>
        <w:t>(</w:t>
      </w:r>
      <w:r w:rsidR="00662ADE" w:rsidRPr="00742E39">
        <w:rPr>
          <w:rFonts w:ascii="Times New Roman" w:hAnsi="Times New Roman" w:cs="Times New Roman"/>
          <w:lang w:bidi="si-LK"/>
        </w:rPr>
        <w:t>a</w:t>
      </w:r>
      <w:r w:rsidRPr="00742E39">
        <w:rPr>
          <w:rFonts w:ascii="Times New Roman" w:hAnsi="Times New Roman" w:cs="Times New Roman"/>
          <w:cs/>
          <w:lang w:bidi="si-LK"/>
        </w:rPr>
        <w:t>)</w:t>
      </w:r>
      <w:r w:rsidRPr="00742E39">
        <w:rPr>
          <w:rFonts w:ascii="Times New Roman" w:hAnsi="Times New Roman" w:cs="Times New Roman"/>
          <w:cs/>
          <w:lang w:bidi="si-LK"/>
        </w:rPr>
        <w:tab/>
      </w:r>
      <w:r w:rsidR="00662ADE" w:rsidRPr="00742E39">
        <w:rPr>
          <w:rStyle w:val="y2iqfc"/>
          <w:rFonts w:ascii="Times New Roman" w:hAnsi="Times New Roman" w:cs="Times New Roman"/>
          <w:color w:val="202124"/>
        </w:rPr>
        <w:t>Name of Applicant</w:t>
      </w:r>
      <w:r w:rsidRPr="00742E39">
        <w:rPr>
          <w:rFonts w:ascii="Times New Roman" w:hAnsi="Times New Roman" w:cs="Times New Roman"/>
          <w:cs/>
          <w:lang w:bidi="si-LK"/>
        </w:rPr>
        <w:tab/>
        <w:t>:</w:t>
      </w:r>
      <w:r w:rsidRPr="00742E39">
        <w:rPr>
          <w:rFonts w:ascii="Times New Roman" w:hAnsi="Times New Roman" w:cs="Times New Roman"/>
          <w:cs/>
          <w:lang w:bidi="si-LK"/>
        </w:rPr>
        <w:tab/>
        <w:t>. . . . . . . . . . . . . . . . . . . . . . . . . . . . . . . . . . . . . . . . . . . . . . .</w:t>
      </w:r>
    </w:p>
    <w:p w:rsidR="007F6D33" w:rsidRPr="00602CE6" w:rsidRDefault="007F6D33" w:rsidP="00467F2A">
      <w:pPr>
        <w:tabs>
          <w:tab w:val="left" w:pos="360"/>
          <w:tab w:val="left" w:pos="3600"/>
          <w:tab w:val="left" w:pos="3960"/>
        </w:tabs>
        <w:spacing w:before="100" w:after="100" w:line="300" w:lineRule="atLeast"/>
        <w:ind w:left="810" w:hanging="810"/>
        <w:rPr>
          <w:rFonts w:asciiTheme="minorBidi" w:hAnsiTheme="minorBidi" w:cstheme="minorBidi"/>
          <w:lang w:bidi="si-LK"/>
        </w:rPr>
      </w:pPr>
      <w:r w:rsidRPr="00602CE6">
        <w:rPr>
          <w:rFonts w:asciiTheme="minorBidi" w:hAnsiTheme="minorBidi" w:cstheme="minorBidi"/>
          <w:cs/>
          <w:lang w:bidi="si-LK"/>
        </w:rPr>
        <w:tab/>
      </w:r>
      <w:r w:rsidRPr="00742E39">
        <w:rPr>
          <w:rFonts w:ascii="Times New Roman" w:hAnsi="Times New Roman" w:cs="Times New Roman"/>
          <w:cs/>
          <w:lang w:bidi="si-LK"/>
        </w:rPr>
        <w:t>(</w:t>
      </w:r>
      <w:r w:rsidR="00662ADE" w:rsidRPr="00742E39">
        <w:rPr>
          <w:rFonts w:ascii="Times New Roman" w:hAnsi="Times New Roman" w:cs="Times New Roman"/>
          <w:lang w:bidi="si-LK"/>
        </w:rPr>
        <w:t>b</w:t>
      </w:r>
      <w:r w:rsidRPr="00742E39">
        <w:rPr>
          <w:rFonts w:ascii="Times New Roman" w:hAnsi="Times New Roman" w:cs="Times New Roman"/>
          <w:cs/>
          <w:lang w:bidi="si-LK"/>
        </w:rPr>
        <w:t>)</w:t>
      </w:r>
      <w:r w:rsidRPr="00742E39">
        <w:rPr>
          <w:rFonts w:ascii="Times New Roman" w:hAnsi="Times New Roman" w:cs="Times New Roman"/>
          <w:cs/>
          <w:lang w:bidi="si-LK"/>
        </w:rPr>
        <w:tab/>
      </w:r>
      <w:r w:rsidR="00742E39" w:rsidRPr="00742E39">
        <w:rPr>
          <w:rFonts w:ascii="Times New Roman" w:hAnsi="Times New Roman" w:cs="Times New Roman"/>
        </w:rPr>
        <w:t xml:space="preserve">National </w:t>
      </w:r>
      <w:r w:rsidR="00742E39" w:rsidRPr="00742E39">
        <w:rPr>
          <w:rStyle w:val="y2iqfc"/>
          <w:rFonts w:ascii="Times New Roman" w:hAnsi="Times New Roman" w:cs="Times New Roman"/>
          <w:color w:val="202124"/>
        </w:rPr>
        <w:t>Identity Card Number</w:t>
      </w:r>
      <w:r w:rsidRPr="00742E39">
        <w:rPr>
          <w:rFonts w:ascii="Times New Roman" w:hAnsi="Times New Roman" w:cs="Times New Roman"/>
          <w:cs/>
          <w:lang w:bidi="si-LK"/>
        </w:rPr>
        <w:tab/>
        <w:t>:</w:t>
      </w:r>
      <w:r w:rsidRPr="00742E39">
        <w:rPr>
          <w:rFonts w:ascii="Times New Roman" w:hAnsi="Times New Roman" w:cs="Times New Roman"/>
          <w:cs/>
          <w:lang w:bidi="si-LK"/>
        </w:rPr>
        <w:tab/>
        <w:t>. . . . . . . . . . . . . . . . . . . . . . . . . . . . . . . . . . . . . . . . . . . . . . .</w:t>
      </w:r>
    </w:p>
    <w:p w:rsidR="007F6D33" w:rsidRPr="00742E39" w:rsidRDefault="007F6D33" w:rsidP="00467F2A">
      <w:pPr>
        <w:tabs>
          <w:tab w:val="left" w:pos="360"/>
          <w:tab w:val="left" w:pos="3600"/>
          <w:tab w:val="left" w:pos="3960"/>
        </w:tabs>
        <w:spacing w:before="100" w:after="100" w:line="300" w:lineRule="atLeast"/>
        <w:ind w:left="810" w:hanging="810"/>
        <w:rPr>
          <w:rFonts w:ascii="Times New Roman" w:hAnsi="Times New Roman" w:cs="Times New Roman"/>
        </w:rPr>
      </w:pPr>
      <w:r w:rsidRPr="00602CE6">
        <w:rPr>
          <w:rFonts w:asciiTheme="minorBidi" w:hAnsiTheme="minorBidi" w:cstheme="minorBidi"/>
          <w:cs/>
          <w:lang w:bidi="si-LK"/>
        </w:rPr>
        <w:tab/>
      </w:r>
      <w:r w:rsidRPr="00742E39">
        <w:rPr>
          <w:rFonts w:ascii="Times New Roman" w:hAnsi="Times New Roman" w:cs="Times New Roman"/>
          <w:cs/>
          <w:lang w:bidi="si-LK"/>
        </w:rPr>
        <w:t>(</w:t>
      </w:r>
      <w:r w:rsidR="00662ADE" w:rsidRPr="00742E39">
        <w:rPr>
          <w:rFonts w:ascii="Times New Roman" w:hAnsi="Times New Roman" w:cs="Times New Roman"/>
        </w:rPr>
        <w:t>c</w:t>
      </w:r>
      <w:r w:rsidRPr="00742E39">
        <w:rPr>
          <w:rFonts w:ascii="Times New Roman" w:hAnsi="Times New Roman" w:cs="Times New Roman"/>
          <w:cs/>
          <w:lang w:bidi="si-LK"/>
        </w:rPr>
        <w:t>)</w:t>
      </w:r>
      <w:r w:rsidRPr="00742E39">
        <w:rPr>
          <w:rFonts w:ascii="Times New Roman" w:hAnsi="Times New Roman" w:cs="Times New Roman"/>
          <w:cs/>
          <w:lang w:bidi="si-LK"/>
        </w:rPr>
        <w:tab/>
      </w:r>
      <w:r w:rsidR="00742E39" w:rsidRPr="00742E39">
        <w:rPr>
          <w:rFonts w:ascii="Times New Roman" w:hAnsi="Times New Roman" w:cs="Times New Roman"/>
        </w:rPr>
        <w:t>Mobile Number</w:t>
      </w:r>
      <w:r w:rsidRPr="00742E39">
        <w:rPr>
          <w:rFonts w:ascii="Times New Roman" w:hAnsi="Times New Roman" w:cs="Times New Roman"/>
          <w:cs/>
          <w:lang w:bidi="si-LK"/>
        </w:rPr>
        <w:tab/>
        <w:t>:</w:t>
      </w:r>
      <w:r w:rsidRPr="00742E39">
        <w:rPr>
          <w:rFonts w:ascii="Times New Roman" w:hAnsi="Times New Roman" w:cs="Times New Roman"/>
          <w:cs/>
          <w:lang w:bidi="si-LK"/>
        </w:rPr>
        <w:tab/>
        <w:t>. . . . . . . . . . . . . . . . . . . . . . . . . . . . . . . . . . . . . . . . . . . . . . .</w:t>
      </w:r>
    </w:p>
    <w:p w:rsidR="007F6D33" w:rsidRPr="00602CE6" w:rsidRDefault="007F6D33" w:rsidP="00467F2A">
      <w:pPr>
        <w:tabs>
          <w:tab w:val="left" w:pos="360"/>
          <w:tab w:val="left" w:pos="3600"/>
          <w:tab w:val="left" w:pos="3960"/>
        </w:tabs>
        <w:spacing w:before="100" w:after="100" w:line="300" w:lineRule="atLeast"/>
        <w:ind w:left="810" w:hanging="810"/>
        <w:rPr>
          <w:rFonts w:asciiTheme="minorBidi" w:hAnsiTheme="minorBidi" w:cstheme="minorBidi"/>
          <w:lang w:bidi="si-LK"/>
        </w:rPr>
      </w:pPr>
      <w:r w:rsidRPr="00602CE6">
        <w:rPr>
          <w:rFonts w:asciiTheme="minorBidi" w:hAnsiTheme="minorBidi" w:cstheme="minorBidi"/>
          <w:cs/>
          <w:lang w:bidi="si-LK"/>
        </w:rPr>
        <w:tab/>
      </w:r>
      <w:r w:rsidRPr="00742E39">
        <w:rPr>
          <w:rFonts w:ascii="Times New Roman" w:hAnsi="Times New Roman" w:cs="Times New Roman"/>
          <w:cs/>
          <w:lang w:bidi="si-LK"/>
        </w:rPr>
        <w:t>(</w:t>
      </w:r>
      <w:r w:rsidR="00662ADE" w:rsidRPr="00742E39">
        <w:rPr>
          <w:rFonts w:ascii="Times New Roman" w:hAnsi="Times New Roman" w:cs="Times New Roman"/>
        </w:rPr>
        <w:t>d</w:t>
      </w:r>
      <w:r w:rsidRPr="00742E39">
        <w:rPr>
          <w:rFonts w:ascii="Times New Roman" w:hAnsi="Times New Roman" w:cs="Times New Roman"/>
          <w:cs/>
          <w:lang w:bidi="si-LK"/>
        </w:rPr>
        <w:t>)</w:t>
      </w:r>
      <w:r w:rsidRPr="00742E39">
        <w:rPr>
          <w:rFonts w:ascii="Times New Roman" w:hAnsi="Times New Roman" w:cs="Times New Roman"/>
          <w:cs/>
          <w:lang w:bidi="si-LK"/>
        </w:rPr>
        <w:tab/>
      </w:r>
      <w:r w:rsidR="00742E39" w:rsidRPr="00742E39">
        <w:rPr>
          <w:rFonts w:ascii="Times New Roman" w:hAnsi="Times New Roman" w:cs="Times New Roman"/>
        </w:rPr>
        <w:t>Email Address</w:t>
      </w:r>
      <w:r w:rsidRPr="00742E39">
        <w:rPr>
          <w:rFonts w:ascii="Times New Roman" w:hAnsi="Times New Roman" w:cs="Times New Roman"/>
          <w:cs/>
          <w:lang w:bidi="si-LK"/>
        </w:rPr>
        <w:tab/>
        <w:t>:</w:t>
      </w:r>
      <w:r w:rsidRPr="00742E39">
        <w:rPr>
          <w:rFonts w:ascii="Times New Roman" w:hAnsi="Times New Roman" w:cs="Times New Roman"/>
          <w:cs/>
          <w:lang w:bidi="si-LK"/>
        </w:rPr>
        <w:tab/>
        <w:t>. . . . . . . . . . . . . . . . . . . . . . . . . . . . . . . . . . . . . . . . . . . . . . .</w:t>
      </w:r>
    </w:p>
    <w:p w:rsidR="007F6D33" w:rsidRPr="00602CE6" w:rsidRDefault="007F6D33" w:rsidP="00467F2A">
      <w:pPr>
        <w:tabs>
          <w:tab w:val="left" w:pos="360"/>
          <w:tab w:val="left" w:pos="3600"/>
          <w:tab w:val="left" w:pos="3960"/>
        </w:tabs>
        <w:spacing w:before="100" w:after="100" w:line="300" w:lineRule="atLeast"/>
        <w:ind w:left="810" w:hanging="810"/>
        <w:rPr>
          <w:rFonts w:asciiTheme="minorBidi" w:hAnsiTheme="minorBidi" w:cstheme="minorBidi"/>
          <w:lang w:bidi="si-LK"/>
        </w:rPr>
      </w:pPr>
      <w:r w:rsidRPr="00602CE6">
        <w:rPr>
          <w:rFonts w:asciiTheme="minorBidi" w:hAnsiTheme="minorBidi" w:cstheme="minorBidi"/>
          <w:cs/>
          <w:lang w:bidi="si-LK"/>
        </w:rPr>
        <w:tab/>
      </w:r>
      <w:r w:rsidRPr="00742E39">
        <w:rPr>
          <w:rFonts w:ascii="Times New Roman" w:hAnsi="Times New Roman" w:cs="Times New Roman"/>
          <w:cs/>
          <w:lang w:bidi="si-LK"/>
        </w:rPr>
        <w:t>(</w:t>
      </w:r>
      <w:r w:rsidR="00662ADE" w:rsidRPr="00742E39">
        <w:rPr>
          <w:rFonts w:ascii="Times New Roman" w:hAnsi="Times New Roman" w:cs="Times New Roman"/>
        </w:rPr>
        <w:t>e</w:t>
      </w:r>
      <w:r w:rsidRPr="00742E39">
        <w:rPr>
          <w:rFonts w:ascii="Times New Roman" w:hAnsi="Times New Roman" w:cs="Times New Roman"/>
          <w:cs/>
          <w:lang w:bidi="si-LK"/>
        </w:rPr>
        <w:t>)</w:t>
      </w:r>
      <w:r w:rsidRPr="00742E39">
        <w:rPr>
          <w:rFonts w:ascii="Times New Roman" w:hAnsi="Times New Roman" w:cs="Times New Roman"/>
          <w:cs/>
          <w:lang w:bidi="si-LK"/>
        </w:rPr>
        <w:tab/>
      </w:r>
      <w:r w:rsidR="00742E39" w:rsidRPr="00742E39">
        <w:rPr>
          <w:rFonts w:ascii="Times New Roman" w:hAnsi="Times New Roman" w:cs="Times New Roman"/>
        </w:rPr>
        <w:t>Postal address</w:t>
      </w:r>
      <w:r w:rsidRPr="00742E39">
        <w:rPr>
          <w:rFonts w:ascii="Times New Roman" w:hAnsi="Times New Roman" w:cs="Times New Roman"/>
          <w:cs/>
          <w:lang w:bidi="si-LK"/>
        </w:rPr>
        <w:tab/>
        <w:t xml:space="preserve">: </w:t>
      </w:r>
      <w:r w:rsidRPr="00742E39">
        <w:rPr>
          <w:rFonts w:ascii="Times New Roman" w:hAnsi="Times New Roman" w:cs="Times New Roman"/>
          <w:cs/>
          <w:lang w:bidi="si-LK"/>
        </w:rPr>
        <w:tab/>
        <w:t>. . . . . . . . . . . . . . . . . . . . . . . . . . . . . . . . . . . . . . . . . . . . . . .</w:t>
      </w:r>
    </w:p>
    <w:p w:rsidR="007F6D33" w:rsidRPr="00BF74FD" w:rsidRDefault="007F6D33" w:rsidP="00467F2A">
      <w:pPr>
        <w:autoSpaceDE w:val="0"/>
        <w:autoSpaceDN w:val="0"/>
        <w:adjustRightInd w:val="0"/>
        <w:spacing w:before="100" w:after="100" w:line="300" w:lineRule="atLeast"/>
        <w:ind w:left="360" w:hanging="360"/>
        <w:jc w:val="both"/>
        <w:rPr>
          <w:rFonts w:ascii="Times New Roman" w:hAnsi="Times New Roman" w:cs="Times New Roman"/>
          <w:lang w:bidi="si-LK"/>
        </w:rPr>
      </w:pPr>
      <w:r w:rsidRPr="00742E39">
        <w:rPr>
          <w:rFonts w:ascii="Times New Roman" w:hAnsi="Times New Roman" w:cs="Times New Roman"/>
          <w:cs/>
          <w:lang w:bidi="si-LK"/>
        </w:rPr>
        <w:t>2.</w:t>
      </w:r>
      <w:r w:rsidRPr="00742E39">
        <w:rPr>
          <w:rFonts w:ascii="Times New Roman" w:hAnsi="Times New Roman" w:cs="Times New Roman"/>
          <w:cs/>
          <w:lang w:bidi="si-LK"/>
        </w:rPr>
        <w:tab/>
      </w:r>
      <w:r w:rsidR="00BF74FD" w:rsidRPr="00BF74FD">
        <w:rPr>
          <w:rFonts w:ascii="Times New Roman" w:hAnsi="Times New Roman" w:cs="Times New Roman"/>
          <w:lang w:bidi="si-LK"/>
        </w:rPr>
        <w:t>Date of service required</w:t>
      </w:r>
      <w:r w:rsidRPr="00BF74FD">
        <w:rPr>
          <w:rFonts w:ascii="Times New Roman" w:hAnsi="Times New Roman" w:cs="Times New Roman"/>
          <w:cs/>
          <w:lang w:bidi="si-LK"/>
        </w:rPr>
        <w:t>: . . . . . . . . . . . . . . . .</w:t>
      </w:r>
    </w:p>
    <w:p w:rsidR="007F6D33" w:rsidRPr="00602CE6" w:rsidRDefault="007F6D33" w:rsidP="00467F2A">
      <w:pPr>
        <w:tabs>
          <w:tab w:val="left" w:pos="360"/>
        </w:tabs>
        <w:spacing w:before="100" w:after="100" w:line="300" w:lineRule="atLeast"/>
        <w:ind w:left="806" w:hanging="806"/>
        <w:jc w:val="both"/>
        <w:rPr>
          <w:rFonts w:asciiTheme="minorBidi" w:hAnsiTheme="minorBidi" w:cstheme="minorBidi"/>
          <w:lang w:bidi="si-LK"/>
        </w:rPr>
      </w:pPr>
      <w:r w:rsidRPr="00BF74FD">
        <w:rPr>
          <w:rFonts w:ascii="Times New Roman" w:hAnsi="Times New Roman" w:cs="Times New Roman"/>
          <w:cs/>
          <w:lang w:bidi="si-LK"/>
        </w:rPr>
        <w:t>3.</w:t>
      </w:r>
      <w:r w:rsidRPr="00602CE6">
        <w:rPr>
          <w:rFonts w:asciiTheme="minorBidi" w:hAnsiTheme="minorBidi" w:cstheme="minorBidi"/>
          <w:cs/>
          <w:lang w:bidi="si-LK"/>
        </w:rPr>
        <w:tab/>
      </w:r>
      <w:r w:rsidR="00BF74FD">
        <w:rPr>
          <w:rFonts w:ascii="Times New Roman" w:hAnsi="Times New Roman" w:cs="Times New Roman"/>
          <w:lang w:bidi="si-LK"/>
        </w:rPr>
        <w:t>W</w:t>
      </w:r>
      <w:r w:rsidR="00BF74FD" w:rsidRPr="00BF74FD">
        <w:rPr>
          <w:rFonts w:ascii="Times New Roman" w:hAnsi="Times New Roman" w:cs="Times New Roman"/>
          <w:lang w:bidi="si-LK"/>
        </w:rPr>
        <w:t xml:space="preserve">ater supply </w:t>
      </w:r>
      <w:r w:rsidR="00BF74FD">
        <w:rPr>
          <w:rFonts w:ascii="Times New Roman" w:hAnsi="Times New Roman" w:cs="Times New Roman"/>
          <w:lang w:bidi="si-LK"/>
        </w:rPr>
        <w:t>required</w:t>
      </w:r>
      <w:r w:rsidR="00BF74FD" w:rsidRPr="00BF74FD">
        <w:rPr>
          <w:rFonts w:ascii="Times New Roman" w:hAnsi="Times New Roman" w:cs="Times New Roman"/>
          <w:lang w:bidi="si-LK"/>
        </w:rPr>
        <w:t>;</w:t>
      </w:r>
    </w:p>
    <w:p w:rsidR="007F6D33" w:rsidRPr="00602CE6" w:rsidRDefault="00BF74FD" w:rsidP="00467F2A">
      <w:pPr>
        <w:tabs>
          <w:tab w:val="left" w:pos="360"/>
        </w:tabs>
        <w:spacing w:before="100" w:after="100" w:line="300" w:lineRule="atLeast"/>
        <w:ind w:left="810" w:hanging="810"/>
        <w:jc w:val="both"/>
        <w:rPr>
          <w:rFonts w:asciiTheme="minorBidi" w:hAnsiTheme="minorBidi" w:cstheme="minorBidi"/>
          <w:lang w:bidi="si-LK"/>
        </w:rPr>
      </w:pPr>
      <w:r>
        <w:rPr>
          <w:rFonts w:asciiTheme="minorBidi" w:hAnsiTheme="minorBidi" w:cstheme="minorBidi"/>
          <w:cs/>
          <w:lang w:bidi="si-LK"/>
        </w:rPr>
        <w:tab/>
        <w:t>(</w:t>
      </w:r>
      <w:r>
        <w:rPr>
          <w:rFonts w:asciiTheme="minorBidi" w:hAnsiTheme="minorBidi" w:cstheme="minorBidi"/>
          <w:lang w:bidi="si-LK"/>
        </w:rPr>
        <w:t>a</w:t>
      </w:r>
      <w:r w:rsidR="007F6D33" w:rsidRPr="00602CE6">
        <w:rPr>
          <w:rFonts w:asciiTheme="minorBidi" w:hAnsiTheme="minorBidi" w:cstheme="minorBidi"/>
          <w:cs/>
          <w:lang w:bidi="si-LK"/>
        </w:rPr>
        <w:t>)</w:t>
      </w:r>
      <w:r w:rsidR="007F6D33" w:rsidRPr="00602CE6">
        <w:rPr>
          <w:rFonts w:asciiTheme="minorBidi" w:hAnsiTheme="minorBidi" w:cstheme="minorBidi"/>
          <w:cs/>
          <w:lang w:bidi="si-LK"/>
        </w:rPr>
        <w:tab/>
      </w:r>
      <w:r>
        <w:rPr>
          <w:rFonts w:ascii="Times New Roman" w:hAnsi="Times New Roman" w:cs="Times New Roman"/>
          <w:lang w:bidi="si-LK"/>
        </w:rPr>
        <w:t xml:space="preserve">Address of the </w:t>
      </w:r>
      <w:r w:rsidRPr="005D59EC">
        <w:rPr>
          <w:rFonts w:ascii="Times New Roman" w:eastAsia="Times New Roman" w:hAnsi="Times New Roman" w:cs="Times New Roman"/>
          <w:color w:val="202124"/>
          <w:sz w:val="24"/>
          <w:szCs w:val="24"/>
        </w:rPr>
        <w:t>Location</w:t>
      </w:r>
      <w:r w:rsidR="007F6D33" w:rsidRPr="00602CE6">
        <w:rPr>
          <w:rFonts w:asciiTheme="minorBidi" w:hAnsiTheme="minorBidi" w:cstheme="minorBidi"/>
          <w:cs/>
          <w:lang w:bidi="si-LK"/>
        </w:rPr>
        <w:t>: . . . . . . . . . . . . . . . . . . . . . . . . . . . . . . . . . . . . . . . . . . . . . . . . . . . . . . . .</w:t>
      </w:r>
    </w:p>
    <w:p w:rsidR="000D2E7C" w:rsidRPr="00602CE6" w:rsidRDefault="00BA742A" w:rsidP="000D2E7C">
      <w:pPr>
        <w:tabs>
          <w:tab w:val="left" w:pos="360"/>
        </w:tabs>
        <w:spacing w:before="100" w:after="100" w:line="300" w:lineRule="atLeast"/>
        <w:ind w:left="810" w:hanging="810"/>
        <w:rPr>
          <w:rFonts w:asciiTheme="minorBidi" w:hAnsiTheme="minorBidi" w:cstheme="minorBidi"/>
          <w:lang w:bidi="si-LK"/>
        </w:rPr>
      </w:pPr>
      <w:r w:rsidRPr="00602CE6">
        <w:rPr>
          <w:rFonts w:asciiTheme="minorBidi" w:hAnsiTheme="minorBidi" w:cstheme="minorBidi"/>
          <w:cs/>
          <w:lang w:bidi="si-LK"/>
        </w:rPr>
        <w:tab/>
        <w:t>(</w:t>
      </w:r>
      <w:r w:rsidR="00BF74FD">
        <w:rPr>
          <w:rFonts w:asciiTheme="minorBidi" w:hAnsiTheme="minorBidi" w:cstheme="minorBidi"/>
          <w:lang w:bidi="si-LK"/>
        </w:rPr>
        <w:t>b</w:t>
      </w:r>
      <w:r w:rsidRPr="00602CE6">
        <w:rPr>
          <w:rFonts w:asciiTheme="minorBidi" w:hAnsiTheme="minorBidi" w:cstheme="minorBidi"/>
          <w:cs/>
          <w:lang w:bidi="si-LK"/>
        </w:rPr>
        <w:t>)</w:t>
      </w:r>
      <w:r w:rsidRPr="00602CE6">
        <w:rPr>
          <w:rFonts w:asciiTheme="minorBidi" w:hAnsiTheme="minorBidi" w:cstheme="minorBidi"/>
          <w:cs/>
          <w:lang w:bidi="si-LK"/>
        </w:rPr>
        <w:tab/>
      </w:r>
      <w:proofErr w:type="spellStart"/>
      <w:r w:rsidR="00BF74FD">
        <w:rPr>
          <w:rFonts w:ascii="Times New Roman" w:hAnsi="Times New Roman" w:cs="Times New Roman"/>
          <w:lang w:bidi="si-LK"/>
        </w:rPr>
        <w:t>GramaNiladhari</w:t>
      </w:r>
      <w:proofErr w:type="spellEnd"/>
      <w:r w:rsidR="00BF74FD">
        <w:rPr>
          <w:rFonts w:ascii="Times New Roman" w:hAnsi="Times New Roman" w:cs="Times New Roman"/>
          <w:lang w:bidi="si-LK"/>
        </w:rPr>
        <w:t xml:space="preserve"> Division’s Number</w:t>
      </w:r>
      <w:r w:rsidR="007F6D33" w:rsidRPr="00602CE6">
        <w:rPr>
          <w:rFonts w:asciiTheme="minorBidi" w:hAnsiTheme="minorBidi" w:cstheme="minorBidi"/>
          <w:cs/>
          <w:lang w:bidi="si-LK"/>
        </w:rPr>
        <w:t xml:space="preserve">: . . . . . . . . . </w:t>
      </w:r>
      <w:r w:rsidR="000D2E7C">
        <w:rPr>
          <w:rFonts w:ascii="Times New Roman" w:hAnsi="Times New Roman" w:cs="Times New Roman"/>
          <w:lang w:bidi="si-LK"/>
        </w:rPr>
        <w:t>Name</w:t>
      </w:r>
      <w:r w:rsidR="000D2E7C" w:rsidRPr="00602CE6">
        <w:rPr>
          <w:rFonts w:asciiTheme="minorBidi" w:hAnsiTheme="minorBidi" w:cstheme="minorBidi"/>
          <w:cs/>
          <w:lang w:bidi="si-LK"/>
        </w:rPr>
        <w:t>: . . . . . . . . . . . . . . . . . . . . .</w:t>
      </w:r>
      <w:r w:rsidR="000D2E7C">
        <w:rPr>
          <w:rFonts w:asciiTheme="minorBidi" w:hAnsiTheme="minorBidi" w:cstheme="minorBidi"/>
          <w:cs/>
          <w:lang w:bidi="si-LK"/>
        </w:rPr>
        <w:t xml:space="preserve"> . . . . . . . . . . . </w:t>
      </w:r>
    </w:p>
    <w:p w:rsidR="007F6D33" w:rsidRPr="000D2E7C" w:rsidRDefault="007F6D33" w:rsidP="00467F2A">
      <w:pPr>
        <w:tabs>
          <w:tab w:val="left" w:pos="360"/>
        </w:tabs>
        <w:spacing w:before="100" w:after="100" w:line="300" w:lineRule="atLeast"/>
        <w:ind w:left="810" w:hanging="810"/>
        <w:jc w:val="both"/>
        <w:rPr>
          <w:rFonts w:ascii="Times New Roman" w:hAnsi="Times New Roman" w:cs="Times New Roman"/>
          <w:lang w:bidi="si-LK"/>
        </w:rPr>
      </w:pPr>
      <w:r w:rsidRPr="000D2E7C">
        <w:rPr>
          <w:rFonts w:ascii="Times New Roman" w:hAnsi="Times New Roman" w:cs="Times New Roman"/>
          <w:cs/>
          <w:lang w:bidi="si-LK"/>
        </w:rPr>
        <w:t>4.</w:t>
      </w:r>
      <w:r w:rsidRPr="00602CE6">
        <w:rPr>
          <w:rFonts w:asciiTheme="minorBidi" w:hAnsiTheme="minorBidi" w:cstheme="minorBidi"/>
          <w:cs/>
          <w:lang w:bidi="si-LK"/>
        </w:rPr>
        <w:tab/>
      </w:r>
      <w:r w:rsidR="000D2E7C" w:rsidRPr="000D2E7C">
        <w:rPr>
          <w:rFonts w:ascii="Times New Roman" w:eastAsia="Times New Roman" w:hAnsi="Times New Roman" w:cs="Times New Roman"/>
          <w:color w:val="202124"/>
        </w:rPr>
        <w:t>Distance from the Counc</w:t>
      </w:r>
      <w:r w:rsidR="000D2E7C">
        <w:rPr>
          <w:rFonts w:ascii="Times New Roman" w:eastAsia="Times New Roman" w:hAnsi="Times New Roman" w:cs="Times New Roman"/>
          <w:color w:val="202124"/>
        </w:rPr>
        <w:t>il Office to that place (Approximately</w:t>
      </w:r>
      <w:r w:rsidR="000D2E7C" w:rsidRPr="000D2E7C">
        <w:rPr>
          <w:rFonts w:ascii="Times New Roman" w:eastAsia="Times New Roman" w:hAnsi="Times New Roman" w:cs="Times New Roman"/>
          <w:color w:val="202124"/>
        </w:rPr>
        <w:t xml:space="preserve">): </w:t>
      </w:r>
      <w:r w:rsidRPr="000D2E7C">
        <w:rPr>
          <w:rFonts w:ascii="Times New Roman" w:hAnsi="Times New Roman" w:cs="Times New Roman"/>
          <w:cs/>
          <w:lang w:bidi="si-LK"/>
        </w:rPr>
        <w:t>. . . . . . . . . . . . . . .</w:t>
      </w:r>
      <w:proofErr w:type="gramStart"/>
      <w:r w:rsidR="000D2E7C" w:rsidRPr="000D2E7C">
        <w:rPr>
          <w:rFonts w:ascii="Times New Roman" w:eastAsia="Times New Roman" w:hAnsi="Times New Roman" w:cs="Times New Roman"/>
          <w:color w:val="202124"/>
        </w:rPr>
        <w:t>Km.</w:t>
      </w:r>
      <w:proofErr w:type="gramEnd"/>
    </w:p>
    <w:p w:rsidR="007F6D33" w:rsidRPr="0097059E" w:rsidRDefault="007F6D33" w:rsidP="00467F2A">
      <w:pPr>
        <w:tabs>
          <w:tab w:val="left" w:pos="360"/>
        </w:tabs>
        <w:spacing w:before="100" w:after="100" w:line="300" w:lineRule="atLeast"/>
        <w:ind w:left="360" w:hanging="360"/>
        <w:jc w:val="both"/>
        <w:rPr>
          <w:rFonts w:ascii="Times New Roman" w:eastAsia="Times New Roman" w:hAnsi="Times New Roman" w:cs="Times New Roman"/>
          <w:color w:val="202124"/>
        </w:rPr>
      </w:pPr>
      <w:r w:rsidRPr="0097059E">
        <w:rPr>
          <w:rFonts w:ascii="Times New Roman" w:hAnsi="Times New Roman" w:cs="Times New Roman"/>
          <w:cs/>
          <w:lang w:bidi="si-LK"/>
        </w:rPr>
        <w:t>5.</w:t>
      </w:r>
      <w:r w:rsidRPr="00602CE6">
        <w:rPr>
          <w:rFonts w:asciiTheme="minorBidi" w:hAnsiTheme="minorBidi" w:cstheme="minorBidi"/>
          <w:cs/>
          <w:lang w:bidi="si-LK"/>
        </w:rPr>
        <w:tab/>
      </w:r>
      <w:r w:rsidR="0097059E" w:rsidRPr="0097059E">
        <w:rPr>
          <w:rFonts w:ascii="Times New Roman" w:eastAsia="Times New Roman" w:hAnsi="Times New Roman" w:cs="Times New Roman"/>
          <w:color w:val="202124"/>
        </w:rPr>
        <w:t>Distance to the water holding tank from where the water supply is expected to be obtained (Distance from which the Water Bowser can reach)</w:t>
      </w:r>
      <w:r w:rsidRPr="0097059E">
        <w:rPr>
          <w:rFonts w:ascii="Times New Roman" w:eastAsia="Times New Roman" w:hAnsi="Times New Roman" w:cs="Times New Roman"/>
          <w:color w:val="202124"/>
          <w:cs/>
          <w:lang w:bidi="si-LK"/>
        </w:rPr>
        <w:t>: . . . . . . . .</w:t>
      </w:r>
      <w:r w:rsidR="0097059E" w:rsidRPr="0097059E">
        <w:rPr>
          <w:rFonts w:ascii="Times New Roman" w:eastAsia="Times New Roman" w:hAnsi="Times New Roman" w:cs="Times New Roman"/>
          <w:color w:val="202124"/>
        </w:rPr>
        <w:t xml:space="preserve"> Meters</w:t>
      </w:r>
    </w:p>
    <w:p w:rsidR="007F6D33" w:rsidRPr="003D617E" w:rsidRDefault="007F6D33" w:rsidP="00467F2A">
      <w:pPr>
        <w:tabs>
          <w:tab w:val="left" w:pos="360"/>
        </w:tabs>
        <w:spacing w:before="100" w:after="100" w:line="300" w:lineRule="atLeast"/>
        <w:ind w:left="360" w:hanging="360"/>
        <w:jc w:val="both"/>
        <w:rPr>
          <w:rFonts w:ascii="Times New Roman" w:eastAsia="Times New Roman" w:hAnsi="Times New Roman" w:cs="Times New Roman"/>
          <w:color w:val="202124"/>
        </w:rPr>
      </w:pPr>
      <w:r w:rsidRPr="00602CE6">
        <w:rPr>
          <w:rFonts w:asciiTheme="minorBidi" w:hAnsiTheme="minorBidi" w:cstheme="minorBidi"/>
          <w:cs/>
          <w:lang w:bidi="si-LK"/>
        </w:rPr>
        <w:tab/>
      </w:r>
      <w:r w:rsidR="003D617E" w:rsidRPr="003D617E">
        <w:rPr>
          <w:rFonts w:ascii="Times New Roman" w:eastAsia="Times New Roman" w:hAnsi="Times New Roman" w:cs="Times New Roman"/>
          <w:color w:val="202124"/>
        </w:rPr>
        <w:t>I agree to accept the terms and conditions of the above service stipulated by the Council.Please provide this service to me.</w:t>
      </w:r>
    </w:p>
    <w:p w:rsidR="007F6D33" w:rsidRPr="003D617E" w:rsidRDefault="007F6D33" w:rsidP="00467F2A">
      <w:pPr>
        <w:spacing w:after="0" w:line="240" w:lineRule="auto"/>
        <w:jc w:val="both"/>
        <w:rPr>
          <w:rFonts w:ascii="Times New Roman" w:eastAsia="Times New Roman" w:hAnsi="Times New Roman" w:cs="Times New Roman"/>
          <w:color w:val="202124"/>
        </w:rPr>
      </w:pPr>
    </w:p>
    <w:p w:rsidR="007F6D33" w:rsidRPr="003D617E" w:rsidRDefault="003D617E" w:rsidP="00C50988">
      <w:pPr>
        <w:tabs>
          <w:tab w:val="left" w:pos="5760"/>
        </w:tabs>
        <w:spacing w:after="0" w:line="240" w:lineRule="auto"/>
        <w:jc w:val="both"/>
        <w:rPr>
          <w:rFonts w:ascii="Times New Roman" w:hAnsi="Times New Roman" w:cs="Times New Roman"/>
          <w:lang w:bidi="si-LK"/>
        </w:rPr>
      </w:pPr>
      <w:r w:rsidRPr="003D617E">
        <w:rPr>
          <w:rFonts w:ascii="Times New Roman" w:hAnsi="Times New Roman" w:cs="Times New Roman"/>
          <w:lang w:bidi="si-LK"/>
        </w:rPr>
        <w:t>Date</w:t>
      </w:r>
      <w:r w:rsidR="007F6D33" w:rsidRPr="003D617E">
        <w:rPr>
          <w:rFonts w:ascii="Times New Roman" w:hAnsi="Times New Roman" w:cs="Times New Roman"/>
          <w:cs/>
          <w:lang w:bidi="si-LK"/>
        </w:rPr>
        <w:t xml:space="preserve">: . . . . . . . </w:t>
      </w:r>
      <w:r w:rsidRPr="003D617E">
        <w:rPr>
          <w:rFonts w:ascii="Times New Roman" w:hAnsi="Times New Roman" w:cs="Times New Roman"/>
          <w:cs/>
          <w:lang w:bidi="si-LK"/>
        </w:rPr>
        <w:t>. . . . . .  20</w:t>
      </w:r>
      <w:r w:rsidR="007F6D33" w:rsidRPr="00602CE6">
        <w:rPr>
          <w:rFonts w:asciiTheme="minorBidi" w:hAnsiTheme="minorBidi" w:cstheme="minorBidi"/>
          <w:cs/>
          <w:lang w:bidi="si-LK"/>
        </w:rPr>
        <w:tab/>
      </w:r>
      <w:r w:rsidR="007F6D33" w:rsidRPr="003D617E">
        <w:rPr>
          <w:rFonts w:ascii="Times New Roman" w:hAnsi="Times New Roman" w:cs="Times New Roman"/>
          <w:cs/>
          <w:lang w:bidi="si-LK"/>
        </w:rPr>
        <w:t>. . . . . . . . . . . . . . . . . . .</w:t>
      </w:r>
      <w:r w:rsidR="007F1F8B" w:rsidRPr="003D617E">
        <w:rPr>
          <w:rFonts w:ascii="Times New Roman" w:hAnsi="Times New Roman" w:cs="Times New Roman"/>
          <w:cs/>
          <w:lang w:bidi="si-LK"/>
        </w:rPr>
        <w:t xml:space="preserve"> .</w:t>
      </w:r>
    </w:p>
    <w:p w:rsidR="007F6D33" w:rsidRPr="003D617E" w:rsidRDefault="007F6D33" w:rsidP="007F1F8B">
      <w:pPr>
        <w:tabs>
          <w:tab w:val="left" w:pos="5850"/>
        </w:tabs>
        <w:spacing w:after="0" w:line="240" w:lineRule="auto"/>
        <w:jc w:val="both"/>
        <w:rPr>
          <w:rFonts w:ascii="Times New Roman" w:hAnsi="Times New Roman" w:cs="Times New Roman"/>
          <w:lang w:bidi="si-LK"/>
        </w:rPr>
      </w:pPr>
      <w:r w:rsidRPr="003D617E">
        <w:rPr>
          <w:rFonts w:ascii="Times New Roman" w:hAnsi="Times New Roman" w:cs="Times New Roman"/>
          <w:cs/>
          <w:lang w:bidi="si-LK"/>
        </w:rPr>
        <w:tab/>
      </w:r>
      <w:r w:rsidR="003D617E" w:rsidRPr="003D617E">
        <w:rPr>
          <w:rFonts w:ascii="Times New Roman" w:hAnsi="Times New Roman" w:cs="Times New Roman"/>
          <w:lang w:bidi="si-LK"/>
        </w:rPr>
        <w:t>Signature of the Applicant</w:t>
      </w:r>
    </w:p>
    <w:p w:rsidR="00467F2A" w:rsidRPr="00602CE6" w:rsidRDefault="00467F2A" w:rsidP="007F1F8B">
      <w:pPr>
        <w:tabs>
          <w:tab w:val="left" w:pos="5850"/>
        </w:tabs>
        <w:spacing w:after="0" w:line="240" w:lineRule="auto"/>
        <w:jc w:val="both"/>
        <w:rPr>
          <w:rFonts w:asciiTheme="minorBidi" w:hAnsiTheme="minorBidi" w:cstheme="minorBidi"/>
          <w:lang w:bidi="si-LK"/>
        </w:rPr>
      </w:pPr>
    </w:p>
    <w:p w:rsidR="003D617E" w:rsidRPr="003D617E" w:rsidRDefault="003D617E" w:rsidP="003D617E">
      <w:pPr>
        <w:spacing w:after="0" w:line="300" w:lineRule="atLeast"/>
        <w:jc w:val="center"/>
        <w:rPr>
          <w:rFonts w:ascii="Times New Roman" w:hAnsi="Times New Roman" w:cs="Times New Roman"/>
          <w:b/>
          <w:bCs/>
          <w:sz w:val="20"/>
          <w:szCs w:val="20"/>
        </w:rPr>
      </w:pPr>
      <w:r w:rsidRPr="003D617E">
        <w:rPr>
          <w:rStyle w:val="y2iqfc"/>
          <w:rFonts w:ascii="Times New Roman" w:hAnsi="Times New Roman" w:cs="Times New Roman"/>
          <w:b/>
          <w:bCs/>
          <w:color w:val="202124"/>
        </w:rPr>
        <w:t>For office use only</w:t>
      </w:r>
    </w:p>
    <w:p w:rsidR="00DD77D6" w:rsidRPr="00602CE6" w:rsidRDefault="00DD77D6" w:rsidP="00467F2A">
      <w:pPr>
        <w:tabs>
          <w:tab w:val="left" w:pos="450"/>
        </w:tabs>
        <w:autoSpaceDE w:val="0"/>
        <w:autoSpaceDN w:val="0"/>
        <w:adjustRightInd w:val="0"/>
        <w:spacing w:before="40" w:after="40" w:line="300" w:lineRule="atLeast"/>
        <w:jc w:val="both"/>
        <w:rPr>
          <w:rFonts w:asciiTheme="minorBidi" w:hAnsiTheme="minorBidi" w:cstheme="minorBidi"/>
          <w:lang w:bidi="si-LK"/>
        </w:rPr>
      </w:pPr>
      <w:r w:rsidRPr="00602CE6">
        <w:rPr>
          <w:rFonts w:asciiTheme="minorBidi" w:hAnsiTheme="minorBidi" w:cstheme="minorBidi"/>
          <w:cs/>
          <w:lang w:bidi="si-LK"/>
        </w:rPr>
        <w:tab/>
      </w:r>
      <w:r w:rsidR="003D617E" w:rsidRPr="003D617E">
        <w:rPr>
          <w:rFonts w:ascii="Times New Roman" w:eastAsia="Times New Roman" w:hAnsi="Times New Roman" w:cs="Times New Roman"/>
          <w:color w:val="202124"/>
        </w:rPr>
        <w:t xml:space="preserve">The applicant is </w:t>
      </w:r>
      <w:r w:rsidR="003D617E">
        <w:rPr>
          <w:rFonts w:ascii="Times New Roman" w:eastAsia="Times New Roman" w:hAnsi="Times New Roman" w:cs="Times New Roman"/>
          <w:color w:val="202124"/>
        </w:rPr>
        <w:t xml:space="preserve">a </w:t>
      </w:r>
      <w:r w:rsidR="003D617E" w:rsidRPr="003D617E">
        <w:rPr>
          <w:rFonts w:ascii="Times New Roman" w:eastAsia="Times New Roman" w:hAnsi="Times New Roman" w:cs="Times New Roman"/>
          <w:color w:val="202124"/>
        </w:rPr>
        <w:t xml:space="preserve">resident </w:t>
      </w:r>
      <w:r w:rsidR="003D617E">
        <w:rPr>
          <w:rFonts w:ascii="Times New Roman" w:eastAsia="Times New Roman" w:hAnsi="Times New Roman" w:cs="Times New Roman"/>
          <w:color w:val="202124"/>
        </w:rPr>
        <w:t>i</w:t>
      </w:r>
      <w:r w:rsidR="003D617E" w:rsidRPr="003D617E">
        <w:rPr>
          <w:rFonts w:ascii="Times New Roman" w:eastAsia="Times New Roman" w:hAnsi="Times New Roman" w:cs="Times New Roman"/>
          <w:color w:val="202124"/>
        </w:rPr>
        <w:t>n the</w:t>
      </w:r>
      <w:r w:rsidR="003D617E">
        <w:rPr>
          <w:rFonts w:ascii="Times New Roman" w:eastAsia="Times New Roman" w:hAnsi="Times New Roman" w:cs="Times New Roman"/>
          <w:color w:val="202124"/>
        </w:rPr>
        <w:t xml:space="preserve"> area/ a</w:t>
      </w:r>
      <w:r w:rsidR="003D617E" w:rsidRPr="003D617E">
        <w:rPr>
          <w:rFonts w:ascii="Times New Roman" w:eastAsia="Times New Roman" w:hAnsi="Times New Roman" w:cs="Times New Roman"/>
          <w:color w:val="202124"/>
        </w:rPr>
        <w:t xml:space="preserve"> resident outside the </w:t>
      </w:r>
      <w:r w:rsidR="003D617E">
        <w:rPr>
          <w:rFonts w:ascii="Times New Roman" w:eastAsia="Times New Roman" w:hAnsi="Times New Roman" w:cs="Times New Roman"/>
          <w:color w:val="202124"/>
        </w:rPr>
        <w:t>area</w:t>
      </w:r>
      <w:r w:rsidR="003D617E" w:rsidRPr="003D617E">
        <w:rPr>
          <w:rFonts w:ascii="Times New Roman" w:eastAsia="Times New Roman" w:hAnsi="Times New Roman" w:cs="Times New Roman"/>
          <w:color w:val="202124"/>
        </w:rPr>
        <w:t>.</w:t>
      </w:r>
      <w:r w:rsidR="003D617E">
        <w:rPr>
          <w:rFonts w:ascii="Times New Roman" w:eastAsia="Times New Roman" w:hAnsi="Times New Roman" w:cs="Times New Roman"/>
          <w:color w:val="202124"/>
          <w:lang w:bidi="si-LK"/>
        </w:rPr>
        <w:t>Having considered the fact</w:t>
      </w:r>
      <w:r w:rsidR="003D617E" w:rsidRPr="003D617E">
        <w:rPr>
          <w:rFonts w:ascii="Times New Roman" w:eastAsia="Times New Roman" w:hAnsi="Times New Roman" w:cs="Times New Roman"/>
          <w:color w:val="202124"/>
        </w:rPr>
        <w:t>, fees have been charged as follows.</w:t>
      </w:r>
    </w:p>
    <w:p w:rsidR="00DD77D6" w:rsidRPr="00602CE6" w:rsidRDefault="00DD77D6" w:rsidP="00DD77D6">
      <w:pPr>
        <w:tabs>
          <w:tab w:val="left" w:pos="360"/>
          <w:tab w:val="left" w:pos="2160"/>
          <w:tab w:val="left" w:pos="8550"/>
        </w:tabs>
        <w:spacing w:before="80" w:after="80" w:line="300" w:lineRule="atLeast"/>
        <w:jc w:val="both"/>
        <w:rPr>
          <w:rFonts w:asciiTheme="minorBidi" w:hAnsiTheme="minorBidi" w:cstheme="minorBidi"/>
          <w:b/>
          <w:bCs/>
          <w:lang w:bidi="si-LK"/>
        </w:rPr>
      </w:pPr>
      <w:r w:rsidRPr="00602CE6">
        <w:rPr>
          <w:rFonts w:asciiTheme="minorBidi" w:hAnsiTheme="minorBidi" w:cstheme="minorBidi"/>
          <w:b/>
          <w:bCs/>
          <w:cs/>
          <w:lang w:bidi="si-LK"/>
        </w:rPr>
        <w:tab/>
      </w:r>
      <w:r w:rsidRPr="00602CE6">
        <w:rPr>
          <w:rFonts w:asciiTheme="minorBidi" w:hAnsiTheme="minorBidi" w:cstheme="minorBidi"/>
          <w:b/>
          <w:bCs/>
          <w:cs/>
          <w:lang w:bidi="si-LK"/>
        </w:rPr>
        <w:tab/>
      </w:r>
      <w:r w:rsidR="003D617E">
        <w:rPr>
          <w:rFonts w:ascii="Times New Roman" w:hAnsi="Times New Roman" w:cs="Times New Roman"/>
          <w:b/>
          <w:bCs/>
          <w:lang w:bidi="si-LK"/>
        </w:rPr>
        <w:t>Matter</w:t>
      </w:r>
      <w:r w:rsidRPr="00602CE6">
        <w:rPr>
          <w:rFonts w:asciiTheme="minorBidi" w:hAnsiTheme="minorBidi" w:cstheme="minorBidi"/>
          <w:b/>
          <w:bCs/>
          <w:cs/>
          <w:lang w:bidi="si-LK"/>
        </w:rPr>
        <w:tab/>
      </w:r>
      <w:r w:rsidRPr="00602CE6">
        <w:rPr>
          <w:rFonts w:asciiTheme="minorBidi" w:hAnsiTheme="minorBidi" w:cstheme="minorBidi"/>
          <w:b/>
          <w:bCs/>
          <w:cs/>
          <w:lang w:bidi="si-LK"/>
        </w:rPr>
        <w:tab/>
      </w:r>
      <w:r w:rsidR="003D617E">
        <w:rPr>
          <w:rFonts w:ascii="Times New Roman" w:hAnsi="Times New Roman" w:cs="Times New Roman"/>
          <w:b/>
          <w:bCs/>
          <w:lang w:bidi="si-LK"/>
        </w:rPr>
        <w:t>Amount</w:t>
      </w:r>
    </w:p>
    <w:p w:rsidR="0003413C" w:rsidRPr="003D617E" w:rsidRDefault="0003413C" w:rsidP="0003413C">
      <w:pPr>
        <w:tabs>
          <w:tab w:val="left" w:pos="450"/>
          <w:tab w:val="left" w:pos="720"/>
          <w:tab w:val="left" w:pos="8010"/>
        </w:tabs>
        <w:spacing w:before="80" w:after="80" w:line="300" w:lineRule="atLeast"/>
        <w:jc w:val="both"/>
        <w:rPr>
          <w:rFonts w:ascii="Times New Roman" w:eastAsia="Times New Roman" w:hAnsi="Times New Roman" w:cs="Times New Roman"/>
          <w:color w:val="202124"/>
          <w:lang w:bidi="si-LK"/>
        </w:rPr>
      </w:pPr>
      <w:r w:rsidRPr="003D617E">
        <w:rPr>
          <w:rFonts w:ascii="Times New Roman" w:eastAsia="Times New Roman" w:hAnsi="Times New Roman" w:cs="Times New Roman" w:hint="cs"/>
          <w:color w:val="202124"/>
          <w:cs/>
          <w:lang w:bidi="si-LK"/>
        </w:rPr>
        <w:t>(</w:t>
      </w:r>
      <w:r w:rsidR="003D617E" w:rsidRPr="003D617E">
        <w:rPr>
          <w:rFonts w:ascii="Times New Roman" w:eastAsia="Times New Roman" w:hAnsi="Times New Roman" w:cs="Times New Roman"/>
          <w:color w:val="202124"/>
        </w:rPr>
        <w:t>a</w:t>
      </w:r>
      <w:r w:rsidRPr="003D617E">
        <w:rPr>
          <w:rFonts w:ascii="Times New Roman" w:eastAsia="Times New Roman" w:hAnsi="Times New Roman" w:cs="Times New Roman" w:hint="cs"/>
          <w:color w:val="202124"/>
          <w:cs/>
          <w:lang w:bidi="si-LK"/>
        </w:rPr>
        <w:t>)</w:t>
      </w:r>
      <w:r w:rsidRPr="003D617E">
        <w:rPr>
          <w:rFonts w:ascii="Times New Roman" w:eastAsia="Times New Roman" w:hAnsi="Times New Roman" w:cs="Times New Roman"/>
          <w:color w:val="202124"/>
          <w:cs/>
          <w:lang w:bidi="si-LK"/>
        </w:rPr>
        <w:tab/>
      </w:r>
      <w:r w:rsidR="003D617E" w:rsidRPr="003D617E">
        <w:rPr>
          <w:rFonts w:ascii="Times New Roman" w:eastAsia="Times New Roman" w:hAnsi="Times New Roman" w:cs="Times New Roman"/>
          <w:color w:val="202124"/>
        </w:rPr>
        <w:t>Distance to travel:</w:t>
      </w:r>
    </w:p>
    <w:p w:rsidR="0003413C" w:rsidRDefault="0003413C" w:rsidP="0003413C">
      <w:pPr>
        <w:tabs>
          <w:tab w:val="left" w:pos="450"/>
          <w:tab w:val="left" w:pos="900"/>
          <w:tab w:val="left" w:pos="6120"/>
          <w:tab w:val="left" w:pos="8010"/>
        </w:tabs>
        <w:spacing w:before="80" w:after="80" w:line="300" w:lineRule="atLeast"/>
        <w:jc w:val="both"/>
        <w:rPr>
          <w:rFonts w:asciiTheme="minorBidi" w:hAnsiTheme="minorBidi" w:cstheme="minorBidi"/>
          <w:lang w:bidi="si-LK"/>
        </w:rPr>
      </w:pPr>
      <w:r w:rsidRPr="003D617E">
        <w:rPr>
          <w:rFonts w:ascii="Times New Roman" w:eastAsia="Times New Roman" w:hAnsi="Times New Roman" w:cs="Times New Roman"/>
          <w:color w:val="202124"/>
          <w:cs/>
          <w:lang w:bidi="si-LK"/>
        </w:rPr>
        <w:tab/>
      </w:r>
      <w:proofErr w:type="spellStart"/>
      <w:r w:rsidRPr="003D617E">
        <w:rPr>
          <w:rFonts w:ascii="Times New Roman" w:eastAsia="Times New Roman" w:hAnsi="Times New Roman" w:cs="Times New Roman"/>
          <w:color w:val="202124"/>
          <w:lang w:bidi="si-LK"/>
        </w:rPr>
        <w:t>i</w:t>
      </w:r>
      <w:proofErr w:type="spellEnd"/>
      <w:r w:rsidRPr="003D617E">
        <w:rPr>
          <w:rFonts w:ascii="Times New Roman" w:eastAsia="Times New Roman" w:hAnsi="Times New Roman" w:cs="Times New Roman"/>
          <w:color w:val="202124"/>
          <w:lang w:bidi="si-LK"/>
        </w:rPr>
        <w:t>.</w:t>
      </w:r>
      <w:r w:rsidRPr="003D617E">
        <w:rPr>
          <w:rFonts w:ascii="Times New Roman" w:eastAsia="Times New Roman" w:hAnsi="Times New Roman" w:cs="Times New Roman"/>
          <w:color w:val="202124"/>
          <w:lang w:bidi="si-LK"/>
        </w:rPr>
        <w:tab/>
      </w:r>
      <w:r w:rsidR="003D617E" w:rsidRPr="003D617E">
        <w:rPr>
          <w:rFonts w:ascii="Times New Roman" w:eastAsia="Times New Roman" w:hAnsi="Times New Roman" w:cs="Times New Roman"/>
          <w:color w:val="202124"/>
          <w:lang w:bidi="si-LK"/>
        </w:rPr>
        <w:t>Distance from office to respective location</w:t>
      </w:r>
      <w:r>
        <w:rPr>
          <w:rFonts w:asciiTheme="minorBidi" w:hAnsiTheme="minorBidi" w:cstheme="minorBidi"/>
          <w:cs/>
          <w:lang w:bidi="si-LK"/>
        </w:rPr>
        <w:tab/>
      </w:r>
      <w:r w:rsidRPr="003D617E">
        <w:rPr>
          <w:rFonts w:ascii="Times New Roman" w:hAnsi="Times New Roman" w:cs="Times New Roman"/>
          <w:cs/>
          <w:lang w:bidi="si-LK"/>
        </w:rPr>
        <w:t xml:space="preserve">. . . . . </w:t>
      </w:r>
      <w:proofErr w:type="gramStart"/>
      <w:r w:rsidRPr="003D617E">
        <w:rPr>
          <w:rFonts w:ascii="Times New Roman" w:hAnsi="Times New Roman" w:cs="Times New Roman"/>
          <w:cs/>
          <w:lang w:bidi="si-LK"/>
        </w:rPr>
        <w:t>.</w:t>
      </w:r>
      <w:r w:rsidR="003D617E" w:rsidRPr="003D617E">
        <w:rPr>
          <w:rFonts w:ascii="Times New Roman" w:eastAsia="Times New Roman" w:hAnsi="Times New Roman" w:cs="Times New Roman"/>
          <w:color w:val="202124"/>
        </w:rPr>
        <w:t>Km</w:t>
      </w:r>
      <w:proofErr w:type="gramEnd"/>
      <w:r w:rsidR="003D617E" w:rsidRPr="003D617E">
        <w:rPr>
          <w:rFonts w:ascii="Times New Roman" w:eastAsia="Times New Roman" w:hAnsi="Times New Roman" w:cs="Times New Roman"/>
          <w:color w:val="202124"/>
        </w:rPr>
        <w:t>.</w:t>
      </w:r>
    </w:p>
    <w:p w:rsidR="003D617E" w:rsidRDefault="0003413C" w:rsidP="0003413C">
      <w:pPr>
        <w:tabs>
          <w:tab w:val="left" w:pos="450"/>
          <w:tab w:val="left" w:pos="900"/>
          <w:tab w:val="left" w:pos="6120"/>
          <w:tab w:val="left" w:pos="8010"/>
        </w:tabs>
        <w:spacing w:before="80" w:after="80" w:line="300" w:lineRule="atLeast"/>
        <w:jc w:val="both"/>
        <w:rPr>
          <w:rFonts w:ascii="Times New Roman" w:eastAsia="Times New Roman" w:hAnsi="Times New Roman" w:cs="Times New Roman"/>
          <w:color w:val="202124"/>
        </w:rPr>
      </w:pPr>
      <w:r>
        <w:rPr>
          <w:rFonts w:asciiTheme="minorBidi" w:hAnsiTheme="minorBidi" w:cstheme="minorBidi"/>
          <w:cs/>
          <w:lang w:bidi="si-LK"/>
        </w:rPr>
        <w:tab/>
      </w:r>
      <w:r w:rsidRPr="003D617E">
        <w:rPr>
          <w:rFonts w:ascii="Times New Roman" w:hAnsi="Times New Roman" w:cs="Times New Roman"/>
          <w:lang w:bidi="si-LK"/>
        </w:rPr>
        <w:t>ii.</w:t>
      </w:r>
      <w:r>
        <w:rPr>
          <w:rFonts w:asciiTheme="minorBidi" w:hAnsiTheme="minorBidi" w:cstheme="minorBidi"/>
          <w:cs/>
          <w:lang w:bidi="si-LK"/>
        </w:rPr>
        <w:tab/>
      </w:r>
      <w:r w:rsidR="004B37B8" w:rsidRPr="00334A69">
        <w:rPr>
          <w:rFonts w:ascii="Times New Roman" w:eastAsia="Times New Roman" w:hAnsi="Times New Roman" w:cs="Times New Roman"/>
          <w:color w:val="202124"/>
        </w:rPr>
        <w:t xml:space="preserve">Distance from the </w:t>
      </w:r>
      <w:r w:rsidR="004B37B8" w:rsidRPr="00334A69">
        <w:rPr>
          <w:rFonts w:ascii="Times New Roman" w:eastAsia="Times New Roman" w:hAnsi="Times New Roman" w:cs="Times New Roman"/>
          <w:color w:val="202124"/>
          <w:lang w:bidi="si-LK"/>
        </w:rPr>
        <w:t>respective location</w:t>
      </w:r>
      <w:r w:rsidR="004B37B8" w:rsidRPr="00334A69">
        <w:rPr>
          <w:rFonts w:ascii="Times New Roman" w:eastAsia="Times New Roman" w:hAnsi="Times New Roman" w:cs="Times New Roman"/>
          <w:color w:val="202124"/>
        </w:rPr>
        <w:t>to the sewage disposal site</w:t>
      </w:r>
      <w:r w:rsidR="003D617E" w:rsidRPr="003D617E">
        <w:rPr>
          <w:rFonts w:ascii="Times New Roman" w:hAnsi="Times New Roman" w:cs="Times New Roman"/>
          <w:cs/>
          <w:lang w:bidi="si-LK"/>
        </w:rPr>
        <w:t>. . . . . .</w:t>
      </w:r>
      <w:proofErr w:type="gramStart"/>
      <w:r w:rsidR="003D617E" w:rsidRPr="003D617E">
        <w:rPr>
          <w:rFonts w:ascii="Times New Roman" w:eastAsia="Times New Roman" w:hAnsi="Times New Roman" w:cs="Times New Roman"/>
          <w:color w:val="202124"/>
        </w:rPr>
        <w:t>Km.</w:t>
      </w:r>
      <w:proofErr w:type="gramEnd"/>
    </w:p>
    <w:p w:rsidR="0003413C" w:rsidRDefault="0003413C" w:rsidP="0003413C">
      <w:pPr>
        <w:tabs>
          <w:tab w:val="left" w:pos="450"/>
          <w:tab w:val="left" w:pos="900"/>
          <w:tab w:val="left" w:pos="6120"/>
          <w:tab w:val="left" w:pos="8010"/>
        </w:tabs>
        <w:spacing w:before="80" w:after="80" w:line="300" w:lineRule="atLeast"/>
        <w:jc w:val="both"/>
        <w:rPr>
          <w:rFonts w:asciiTheme="minorBidi" w:hAnsiTheme="minorBidi" w:cstheme="minorBidi"/>
          <w:cs/>
          <w:lang w:bidi="si-LK"/>
        </w:rPr>
      </w:pPr>
      <w:r>
        <w:rPr>
          <w:rFonts w:asciiTheme="minorBidi" w:hAnsiTheme="minorBidi" w:cstheme="minorBidi"/>
          <w:cs/>
          <w:lang w:bidi="si-LK"/>
        </w:rPr>
        <w:tab/>
      </w:r>
      <w:r w:rsidRPr="003D617E">
        <w:rPr>
          <w:rFonts w:ascii="Times New Roman" w:hAnsi="Times New Roman" w:cs="Times New Roman"/>
          <w:lang w:bidi="si-LK"/>
        </w:rPr>
        <w:t>iii.</w:t>
      </w:r>
      <w:r>
        <w:rPr>
          <w:rFonts w:asciiTheme="minorBidi" w:hAnsiTheme="minorBidi" w:cstheme="minorBidi"/>
          <w:cs/>
          <w:lang w:bidi="si-LK"/>
        </w:rPr>
        <w:tab/>
      </w:r>
      <w:r w:rsidR="004B37B8" w:rsidRPr="00334A69">
        <w:rPr>
          <w:rFonts w:ascii="Times New Roman" w:eastAsia="Times New Roman" w:hAnsi="Times New Roman" w:cs="Times New Roman"/>
          <w:color w:val="202124"/>
        </w:rPr>
        <w:t xml:space="preserve">Distance from sewage disposal site to </w:t>
      </w:r>
      <w:r w:rsidR="00334A69">
        <w:rPr>
          <w:rFonts w:ascii="Times New Roman" w:eastAsia="Times New Roman" w:hAnsi="Times New Roman" w:cs="Times New Roman"/>
          <w:color w:val="202124"/>
        </w:rPr>
        <w:t xml:space="preserve">the </w:t>
      </w:r>
      <w:r w:rsidR="004B37B8" w:rsidRPr="00334A69">
        <w:rPr>
          <w:rFonts w:ascii="Times New Roman" w:eastAsia="Times New Roman" w:hAnsi="Times New Roman" w:cs="Times New Roman"/>
          <w:color w:val="202124"/>
        </w:rPr>
        <w:t>office</w:t>
      </w:r>
      <w:r>
        <w:rPr>
          <w:rFonts w:asciiTheme="minorBidi" w:hAnsiTheme="minorBidi" w:cstheme="minorBidi"/>
          <w:cs/>
          <w:lang w:bidi="si-LK"/>
        </w:rPr>
        <w:tab/>
      </w:r>
      <w:r w:rsidR="003D617E" w:rsidRPr="003D617E">
        <w:rPr>
          <w:rFonts w:ascii="Times New Roman" w:hAnsi="Times New Roman" w:cs="Times New Roman"/>
          <w:cs/>
          <w:lang w:bidi="si-LK"/>
        </w:rPr>
        <w:t xml:space="preserve">. . . . . </w:t>
      </w:r>
      <w:proofErr w:type="gramStart"/>
      <w:r w:rsidR="003D617E" w:rsidRPr="003D617E">
        <w:rPr>
          <w:rFonts w:ascii="Times New Roman" w:hAnsi="Times New Roman" w:cs="Times New Roman"/>
          <w:cs/>
          <w:lang w:bidi="si-LK"/>
        </w:rPr>
        <w:t>.</w:t>
      </w:r>
      <w:r w:rsidR="003D617E" w:rsidRPr="003D617E">
        <w:rPr>
          <w:rFonts w:ascii="Times New Roman" w:eastAsia="Times New Roman" w:hAnsi="Times New Roman" w:cs="Times New Roman"/>
          <w:color w:val="202124"/>
        </w:rPr>
        <w:t>Km</w:t>
      </w:r>
      <w:proofErr w:type="gramEnd"/>
      <w:r w:rsidR="003D617E" w:rsidRPr="003D617E">
        <w:rPr>
          <w:rFonts w:ascii="Times New Roman" w:eastAsia="Times New Roman" w:hAnsi="Times New Roman" w:cs="Times New Roman"/>
          <w:color w:val="202124"/>
        </w:rPr>
        <w:t>.</w:t>
      </w:r>
      <w:r>
        <w:rPr>
          <w:rFonts w:asciiTheme="minorBidi" w:hAnsiTheme="minorBidi" w:cstheme="minorBidi"/>
          <w:cs/>
          <w:lang w:bidi="si-LK"/>
        </w:rPr>
        <w:tab/>
      </w:r>
      <w:r w:rsidR="004B37B8" w:rsidRPr="003D617E">
        <w:rPr>
          <w:rFonts w:ascii="Times New Roman" w:hAnsi="Times New Roman" w:cs="Times New Roman"/>
          <w:cs/>
          <w:lang w:bidi="si-LK"/>
        </w:rPr>
        <w:t xml:space="preserve"> . . . . .</w:t>
      </w:r>
      <w:r w:rsidR="004B37B8">
        <w:rPr>
          <w:rFonts w:ascii="Times New Roman" w:eastAsia="Times New Roman" w:hAnsi="Times New Roman" w:cs="Times New Roman"/>
          <w:color w:val="202124"/>
        </w:rPr>
        <w:t>……</w:t>
      </w:r>
      <w:r w:rsidR="004B37B8" w:rsidRPr="003D617E">
        <w:rPr>
          <w:rFonts w:ascii="Times New Roman" w:eastAsia="Times New Roman" w:hAnsi="Times New Roman" w:cs="Times New Roman"/>
          <w:color w:val="202124"/>
        </w:rPr>
        <w:t>Km.</w:t>
      </w:r>
    </w:p>
    <w:p w:rsidR="00DD77D6" w:rsidRPr="00B53C07" w:rsidRDefault="00DD77D6" w:rsidP="00DD77D6">
      <w:pPr>
        <w:tabs>
          <w:tab w:val="left" w:pos="450"/>
          <w:tab w:val="left" w:pos="8010"/>
        </w:tabs>
        <w:spacing w:before="80" w:after="80" w:line="300" w:lineRule="atLeast"/>
        <w:jc w:val="both"/>
        <w:rPr>
          <w:rFonts w:ascii="Times New Roman" w:hAnsi="Times New Roman" w:cs="Times New Roman"/>
          <w:lang w:val="en-GB" w:bidi="si-LK"/>
        </w:rPr>
      </w:pPr>
      <w:r w:rsidRPr="00B53C07">
        <w:rPr>
          <w:rFonts w:ascii="Times New Roman" w:hAnsi="Times New Roman" w:cs="Times New Roman"/>
          <w:cs/>
          <w:lang w:bidi="si-LK"/>
        </w:rPr>
        <w:t>(</w:t>
      </w:r>
      <w:r w:rsidR="00334A69" w:rsidRPr="00B53C07">
        <w:rPr>
          <w:rFonts w:ascii="Times New Roman" w:hAnsi="Times New Roman" w:cs="Times New Roman"/>
          <w:lang w:bidi="si-LK"/>
        </w:rPr>
        <w:t>a</w:t>
      </w:r>
      <w:r w:rsidRPr="00B53C07">
        <w:rPr>
          <w:rFonts w:ascii="Times New Roman" w:hAnsi="Times New Roman" w:cs="Times New Roman"/>
          <w:cs/>
          <w:lang w:bidi="si-LK"/>
        </w:rPr>
        <w:t>)</w:t>
      </w:r>
      <w:r w:rsidRPr="00B53C07">
        <w:rPr>
          <w:rFonts w:ascii="Times New Roman" w:hAnsi="Times New Roman" w:cs="Times New Roman"/>
          <w:cs/>
          <w:lang w:bidi="si-LK"/>
        </w:rPr>
        <w:tab/>
      </w:r>
      <w:r w:rsidR="00334A69" w:rsidRPr="00B53C07">
        <w:rPr>
          <w:rFonts w:ascii="Times New Roman" w:eastAsia="Times New Roman" w:hAnsi="Times New Roman" w:cs="Times New Roman"/>
          <w:color w:val="202124"/>
          <w:sz w:val="20"/>
          <w:szCs w:val="20"/>
        </w:rPr>
        <w:t>Transport cost (as per total distance on completion of work)</w:t>
      </w:r>
      <w:r w:rsidRPr="00B53C07">
        <w:rPr>
          <w:rFonts w:ascii="Times New Roman" w:hAnsi="Times New Roman" w:cs="Times New Roman"/>
          <w:sz w:val="20"/>
          <w:szCs w:val="20"/>
          <w:lang w:bidi="si-LK"/>
        </w:rPr>
        <w:t>[</w:t>
      </w:r>
      <w:r w:rsidRPr="00B53C07">
        <w:rPr>
          <w:rFonts w:ascii="Times New Roman" w:hAnsi="Times New Roman" w:cs="Times New Roman"/>
          <w:sz w:val="20"/>
          <w:szCs w:val="20"/>
          <w:cs/>
          <w:lang w:bidi="si-LK"/>
        </w:rPr>
        <w:t xml:space="preserve">. . . . . . </w:t>
      </w:r>
      <w:r w:rsidR="0003413C" w:rsidRPr="00B53C07">
        <w:rPr>
          <w:rFonts w:ascii="Times New Roman" w:hAnsi="Times New Roman" w:cs="Times New Roman"/>
          <w:sz w:val="20"/>
          <w:szCs w:val="20"/>
          <w:cs/>
          <w:lang w:bidi="si-LK"/>
        </w:rPr>
        <w:t xml:space="preserve">. </w:t>
      </w:r>
      <w:r w:rsidR="00334A69" w:rsidRPr="00B53C07">
        <w:rPr>
          <w:rFonts w:ascii="Times New Roman" w:eastAsia="Times New Roman" w:hAnsi="Times New Roman" w:cs="Times New Roman"/>
          <w:color w:val="202124"/>
          <w:sz w:val="20"/>
          <w:szCs w:val="20"/>
        </w:rPr>
        <w:t xml:space="preserve"> </w:t>
      </w:r>
      <w:proofErr w:type="gramStart"/>
      <w:r w:rsidR="00334A69" w:rsidRPr="00B53C07">
        <w:rPr>
          <w:rFonts w:ascii="Times New Roman" w:eastAsia="Times New Roman" w:hAnsi="Times New Roman" w:cs="Times New Roman"/>
          <w:color w:val="202124"/>
          <w:sz w:val="20"/>
          <w:szCs w:val="20"/>
        </w:rPr>
        <w:t>Km.</w:t>
      </w:r>
      <w:r w:rsidRPr="00B53C07">
        <w:rPr>
          <w:rFonts w:ascii="Times New Roman" w:hAnsi="Times New Roman" w:cs="Times New Roman"/>
          <w:sz w:val="20"/>
          <w:szCs w:val="20"/>
          <w:lang w:val="en-GB" w:bidi="si-LK"/>
        </w:rPr>
        <w:t>X</w:t>
      </w:r>
      <w:r w:rsidR="00334A69" w:rsidRPr="00B53C07">
        <w:rPr>
          <w:rFonts w:ascii="Times New Roman" w:hAnsi="Times New Roman" w:cs="Times New Roman"/>
          <w:sz w:val="20"/>
          <w:szCs w:val="20"/>
          <w:lang w:val="en-GB" w:bidi="si-LK"/>
        </w:rPr>
        <w:t>Rs</w:t>
      </w:r>
      <w:r w:rsidRPr="00B53C07">
        <w:rPr>
          <w:rFonts w:ascii="Times New Roman" w:hAnsi="Times New Roman" w:cs="Times New Roman"/>
          <w:sz w:val="20"/>
          <w:szCs w:val="20"/>
          <w:cs/>
          <w:lang w:val="en-GB" w:bidi="si-LK"/>
        </w:rPr>
        <w:t>.</w:t>
      </w:r>
      <w:proofErr w:type="gramEnd"/>
      <w:r w:rsidRPr="00B53C07">
        <w:rPr>
          <w:rFonts w:ascii="Times New Roman" w:hAnsi="Times New Roman" w:cs="Times New Roman"/>
          <w:sz w:val="20"/>
          <w:szCs w:val="20"/>
          <w:cs/>
          <w:lang w:val="en-GB" w:bidi="si-LK"/>
        </w:rPr>
        <w:t xml:space="preserve"> . . . .</w:t>
      </w:r>
      <w:r w:rsidR="0003413C" w:rsidRPr="00B53C07">
        <w:rPr>
          <w:rFonts w:ascii="Times New Roman" w:hAnsi="Times New Roman" w:cs="Times New Roman"/>
          <w:sz w:val="20"/>
          <w:szCs w:val="20"/>
          <w:cs/>
          <w:lang w:val="en-GB" w:bidi="si-LK"/>
        </w:rPr>
        <w:t xml:space="preserve"> . . .</w:t>
      </w:r>
      <w:r w:rsidRPr="00B53C07">
        <w:rPr>
          <w:rFonts w:ascii="Times New Roman" w:hAnsi="Times New Roman" w:cs="Times New Roman"/>
          <w:sz w:val="20"/>
          <w:szCs w:val="20"/>
          <w:lang w:val="en-GB" w:bidi="si-LK"/>
        </w:rPr>
        <w:t>]</w:t>
      </w:r>
      <w:r w:rsidRPr="00B53C07">
        <w:rPr>
          <w:rFonts w:ascii="Times New Roman" w:hAnsi="Times New Roman" w:cs="Times New Roman"/>
          <w:sz w:val="20"/>
          <w:szCs w:val="20"/>
          <w:cs/>
          <w:lang w:val="en-GB" w:bidi="si-LK"/>
        </w:rPr>
        <w:tab/>
      </w:r>
      <w:r w:rsidR="00334A69" w:rsidRPr="00B53C07">
        <w:rPr>
          <w:rFonts w:ascii="Times New Roman" w:hAnsi="Times New Roman" w:cs="Times New Roman"/>
          <w:lang w:val="en-GB" w:bidi="si-LK"/>
        </w:rPr>
        <w:t>Rs</w:t>
      </w:r>
      <w:r w:rsidR="00334A69" w:rsidRPr="00B53C07">
        <w:rPr>
          <w:rFonts w:ascii="Times New Roman" w:hAnsi="Times New Roman" w:cs="Times New Roman"/>
          <w:cs/>
          <w:lang w:val="en-GB" w:bidi="si-LK"/>
        </w:rPr>
        <w:t>.</w:t>
      </w:r>
      <w:r w:rsidRPr="00B53C07">
        <w:rPr>
          <w:rFonts w:ascii="Times New Roman" w:hAnsi="Times New Roman" w:cs="Times New Roman"/>
          <w:cs/>
          <w:lang w:val="en-GB" w:bidi="si-LK"/>
        </w:rPr>
        <w:t xml:space="preserve"> . . . . . . . . . . .</w:t>
      </w:r>
    </w:p>
    <w:p w:rsidR="00DD77D6" w:rsidRPr="00602CE6" w:rsidRDefault="00DD77D6" w:rsidP="00DD77D6">
      <w:pPr>
        <w:tabs>
          <w:tab w:val="left" w:pos="450"/>
          <w:tab w:val="left" w:pos="8010"/>
        </w:tabs>
        <w:spacing w:before="80" w:after="80" w:line="300" w:lineRule="atLeast"/>
        <w:jc w:val="both"/>
        <w:rPr>
          <w:rFonts w:asciiTheme="minorBidi" w:hAnsiTheme="minorBidi" w:cstheme="minorBidi"/>
          <w:lang w:val="en-GB" w:bidi="si-LK"/>
        </w:rPr>
      </w:pPr>
      <w:r w:rsidRPr="00B53C07">
        <w:rPr>
          <w:rFonts w:ascii="Times New Roman" w:hAnsi="Times New Roman" w:cs="Times New Roman"/>
          <w:cs/>
          <w:lang w:val="en-GB" w:bidi="si-LK"/>
        </w:rPr>
        <w:t>(</w:t>
      </w:r>
      <w:r w:rsidR="00334A69" w:rsidRPr="00B53C07">
        <w:rPr>
          <w:rFonts w:ascii="Times New Roman" w:hAnsi="Times New Roman" w:cs="Times New Roman"/>
          <w:lang w:val="en-GB" w:bidi="si-LK"/>
        </w:rPr>
        <w:t>b</w:t>
      </w:r>
      <w:r w:rsidRPr="00B53C07">
        <w:rPr>
          <w:rFonts w:ascii="Times New Roman" w:hAnsi="Times New Roman" w:cs="Times New Roman"/>
          <w:cs/>
          <w:lang w:val="en-GB" w:bidi="si-LK"/>
        </w:rPr>
        <w:t>)</w:t>
      </w:r>
      <w:r w:rsidRPr="00B53C07">
        <w:rPr>
          <w:rFonts w:ascii="Times New Roman" w:hAnsi="Times New Roman" w:cs="Times New Roman"/>
          <w:cs/>
          <w:lang w:val="en-GB" w:bidi="si-LK"/>
        </w:rPr>
        <w:tab/>
      </w:r>
      <w:r w:rsidR="00B53C07" w:rsidRPr="00B53C07">
        <w:rPr>
          <w:rFonts w:ascii="Times New Roman" w:eastAsia="Times New Roman" w:hAnsi="Times New Roman" w:cs="Times New Roman"/>
          <w:color w:val="202124"/>
        </w:rPr>
        <w:t>Water Bowser charges</w:t>
      </w:r>
      <w:r w:rsidRPr="00602CE6">
        <w:rPr>
          <w:rFonts w:asciiTheme="minorBidi" w:hAnsiTheme="minorBidi" w:cstheme="minorBidi"/>
          <w:cs/>
          <w:lang w:val="en-GB" w:bidi="si-LK"/>
        </w:rPr>
        <w:tab/>
      </w:r>
      <w:r w:rsidR="00334A69" w:rsidRPr="00334A69">
        <w:rPr>
          <w:rFonts w:ascii="Times New Roman" w:hAnsi="Times New Roman" w:cs="Times New Roman"/>
          <w:lang w:val="en-GB" w:bidi="si-LK"/>
        </w:rPr>
        <w:t>Rs</w:t>
      </w:r>
      <w:r w:rsidR="00334A69" w:rsidRPr="00334A69">
        <w:rPr>
          <w:rFonts w:ascii="Times New Roman" w:hAnsi="Times New Roman" w:cs="Times New Roman"/>
          <w:cs/>
          <w:lang w:val="en-GB" w:bidi="si-LK"/>
        </w:rPr>
        <w:t>. . . . . . . . . . . .</w:t>
      </w:r>
    </w:p>
    <w:p w:rsidR="00467F2A" w:rsidRPr="00FF6264" w:rsidRDefault="00DD77D6" w:rsidP="00B53C07">
      <w:pPr>
        <w:tabs>
          <w:tab w:val="left" w:pos="450"/>
          <w:tab w:val="left" w:pos="8010"/>
        </w:tabs>
        <w:spacing w:before="80" w:after="80" w:line="300" w:lineRule="atLeast"/>
        <w:jc w:val="both"/>
        <w:rPr>
          <w:rFonts w:ascii="Times New Roman" w:hAnsi="Times New Roman" w:cs="Times New Roman"/>
          <w:lang w:bidi="si-LK"/>
        </w:rPr>
      </w:pPr>
      <w:r w:rsidRPr="00FF6264">
        <w:rPr>
          <w:rFonts w:ascii="Times New Roman" w:hAnsi="Times New Roman" w:cs="Times New Roman"/>
          <w:cs/>
          <w:lang w:val="en-GB" w:bidi="si-LK"/>
        </w:rPr>
        <w:t>(</w:t>
      </w:r>
      <w:r w:rsidR="00334A69" w:rsidRPr="00FF6264">
        <w:rPr>
          <w:rFonts w:ascii="Times New Roman" w:hAnsi="Times New Roman" w:cs="Times New Roman"/>
          <w:lang w:val="en-GB" w:bidi="si-LK"/>
        </w:rPr>
        <w:t>c</w:t>
      </w:r>
      <w:r w:rsidRPr="00FF6264">
        <w:rPr>
          <w:rFonts w:ascii="Times New Roman" w:eastAsia="Times New Roman" w:hAnsi="Times New Roman" w:cs="Times New Roman"/>
          <w:color w:val="202124"/>
          <w:cs/>
          <w:lang w:bidi="si-LK"/>
        </w:rPr>
        <w:t>)</w:t>
      </w:r>
      <w:r w:rsidRPr="00FF6264">
        <w:rPr>
          <w:rFonts w:ascii="Times New Roman" w:eastAsia="Times New Roman" w:hAnsi="Times New Roman" w:cs="Times New Roman"/>
          <w:color w:val="202124"/>
          <w:cs/>
          <w:lang w:bidi="si-LK"/>
        </w:rPr>
        <w:tab/>
      </w:r>
      <w:r w:rsidR="00FF6264" w:rsidRPr="00FF6264">
        <w:rPr>
          <w:rFonts w:ascii="Times New Roman" w:eastAsia="Times New Roman" w:hAnsi="Times New Roman" w:cs="Times New Roman"/>
          <w:color w:val="202124"/>
        </w:rPr>
        <w:t>Tariff</w:t>
      </w:r>
      <w:r w:rsidR="00B53C07" w:rsidRPr="00FF6264">
        <w:rPr>
          <w:rFonts w:ascii="Times New Roman" w:eastAsia="Times New Roman" w:hAnsi="Times New Roman" w:cs="Times New Roman"/>
          <w:color w:val="202124"/>
        </w:rPr>
        <w:t xml:space="preserve"> imposed by the government</w:t>
      </w:r>
      <w:r w:rsidRPr="00FF6264">
        <w:rPr>
          <w:rFonts w:ascii="Times New Roman" w:eastAsia="Times New Roman" w:hAnsi="Times New Roman" w:cs="Times New Roman"/>
          <w:color w:val="202124"/>
          <w:cs/>
          <w:lang w:bidi="si-LK"/>
        </w:rPr>
        <w:t>(</w:t>
      </w:r>
      <w:r w:rsidR="0003413C" w:rsidRPr="00FF6264">
        <w:rPr>
          <w:rFonts w:ascii="Times New Roman" w:eastAsia="Times New Roman" w:hAnsi="Times New Roman" w:cs="Times New Roman" w:hint="cs"/>
          <w:color w:val="202124"/>
          <w:cs/>
          <w:lang w:bidi="si-LK"/>
        </w:rPr>
        <w:t>1</w:t>
      </w:r>
      <w:r w:rsidRPr="00FF6264">
        <w:rPr>
          <w:rFonts w:ascii="Times New Roman" w:eastAsia="Times New Roman" w:hAnsi="Times New Roman" w:cs="Times New Roman"/>
          <w:color w:val="202124"/>
          <w:cs/>
          <w:lang w:bidi="si-LK"/>
        </w:rPr>
        <w:t>)</w:t>
      </w:r>
      <w:r w:rsidRPr="00602CE6">
        <w:rPr>
          <w:rFonts w:asciiTheme="minorBidi" w:hAnsiTheme="minorBidi" w:cstheme="minorBidi"/>
          <w:cs/>
          <w:lang w:bidi="si-LK"/>
        </w:rPr>
        <w:tab/>
      </w:r>
      <w:r w:rsidR="00334A69" w:rsidRPr="00334A69">
        <w:rPr>
          <w:rFonts w:ascii="Times New Roman" w:hAnsi="Times New Roman" w:cs="Times New Roman"/>
          <w:lang w:val="en-GB" w:bidi="si-LK"/>
        </w:rPr>
        <w:t>Rs</w:t>
      </w:r>
      <w:r w:rsidR="00334A69" w:rsidRPr="00334A69">
        <w:rPr>
          <w:rFonts w:ascii="Times New Roman" w:hAnsi="Times New Roman" w:cs="Times New Roman"/>
          <w:cs/>
          <w:lang w:val="en-GB" w:bidi="si-LK"/>
        </w:rPr>
        <w:t>. . . . . . . . . . . .</w:t>
      </w:r>
      <w:r w:rsidRPr="00FF6264">
        <w:rPr>
          <w:rFonts w:ascii="Times New Roman" w:eastAsia="Times New Roman" w:hAnsi="Times New Roman" w:cs="Times New Roman"/>
          <w:color w:val="202124"/>
          <w:cs/>
          <w:lang w:bidi="si-LK"/>
        </w:rPr>
        <w:t>(</w:t>
      </w:r>
      <w:r w:rsidR="00334A69" w:rsidRPr="00FF6264">
        <w:rPr>
          <w:rFonts w:ascii="Times New Roman" w:eastAsia="Times New Roman" w:hAnsi="Times New Roman" w:cs="Times New Roman"/>
          <w:color w:val="202124"/>
          <w:lang w:bidi="si-LK"/>
        </w:rPr>
        <w:t>d</w:t>
      </w:r>
      <w:r w:rsidRPr="00FF6264">
        <w:rPr>
          <w:rFonts w:ascii="Times New Roman" w:eastAsia="Times New Roman" w:hAnsi="Times New Roman" w:cs="Times New Roman"/>
          <w:color w:val="202124"/>
          <w:cs/>
          <w:lang w:bidi="si-LK"/>
        </w:rPr>
        <w:t>)</w:t>
      </w:r>
      <w:r w:rsidRPr="00FF6264">
        <w:rPr>
          <w:rFonts w:ascii="Times New Roman" w:eastAsia="Times New Roman" w:hAnsi="Times New Roman" w:cs="Times New Roman"/>
          <w:color w:val="202124"/>
          <w:cs/>
          <w:lang w:bidi="si-LK"/>
        </w:rPr>
        <w:tab/>
      </w:r>
      <w:r w:rsidR="00FF6264" w:rsidRPr="00FF6264">
        <w:rPr>
          <w:rFonts w:ascii="Times New Roman" w:eastAsia="Times New Roman" w:hAnsi="Times New Roman" w:cs="Times New Roman"/>
          <w:color w:val="202124"/>
          <w:lang w:bidi="si-LK"/>
        </w:rPr>
        <w:t xml:space="preserve">Tariff imposed by </w:t>
      </w:r>
      <w:r w:rsidR="00FF6264" w:rsidRPr="00FF6264">
        <w:rPr>
          <w:rFonts w:ascii="Times New Roman" w:eastAsia="Times New Roman" w:hAnsi="Times New Roman" w:cs="Times New Roman"/>
          <w:color w:val="202124"/>
          <w:lang w:bidi="si-LK"/>
        </w:rPr>
        <w:lastRenderedPageBreak/>
        <w:t>the government</w:t>
      </w:r>
      <w:r w:rsidRPr="00FF6264">
        <w:rPr>
          <w:rFonts w:ascii="Times New Roman" w:eastAsia="Times New Roman" w:hAnsi="Times New Roman" w:cs="Times New Roman"/>
          <w:color w:val="202124"/>
          <w:cs/>
          <w:lang w:bidi="si-LK"/>
        </w:rPr>
        <w:t>(</w:t>
      </w:r>
      <w:r w:rsidR="0003413C" w:rsidRPr="00FF6264">
        <w:rPr>
          <w:rFonts w:ascii="Times New Roman" w:eastAsia="Times New Roman" w:hAnsi="Times New Roman" w:cs="Times New Roman" w:hint="cs"/>
          <w:color w:val="202124"/>
          <w:cs/>
          <w:lang w:bidi="si-LK"/>
        </w:rPr>
        <w:t>2)</w:t>
      </w:r>
      <w:r w:rsidRPr="00602CE6">
        <w:rPr>
          <w:rFonts w:asciiTheme="minorBidi" w:hAnsiTheme="minorBidi" w:cstheme="minorBidi"/>
          <w:cs/>
          <w:lang w:bidi="si-LK"/>
        </w:rPr>
        <w:tab/>
      </w:r>
      <w:r w:rsidR="00334A69" w:rsidRPr="00334A69">
        <w:rPr>
          <w:rFonts w:ascii="Times New Roman" w:hAnsi="Times New Roman" w:cs="Times New Roman"/>
          <w:lang w:val="en-GB" w:bidi="si-LK"/>
        </w:rPr>
        <w:t>Rs</w:t>
      </w:r>
      <w:r w:rsidR="00334A69" w:rsidRPr="00334A69">
        <w:rPr>
          <w:rFonts w:ascii="Times New Roman" w:hAnsi="Times New Roman" w:cs="Times New Roman"/>
          <w:cs/>
          <w:lang w:val="en-GB" w:bidi="si-LK"/>
        </w:rPr>
        <w:t>. . . . . . . . . . . .</w:t>
      </w:r>
      <w:r w:rsidRPr="00FF6264">
        <w:rPr>
          <w:rFonts w:ascii="Times New Roman" w:eastAsia="Times New Roman" w:hAnsi="Times New Roman" w:cs="Times New Roman"/>
          <w:color w:val="202124"/>
          <w:cs/>
          <w:lang w:bidi="si-LK"/>
        </w:rPr>
        <w:t>(</w:t>
      </w:r>
      <w:r w:rsidR="00334A69" w:rsidRPr="00FF6264">
        <w:rPr>
          <w:rFonts w:ascii="Times New Roman" w:eastAsia="Times New Roman" w:hAnsi="Times New Roman" w:cs="Times New Roman"/>
          <w:color w:val="202124"/>
          <w:lang w:bidi="si-LK"/>
        </w:rPr>
        <w:t>e</w:t>
      </w:r>
      <w:r w:rsidRPr="00FF6264">
        <w:rPr>
          <w:rFonts w:ascii="Times New Roman" w:eastAsia="Times New Roman" w:hAnsi="Times New Roman" w:cs="Times New Roman"/>
          <w:color w:val="202124"/>
          <w:cs/>
          <w:lang w:bidi="si-LK"/>
        </w:rPr>
        <w:t>)</w:t>
      </w:r>
      <w:r w:rsidRPr="00FF6264">
        <w:rPr>
          <w:rFonts w:ascii="Times New Roman" w:eastAsia="Times New Roman" w:hAnsi="Times New Roman" w:cs="Times New Roman"/>
          <w:color w:val="202124"/>
          <w:cs/>
          <w:lang w:bidi="si-LK"/>
        </w:rPr>
        <w:tab/>
      </w:r>
      <w:r w:rsidR="00FF6264" w:rsidRPr="00FF6264">
        <w:rPr>
          <w:rFonts w:ascii="Times New Roman" w:eastAsia="Times New Roman" w:hAnsi="Times New Roman" w:cs="Times New Roman"/>
          <w:color w:val="202124"/>
          <w:lang w:bidi="si-LK"/>
        </w:rPr>
        <w:t>Refundable deposit amount</w:t>
      </w:r>
      <w:r w:rsidRPr="00602CE6">
        <w:rPr>
          <w:rFonts w:asciiTheme="minorBidi" w:hAnsiTheme="minorBidi" w:cstheme="minorBidi"/>
          <w:cs/>
          <w:lang w:val="en-GB" w:bidi="si-LK"/>
        </w:rPr>
        <w:tab/>
      </w:r>
      <w:r w:rsidR="00334A69" w:rsidRPr="00334A69">
        <w:rPr>
          <w:rFonts w:ascii="Times New Roman" w:hAnsi="Times New Roman" w:cs="Times New Roman"/>
          <w:lang w:val="en-GB" w:bidi="si-LK"/>
        </w:rPr>
        <w:t>Rs</w:t>
      </w:r>
      <w:r w:rsidR="00334A69" w:rsidRPr="00334A69">
        <w:rPr>
          <w:rFonts w:ascii="Times New Roman" w:hAnsi="Times New Roman" w:cs="Times New Roman"/>
          <w:cs/>
          <w:lang w:val="en-GB" w:bidi="si-LK"/>
        </w:rPr>
        <w:t>. . . . . . . . . . . .</w:t>
      </w:r>
      <w:r w:rsidRPr="00602CE6">
        <w:rPr>
          <w:rFonts w:asciiTheme="minorBidi" w:hAnsiTheme="minorBidi" w:cstheme="minorBidi"/>
          <w:cs/>
          <w:lang w:val="en-GB" w:bidi="si-LK"/>
        </w:rPr>
        <w:tab/>
      </w:r>
      <w:r w:rsidR="00FF6264" w:rsidRPr="00FF6264">
        <w:rPr>
          <w:rFonts w:ascii="Times New Roman" w:eastAsia="Times New Roman" w:hAnsi="Times New Roman" w:cs="Times New Roman"/>
          <w:color w:val="202124"/>
          <w:lang w:bidi="si-LK"/>
        </w:rPr>
        <w:t>Total amount charged</w:t>
      </w:r>
      <w:r w:rsidRPr="00602CE6">
        <w:rPr>
          <w:rFonts w:asciiTheme="minorBidi" w:hAnsiTheme="minorBidi" w:cstheme="minorBidi"/>
          <w:cs/>
          <w:lang w:val="en-GB" w:bidi="si-LK"/>
        </w:rPr>
        <w:tab/>
      </w:r>
      <w:r w:rsidR="00B53C07" w:rsidRPr="00334A69">
        <w:rPr>
          <w:rFonts w:ascii="Times New Roman" w:hAnsi="Times New Roman" w:cs="Times New Roman"/>
          <w:lang w:val="en-GB" w:bidi="si-LK"/>
        </w:rPr>
        <w:t>Rs</w:t>
      </w:r>
      <w:r w:rsidR="00B53C07" w:rsidRPr="00334A69">
        <w:rPr>
          <w:rFonts w:ascii="Times New Roman" w:hAnsi="Times New Roman" w:cs="Times New Roman"/>
          <w:cs/>
          <w:lang w:val="en-GB" w:bidi="si-LK"/>
        </w:rPr>
        <w:t>. . . . . . . . . . . .</w:t>
      </w:r>
      <w:r w:rsidR="00FF6264" w:rsidRPr="00FF6264">
        <w:rPr>
          <w:rFonts w:ascii="Times New Roman" w:eastAsia="Times New Roman" w:hAnsi="Times New Roman" w:cs="Times New Roman"/>
          <w:color w:val="202124"/>
        </w:rPr>
        <w:t>Receipt number and date</w:t>
      </w:r>
      <w:r w:rsidR="00467F2A" w:rsidRPr="00FF6264">
        <w:rPr>
          <w:rFonts w:ascii="Times New Roman" w:hAnsi="Times New Roman" w:cs="Times New Roman"/>
          <w:cs/>
          <w:lang w:bidi="si-LK"/>
        </w:rPr>
        <w:t>: . . . . . . . . . . . . . . . . . . . . . . . . . . .</w:t>
      </w:r>
    </w:p>
    <w:p w:rsidR="00467F2A" w:rsidRPr="00FF6264" w:rsidRDefault="00467F2A" w:rsidP="00467F2A">
      <w:pPr>
        <w:spacing w:before="80" w:after="80" w:line="300" w:lineRule="atLeast"/>
        <w:jc w:val="both"/>
        <w:rPr>
          <w:rFonts w:ascii="Times New Roman" w:hAnsi="Times New Roman" w:cs="Times New Roman"/>
          <w:lang w:bidi="si-LK"/>
        </w:rPr>
      </w:pPr>
    </w:p>
    <w:p w:rsidR="00467F2A" w:rsidRPr="004E7844" w:rsidRDefault="00FF6264" w:rsidP="00467F2A">
      <w:pPr>
        <w:tabs>
          <w:tab w:val="left" w:pos="5760"/>
        </w:tabs>
        <w:spacing w:before="80" w:after="80" w:line="300" w:lineRule="atLeast"/>
        <w:jc w:val="both"/>
        <w:rPr>
          <w:rFonts w:asciiTheme="minorBidi" w:hAnsiTheme="minorBidi" w:cstheme="minorBidi"/>
          <w:lang w:bidi="si-LK"/>
        </w:rPr>
      </w:pPr>
      <w:r w:rsidRPr="00FF6264">
        <w:rPr>
          <w:rFonts w:ascii="Times New Roman" w:hAnsi="Times New Roman" w:cs="Times New Roman"/>
          <w:lang w:bidi="si-LK"/>
        </w:rPr>
        <w:t>Date</w:t>
      </w:r>
      <w:r w:rsidR="00467F2A" w:rsidRPr="00FF6264">
        <w:rPr>
          <w:rFonts w:ascii="Times New Roman" w:hAnsi="Times New Roman" w:cs="Times New Roman"/>
          <w:cs/>
          <w:lang w:bidi="si-LK"/>
        </w:rPr>
        <w:t>: . . . . . . . . . . . . . . .</w:t>
      </w:r>
      <w:r w:rsidRPr="00FF6264">
        <w:rPr>
          <w:rFonts w:ascii="Times New Roman" w:hAnsi="Times New Roman" w:cs="Times New Roman"/>
          <w:cs/>
          <w:lang w:bidi="si-LK"/>
        </w:rPr>
        <w:t xml:space="preserve"> 20</w:t>
      </w:r>
      <w:r w:rsidR="00467F2A" w:rsidRPr="004E7844">
        <w:rPr>
          <w:rFonts w:asciiTheme="minorBidi" w:hAnsiTheme="minorBidi" w:cstheme="minorBidi"/>
          <w:cs/>
          <w:lang w:bidi="si-LK"/>
        </w:rPr>
        <w:tab/>
        <w:t>. . . . . . . . . . . . . . . . . . .</w:t>
      </w:r>
    </w:p>
    <w:p w:rsidR="00467F2A" w:rsidRPr="00FF6264" w:rsidRDefault="00467F2A" w:rsidP="00467F2A">
      <w:pPr>
        <w:tabs>
          <w:tab w:val="left" w:pos="5760"/>
        </w:tabs>
        <w:spacing w:before="80" w:after="80" w:line="300" w:lineRule="atLeast"/>
        <w:jc w:val="both"/>
        <w:rPr>
          <w:rFonts w:ascii="Times New Roman" w:hAnsi="Times New Roman" w:cs="Times New Roman"/>
          <w:lang w:bidi="si-LK"/>
        </w:rPr>
      </w:pPr>
      <w:r w:rsidRPr="004E7844">
        <w:rPr>
          <w:rFonts w:asciiTheme="minorBidi" w:hAnsiTheme="minorBidi" w:cstheme="minorBidi"/>
          <w:cs/>
          <w:lang w:bidi="si-LK"/>
        </w:rPr>
        <w:tab/>
      </w:r>
      <w:r w:rsidR="00FF6264" w:rsidRPr="00FF6264">
        <w:rPr>
          <w:rFonts w:ascii="Times New Roman" w:hAnsi="Times New Roman" w:cs="Times New Roman"/>
        </w:rPr>
        <w:t>Officer of the Front Office</w:t>
      </w:r>
    </w:p>
    <w:p w:rsidR="001602FE" w:rsidRPr="00FF6264" w:rsidRDefault="001602FE" w:rsidP="0003413C">
      <w:pPr>
        <w:spacing w:before="80" w:after="80" w:line="300" w:lineRule="atLeast"/>
        <w:jc w:val="both"/>
        <w:rPr>
          <w:rFonts w:ascii="Times New Roman" w:hAnsi="Times New Roman" w:cs="Times New Roman"/>
          <w:lang w:val="pl-PL" w:bidi="si-LK"/>
        </w:rPr>
      </w:pPr>
      <w:bookmarkStart w:id="2" w:name="_Hlk120984627"/>
      <w:r w:rsidRPr="00FF6264">
        <w:rPr>
          <w:rFonts w:ascii="Times New Roman" w:hAnsi="Times New Roman" w:cs="Times New Roman"/>
          <w:cs/>
          <w:lang w:val="pl-PL" w:bidi="si-LK"/>
        </w:rPr>
        <w:t xml:space="preserve">- - - - - - - - - - - - - - - - </w:t>
      </w:r>
      <w:r w:rsidR="00EE0635" w:rsidRPr="00B46475">
        <w:rPr>
          <w:rFonts w:ascii="Times New Roman" w:hAnsi="Times New Roman" w:cs="Times New Roman"/>
          <w:lang w:bidi="si-LK"/>
        </w:rPr>
        <w:t>D</w:t>
      </w:r>
      <w:r w:rsidR="00EE0635" w:rsidRPr="00B46475">
        <w:rPr>
          <w:rFonts w:ascii="Times New Roman" w:hAnsi="Times New Roman" w:cs="Times New Roman"/>
          <w:lang w:val="pt-BR"/>
        </w:rPr>
        <w:t>etach</w:t>
      </w:r>
      <w:r w:rsidR="00FF6264" w:rsidRPr="00FF6264">
        <w:rPr>
          <w:rFonts w:ascii="Times New Roman" w:eastAsia="Times New Roman" w:hAnsi="Times New Roman" w:cs="Times New Roman"/>
          <w:color w:val="202124"/>
        </w:rPr>
        <w:t xml:space="preserve"> </w:t>
      </w:r>
      <w:r w:rsidR="00D257AF">
        <w:rPr>
          <w:rFonts w:ascii="Times New Roman" w:eastAsia="Times New Roman" w:hAnsi="Times New Roman" w:cs="Times New Roman"/>
          <w:color w:val="202124"/>
        </w:rPr>
        <w:t>here</w:t>
      </w:r>
      <w:r w:rsidR="00FF6264" w:rsidRPr="00FF6264">
        <w:rPr>
          <w:rFonts w:ascii="Times New Roman" w:eastAsia="Times New Roman" w:hAnsi="Times New Roman" w:cs="Times New Roman"/>
          <w:color w:val="202124"/>
        </w:rPr>
        <w:t xml:space="preserve"> and hand </w:t>
      </w:r>
      <w:r w:rsidR="00D257AF">
        <w:rPr>
          <w:rFonts w:ascii="Times New Roman" w:eastAsia="Times New Roman" w:hAnsi="Times New Roman" w:cs="Times New Roman"/>
          <w:color w:val="202124"/>
        </w:rPr>
        <w:t>it</w:t>
      </w:r>
      <w:r w:rsidR="00FF6264" w:rsidRPr="00FF6264">
        <w:rPr>
          <w:rFonts w:ascii="Times New Roman" w:eastAsia="Times New Roman" w:hAnsi="Times New Roman" w:cs="Times New Roman"/>
          <w:color w:val="202124"/>
        </w:rPr>
        <w:t xml:space="preserve"> over to the </w:t>
      </w:r>
      <w:r w:rsidR="00D257AF">
        <w:rPr>
          <w:rFonts w:ascii="Times New Roman" w:eastAsia="Times New Roman" w:hAnsi="Times New Roman" w:cs="Times New Roman"/>
          <w:color w:val="202124"/>
        </w:rPr>
        <w:t>W</w:t>
      </w:r>
      <w:r w:rsidR="00FF6264" w:rsidRPr="00FF6264">
        <w:rPr>
          <w:rFonts w:ascii="Times New Roman" w:eastAsia="Times New Roman" w:hAnsi="Times New Roman" w:cs="Times New Roman"/>
          <w:color w:val="202124"/>
        </w:rPr>
        <w:t>ater Bowser driver</w:t>
      </w:r>
      <w:r w:rsidRPr="00FF6264">
        <w:rPr>
          <w:rFonts w:ascii="Times New Roman" w:hAnsi="Times New Roman" w:cs="Times New Roman"/>
          <w:cs/>
          <w:lang w:val="pl-PL" w:bidi="si-LK"/>
        </w:rPr>
        <w:t>- - - - - - - - - - - - - - - - - -</w:t>
      </w:r>
    </w:p>
    <w:p w:rsidR="001602FE" w:rsidRDefault="00D3556A" w:rsidP="0003413C">
      <w:pPr>
        <w:spacing w:before="80" w:after="80" w:line="300" w:lineRule="atLeast"/>
        <w:jc w:val="both"/>
        <w:rPr>
          <w:rFonts w:asciiTheme="minorBidi" w:hAnsiTheme="minorBidi" w:cstheme="minorBidi"/>
          <w:lang w:bidi="si-LK"/>
        </w:rPr>
      </w:pPr>
      <w:r>
        <w:rPr>
          <w:noProof/>
          <w:lang w:bidi="ta-IN"/>
        </w:rPr>
        <w:pict>
          <v:shape id="Text Box 3" o:spid="_x0000_s1084" type="#_x0000_t202" style="position:absolute;left:0;text-align:left;margin-left:342pt;margin-top:5.6pt;width:131.4pt;height:21.6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rapcoords="-123 0 -123 20855 21600 20855 21600 0 -12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" fillcolor="#506329 [1638]" stroked="f">
            <v:fill color2="#93b64c [3014]" rotate="t" angle="180" colors="0 #769535;52429f #9bc348;1 #9cc746" focus="100%" type="gradient">
              <o:fill v:ext="view" type="gradientUnscaled"/>
            </v:fill>
            <v:shadow on="t" color="black" opacity="22937f" origin=",.5" offset="0,.63889mm"/>
            <v:textbox>
              <w:txbxContent>
                <w:p w:rsidR="00315535" w:rsidRPr="00D257AF" w:rsidRDefault="00315535" w:rsidP="00D257AF">
                  <w:pPr>
                    <w:rPr>
                      <w:sz w:val="19"/>
                      <w:szCs w:val="19"/>
                    </w:rPr>
                  </w:pPr>
                  <w:r w:rsidRPr="00D257AF">
                    <w:rPr>
                      <w:rFonts w:ascii="Times New Roman" w:eastAsia="Times New Roman" w:hAnsi="Times New Roman" w:cs="Times New Roman"/>
                      <w:color w:val="202124"/>
                      <w:sz w:val="19"/>
                      <w:szCs w:val="19"/>
                    </w:rPr>
                    <w:t>Copy of Water Bowser Driver</w:t>
                  </w:r>
                </w:p>
              </w:txbxContent>
            </v:textbox>
            <w10:wrap type="tight" anchorx="margin"/>
          </v:shape>
        </w:pict>
      </w:r>
    </w:p>
    <w:p w:rsidR="0003413C" w:rsidRPr="00D257AF" w:rsidRDefault="00D257AF" w:rsidP="0003413C">
      <w:pPr>
        <w:spacing w:before="80" w:after="80" w:line="300" w:lineRule="atLeast"/>
        <w:jc w:val="both"/>
        <w:rPr>
          <w:rFonts w:ascii="Times New Roman" w:hAnsi="Times New Roman" w:cs="Times New Roman"/>
          <w:lang w:bidi="si-LK"/>
        </w:rPr>
      </w:pPr>
      <w:r w:rsidRPr="00D257AF">
        <w:rPr>
          <w:rFonts w:ascii="Times New Roman" w:eastAsia="Times New Roman" w:hAnsi="Times New Roman" w:cs="Times New Roman"/>
          <w:color w:val="202124"/>
        </w:rPr>
        <w:t>Water Bowser Driver</w:t>
      </w:r>
      <w:r w:rsidR="0003413C" w:rsidRPr="00D257AF">
        <w:rPr>
          <w:rFonts w:ascii="Times New Roman" w:hAnsi="Times New Roman" w:cs="Times New Roman"/>
          <w:cs/>
          <w:lang w:bidi="si-LK"/>
        </w:rPr>
        <w:t>,</w:t>
      </w:r>
    </w:p>
    <w:p w:rsidR="00670419" w:rsidRPr="00602CE6" w:rsidRDefault="00670419" w:rsidP="007308D0">
      <w:pPr>
        <w:spacing w:after="0" w:line="240" w:lineRule="auto"/>
        <w:jc w:val="both"/>
        <w:rPr>
          <w:rFonts w:asciiTheme="minorBidi" w:hAnsiTheme="minorBidi" w:cstheme="minorBidi"/>
          <w:lang w:bidi="si-LK"/>
        </w:rPr>
      </w:pPr>
    </w:p>
    <w:p w:rsidR="00670419" w:rsidRPr="00B90DD3" w:rsidRDefault="00D257AF" w:rsidP="001602FE">
      <w:pPr>
        <w:spacing w:before="120" w:after="120" w:line="300" w:lineRule="atLeast"/>
        <w:jc w:val="both"/>
        <w:rPr>
          <w:rFonts w:ascii="Times New Roman" w:eastAsia="Times New Roman" w:hAnsi="Times New Roman" w:cs="Times New Roman"/>
          <w:color w:val="202124"/>
        </w:rPr>
      </w:pPr>
      <w:r w:rsidRPr="00D257AF">
        <w:rPr>
          <w:rFonts w:ascii="Times New Roman" w:eastAsia="Times New Roman" w:hAnsi="Times New Roman" w:cs="Times New Roman"/>
          <w:color w:val="202124"/>
        </w:rPr>
        <w:t>The applica</w:t>
      </w:r>
      <w:r>
        <w:rPr>
          <w:rFonts w:ascii="Times New Roman" w:eastAsia="Times New Roman" w:hAnsi="Times New Roman" w:cs="Times New Roman"/>
          <w:color w:val="202124"/>
        </w:rPr>
        <w:t>nt named below has made payments for availing Water B</w:t>
      </w:r>
      <w:r w:rsidRPr="00D257AF">
        <w:rPr>
          <w:rFonts w:ascii="Times New Roman" w:eastAsia="Times New Roman" w:hAnsi="Times New Roman" w:cs="Times New Roman"/>
          <w:color w:val="202124"/>
        </w:rPr>
        <w:t>owser service</w:t>
      </w:r>
      <w:r w:rsidRPr="00B90DD3">
        <w:rPr>
          <w:rFonts w:ascii="Times New Roman" w:eastAsia="Times New Roman" w:hAnsi="Times New Roman" w:cs="Times New Roman"/>
          <w:color w:val="202124"/>
        </w:rPr>
        <w:t>.</w:t>
      </w:r>
      <w:r w:rsidR="00B90DD3" w:rsidRPr="00B90DD3">
        <w:rPr>
          <w:rFonts w:ascii="Times New Roman" w:eastAsia="Times New Roman" w:hAnsi="Times New Roman" w:cs="Times New Roman"/>
          <w:color w:val="202124"/>
        </w:rPr>
        <w:t>Accordingly, provide the relevant service.If it is not possible to provide the service, report it immediately to the Engineer/Secretary for further action.</w:t>
      </w:r>
    </w:p>
    <w:p w:rsidR="00670419" w:rsidRPr="001602FE" w:rsidRDefault="001602FE" w:rsidP="00FA49FA">
      <w:pPr>
        <w:tabs>
          <w:tab w:val="left" w:pos="270"/>
          <w:tab w:val="left" w:pos="4590"/>
          <w:tab w:val="left" w:pos="4860"/>
        </w:tabs>
        <w:spacing w:before="120" w:after="120" w:line="240" w:lineRule="auto"/>
        <w:jc w:val="both"/>
        <w:rPr>
          <w:rFonts w:asciiTheme="minorBidi" w:hAnsiTheme="minorBidi"/>
          <w:lang w:bidi="si-LK"/>
        </w:rPr>
      </w:pPr>
      <w:r>
        <w:rPr>
          <w:rFonts w:asciiTheme="minorBidi" w:hAnsiTheme="minorBidi"/>
          <w:cs/>
          <w:lang w:bidi="si-LK"/>
        </w:rPr>
        <w:tab/>
      </w:r>
      <w:r w:rsidRPr="00B90DD3">
        <w:rPr>
          <w:rFonts w:ascii="Times New Roman" w:hAnsi="Times New Roman" w:cs="Times New Roman"/>
          <w:cs/>
          <w:lang w:bidi="si-LK"/>
        </w:rPr>
        <w:t>1.</w:t>
      </w:r>
      <w:r w:rsidR="00B90DD3" w:rsidRPr="00B90DD3">
        <w:rPr>
          <w:rFonts w:ascii="Times New Roman" w:eastAsia="Times New Roman" w:hAnsi="Times New Roman" w:cs="Times New Roman"/>
          <w:color w:val="202124"/>
        </w:rPr>
        <w:t>Date on which service to be provided</w:t>
      </w:r>
      <w:r w:rsidRPr="001602FE">
        <w:rPr>
          <w:rFonts w:asciiTheme="minorBidi" w:hAnsiTheme="minorBidi"/>
          <w:cs/>
          <w:lang w:bidi="si-LK"/>
        </w:rPr>
        <w:tab/>
      </w:r>
      <w:r w:rsidR="00670419" w:rsidRPr="00B90DD3">
        <w:rPr>
          <w:rFonts w:ascii="Times New Roman" w:hAnsi="Times New Roman" w:cs="Times New Roman"/>
          <w:cs/>
          <w:lang w:bidi="si-LK"/>
        </w:rPr>
        <w:t>-</w:t>
      </w:r>
      <w:r w:rsidRPr="00B90DD3">
        <w:rPr>
          <w:rFonts w:ascii="Times New Roman" w:hAnsi="Times New Roman" w:cs="Times New Roman"/>
          <w:cs/>
          <w:lang w:bidi="si-LK"/>
        </w:rPr>
        <w:tab/>
        <w:t>. . . . . . . . . . . . . . . . . . .</w:t>
      </w:r>
      <w:r w:rsidR="00B90DD3" w:rsidRPr="00B90DD3">
        <w:rPr>
          <w:rFonts w:ascii="Times New Roman" w:hAnsi="Times New Roman" w:cs="Times New Roman"/>
          <w:cs/>
          <w:lang w:bidi="si-LK"/>
        </w:rPr>
        <w:t xml:space="preserve"> 20</w:t>
      </w:r>
    </w:p>
    <w:p w:rsidR="00670419" w:rsidRPr="001602FE" w:rsidRDefault="001602FE" w:rsidP="00FA49FA">
      <w:pPr>
        <w:tabs>
          <w:tab w:val="left" w:pos="270"/>
          <w:tab w:val="left" w:pos="4590"/>
          <w:tab w:val="left" w:pos="4860"/>
        </w:tabs>
        <w:spacing w:before="120" w:after="120" w:line="240" w:lineRule="auto"/>
        <w:jc w:val="both"/>
        <w:rPr>
          <w:rFonts w:asciiTheme="minorBidi" w:hAnsiTheme="minorBidi"/>
          <w:lang w:bidi="si-LK"/>
        </w:rPr>
      </w:pPr>
      <w:r>
        <w:rPr>
          <w:rFonts w:asciiTheme="minorBidi" w:hAnsiTheme="minorBidi"/>
          <w:cs/>
          <w:lang w:bidi="si-LK"/>
        </w:rPr>
        <w:tab/>
      </w:r>
      <w:r w:rsidRPr="00B90DD3">
        <w:rPr>
          <w:rFonts w:ascii="Times New Roman" w:hAnsi="Times New Roman" w:cs="Times New Roman" w:hint="cs"/>
          <w:cs/>
          <w:lang w:bidi="si-LK"/>
        </w:rPr>
        <w:t>2.</w:t>
      </w:r>
      <w:r w:rsidR="00B90DD3">
        <w:rPr>
          <w:rFonts w:ascii="Times New Roman" w:hAnsi="Times New Roman" w:cs="Times New Roman"/>
          <w:lang w:bidi="si-LK"/>
        </w:rPr>
        <w:t>Name of the Applicant</w:t>
      </w:r>
      <w:r w:rsidRPr="001602FE">
        <w:rPr>
          <w:rFonts w:asciiTheme="minorBidi" w:hAnsiTheme="minorBidi"/>
          <w:cs/>
          <w:lang w:bidi="si-LK"/>
        </w:rPr>
        <w:tab/>
      </w:r>
      <w:r w:rsidR="00670419" w:rsidRPr="00B90DD3">
        <w:rPr>
          <w:rFonts w:ascii="Times New Roman" w:hAnsi="Times New Roman" w:cs="Times New Roman"/>
          <w:cs/>
          <w:lang w:bidi="si-LK"/>
        </w:rPr>
        <w:t>-</w:t>
      </w:r>
      <w:r w:rsidRPr="00B90DD3">
        <w:rPr>
          <w:rFonts w:ascii="Times New Roman" w:hAnsi="Times New Roman" w:cs="Times New Roman"/>
          <w:cs/>
          <w:lang w:bidi="si-LK"/>
        </w:rPr>
        <w:tab/>
        <w:t>. . .</w:t>
      </w:r>
      <w:r w:rsidRPr="00B90DD3">
        <w:rPr>
          <w:rFonts w:ascii="Times New Roman" w:hAnsi="Times New Roman" w:cs="Times New Roman" w:hint="cs"/>
          <w:cs/>
          <w:lang w:bidi="si-LK"/>
        </w:rPr>
        <w:t xml:space="preserve"> . . . . . . . . . . . . . . . . . . . . . . . . . . . . . . . . . . . . . . .</w:t>
      </w:r>
    </w:p>
    <w:p w:rsidR="00670419" w:rsidRPr="00B90DD3" w:rsidRDefault="001602FE" w:rsidP="00FA49FA">
      <w:pPr>
        <w:tabs>
          <w:tab w:val="left" w:pos="270"/>
          <w:tab w:val="left" w:pos="4590"/>
          <w:tab w:val="left" w:pos="4860"/>
        </w:tabs>
        <w:spacing w:before="120" w:after="120" w:line="240" w:lineRule="auto"/>
        <w:jc w:val="both"/>
        <w:rPr>
          <w:rFonts w:ascii="Times New Roman" w:hAnsi="Times New Roman" w:cs="Times New Roman"/>
          <w:lang w:bidi="si-LK"/>
        </w:rPr>
      </w:pPr>
      <w:r>
        <w:rPr>
          <w:rFonts w:asciiTheme="minorBidi" w:hAnsiTheme="minorBidi"/>
          <w:cs/>
          <w:lang w:bidi="si-LK"/>
        </w:rPr>
        <w:tab/>
      </w:r>
      <w:r w:rsidRPr="00B90DD3">
        <w:rPr>
          <w:rFonts w:ascii="Times New Roman" w:hAnsi="Times New Roman" w:cs="Times New Roman" w:hint="cs"/>
          <w:cs/>
          <w:lang w:bidi="si-LK"/>
        </w:rPr>
        <w:t>3.</w:t>
      </w:r>
      <w:r w:rsidR="00B90DD3">
        <w:rPr>
          <w:rFonts w:ascii="Times New Roman" w:hAnsi="Times New Roman" w:cs="Times New Roman"/>
          <w:lang w:bidi="si-LK"/>
        </w:rPr>
        <w:t>MobileNo.</w:t>
      </w:r>
      <w:r w:rsidRPr="00B90DD3">
        <w:rPr>
          <w:rFonts w:asciiTheme="minorBidi" w:hAnsiTheme="minorBidi"/>
          <w:cs/>
          <w:lang w:bidi="si-LK"/>
        </w:rPr>
        <w:tab/>
      </w:r>
      <w:r w:rsidR="00670419" w:rsidRPr="00B90DD3">
        <w:rPr>
          <w:rFonts w:ascii="Times New Roman" w:hAnsi="Times New Roman" w:cs="Times New Roman"/>
          <w:cs/>
          <w:lang w:bidi="si-LK"/>
        </w:rPr>
        <w:t>-</w:t>
      </w:r>
      <w:r w:rsidRPr="00B90DD3">
        <w:rPr>
          <w:rFonts w:asciiTheme="minorBidi" w:hAnsiTheme="minorBidi"/>
          <w:cs/>
          <w:lang w:bidi="si-LK"/>
        </w:rPr>
        <w:tab/>
      </w:r>
      <w:r w:rsidRPr="00B90DD3">
        <w:rPr>
          <w:rFonts w:ascii="Times New Roman" w:hAnsi="Times New Roman" w:cs="Times New Roman" w:hint="cs"/>
          <w:cs/>
          <w:lang w:bidi="si-LK"/>
        </w:rPr>
        <w:t>. . . . . . . . . . . . . . . . . . . . . . . . . . . . . . . . . . . . . . . . . .</w:t>
      </w:r>
    </w:p>
    <w:p w:rsidR="00670419" w:rsidRPr="001602FE" w:rsidRDefault="001602FE" w:rsidP="00FA49FA">
      <w:pPr>
        <w:tabs>
          <w:tab w:val="left" w:pos="270"/>
          <w:tab w:val="left" w:pos="4590"/>
          <w:tab w:val="left" w:pos="4860"/>
        </w:tabs>
        <w:spacing w:before="120" w:after="120" w:line="240" w:lineRule="auto"/>
        <w:jc w:val="both"/>
        <w:rPr>
          <w:rFonts w:asciiTheme="minorBidi" w:hAnsiTheme="minorBidi"/>
          <w:lang w:bidi="si-LK"/>
        </w:rPr>
      </w:pPr>
      <w:r w:rsidRPr="00B90DD3">
        <w:rPr>
          <w:rFonts w:asciiTheme="minorBidi" w:hAnsiTheme="minorBidi"/>
          <w:cs/>
          <w:lang w:bidi="si-LK"/>
        </w:rPr>
        <w:tab/>
      </w:r>
      <w:r w:rsidRPr="00B90DD3">
        <w:rPr>
          <w:rFonts w:ascii="Times New Roman" w:hAnsi="Times New Roman" w:cs="Times New Roman" w:hint="cs"/>
          <w:cs/>
          <w:lang w:bidi="si-LK"/>
        </w:rPr>
        <w:t>4.</w:t>
      </w:r>
      <w:r w:rsidR="00B90DD3" w:rsidRPr="00B90DD3">
        <w:rPr>
          <w:rFonts w:ascii="Times New Roman" w:eastAsia="Times New Roman" w:hAnsi="Times New Roman" w:cs="Times New Roman"/>
          <w:color w:val="202124"/>
        </w:rPr>
        <w:t>Address of service provider</w:t>
      </w:r>
      <w:r w:rsidRPr="001602FE">
        <w:rPr>
          <w:rFonts w:asciiTheme="minorBidi" w:hAnsiTheme="minorBidi"/>
          <w:cs/>
          <w:lang w:bidi="si-LK"/>
        </w:rPr>
        <w:tab/>
      </w:r>
      <w:r w:rsidR="00670419" w:rsidRPr="00B90DD3">
        <w:rPr>
          <w:rFonts w:ascii="Times New Roman" w:hAnsi="Times New Roman" w:cs="Times New Roman"/>
          <w:cs/>
          <w:lang w:bidi="si-LK"/>
        </w:rPr>
        <w:t>-</w:t>
      </w:r>
      <w:r w:rsidRPr="001602FE">
        <w:rPr>
          <w:rFonts w:asciiTheme="minorBidi" w:hAnsiTheme="minorBidi"/>
          <w:cs/>
          <w:lang w:bidi="si-LK"/>
        </w:rPr>
        <w:tab/>
      </w:r>
      <w:r w:rsidRPr="00B90DD3">
        <w:rPr>
          <w:rFonts w:ascii="Times New Roman" w:hAnsi="Times New Roman" w:cs="Times New Roman" w:hint="cs"/>
          <w:cs/>
          <w:lang w:bidi="si-LK"/>
        </w:rPr>
        <w:t>. . . . . . . . . . . . . . . . . . . . . . . . . . . . . . . . . . . . . . . . . .</w:t>
      </w:r>
    </w:p>
    <w:p w:rsidR="00670419" w:rsidRDefault="00D3556A" w:rsidP="00FA49FA">
      <w:pPr>
        <w:tabs>
          <w:tab w:val="left" w:pos="270"/>
          <w:tab w:val="left" w:pos="4590"/>
          <w:tab w:val="left" w:pos="4860"/>
        </w:tabs>
        <w:spacing w:before="120" w:after="120" w:line="240" w:lineRule="auto"/>
        <w:jc w:val="both"/>
        <w:rPr>
          <w:rFonts w:asciiTheme="minorBidi" w:hAnsiTheme="minorBidi"/>
          <w:lang w:bidi="si-LK"/>
        </w:rPr>
      </w:pPr>
      <w:r>
        <w:rPr>
          <w:rFonts w:cs="Latha"/>
          <w:noProof/>
        </w:rPr>
        <w:pict>
          <v:group id="Group 10" o:spid="_x0000_s1085" style="position:absolute;left:0;text-align:left;margin-left:133.8pt;margin-top:17.95pt;width:75.1pt;height:71.4pt;z-index:251692032;mso-width-relative:margin;mso-height-relative:margin" coordsize="10134,10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">
            <v:shape id="Text Box 32" o:spid="_x0000_s1086" type="#_x0000_t202" style="position:absolute;width:10134;height:10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" filled="f" strokeweight=".5pt">
              <v:textbox>
                <w:txbxContent>
                  <w:p w:rsidR="00315535" w:rsidRPr="004A310A" w:rsidRDefault="00315535" w:rsidP="00811468">
                    <w:pPr>
                      <w:spacing w:after="0" w:line="240" w:lineRule="auto"/>
                      <w:rPr>
                        <w:rFonts w:ascii="Times New Roman" w:hAnsi="Times New Roman" w:cs="Times New Roman"/>
                      </w:rPr>
                    </w:pPr>
                  </w:p>
                </w:txbxContent>
              </v:textbox>
            </v:shape>
            <v:group id="Group 33" o:spid="_x0000_s1087" style="position:absolute;left:571;top:647;width:8966;height:9563" coordsize="8966,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34" o:spid="_x0000_s1088" type="#_x0000_t202" style="position:absolute;left:800;top:6972;width:7391;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" fillcolor="white [3201]" stroked="f" strokeweight=".5pt">
                <v:textbox>
                  <w:txbxContent>
                    <w:p w:rsidR="00315535" w:rsidRPr="00DC064B" w:rsidRDefault="00315535" w:rsidP="00811468">
                      <w:pPr>
                        <w:spacing w:after="0" w:line="240" w:lineRule="auto"/>
                        <w:jc w:val="center"/>
                        <w:rPr>
                          <w:rFonts w:asciiTheme="minorBidi" w:hAnsiTheme="minorBidi"/>
                          <w:sz w:val="20"/>
                          <w:szCs w:val="20"/>
                        </w:rPr>
                      </w:pPr>
                      <w:r w:rsidRPr="00DC064B">
                        <w:rPr>
                          <w:rFonts w:asciiTheme="minorBidi" w:hAnsiTheme="minorBidi"/>
                          <w:sz w:val="20"/>
                          <w:szCs w:val="20"/>
                        </w:rPr>
                        <w:t>QR Code</w:t>
                      </w:r>
                    </w:p>
                  </w:txbxContent>
                </v:textbox>
              </v:shape>
              <v:shape id="Picture 37" o:spid="_x0000_s1089" type="#_x0000_t75" alt="Qr code&#10;&#10;Description automatically generated" style="position:absolute;width:8966;height:7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" stroked="t" strokecolor="black [3213]">
                <v:imagedata r:id="rId10" o:title="Qr code&#10;&#10;Description automatically generated"/>
                <v:path arrowok="t"/>
              </v:shape>
            </v:group>
          </v:group>
        </w:pict>
      </w:r>
      <w:r w:rsidR="001602FE">
        <w:rPr>
          <w:rFonts w:asciiTheme="minorBidi" w:hAnsiTheme="minorBidi"/>
          <w:cs/>
          <w:lang w:bidi="si-LK"/>
        </w:rPr>
        <w:tab/>
      </w:r>
      <w:r w:rsidR="001602FE" w:rsidRPr="00B90DD3">
        <w:rPr>
          <w:rFonts w:ascii="Times New Roman" w:hAnsi="Times New Roman" w:cs="Times New Roman" w:hint="cs"/>
          <w:cs/>
          <w:lang w:bidi="si-LK"/>
        </w:rPr>
        <w:t>5.</w:t>
      </w:r>
      <w:r w:rsidR="00373A04">
        <w:rPr>
          <w:rFonts w:ascii="Times New Roman" w:hAnsi="Times New Roman" w:cs="Times New Roman"/>
          <w:lang w:bidi="si-LK"/>
        </w:rPr>
        <w:t xml:space="preserve">No. of Water </w:t>
      </w:r>
      <w:r w:rsidR="00373A04">
        <w:rPr>
          <w:rFonts w:ascii="Times New Roman" w:eastAsia="Times New Roman" w:hAnsi="Times New Roman" w:cs="Times New Roman"/>
          <w:color w:val="202124"/>
        </w:rPr>
        <w:t>B</w:t>
      </w:r>
      <w:r w:rsidR="00373A04" w:rsidRPr="00D257AF">
        <w:rPr>
          <w:rFonts w:ascii="Times New Roman" w:eastAsia="Times New Roman" w:hAnsi="Times New Roman" w:cs="Times New Roman"/>
          <w:color w:val="202124"/>
        </w:rPr>
        <w:t>owser</w:t>
      </w:r>
      <w:r w:rsidR="00373A04">
        <w:rPr>
          <w:rFonts w:ascii="Times New Roman" w:eastAsia="Times New Roman" w:hAnsi="Times New Roman" w:cs="Times New Roman"/>
          <w:color w:val="202124"/>
        </w:rPr>
        <w:t>s</w:t>
      </w:r>
      <w:r w:rsidR="001602FE" w:rsidRPr="001602FE">
        <w:rPr>
          <w:rFonts w:asciiTheme="minorBidi" w:hAnsiTheme="minorBidi"/>
          <w:cs/>
          <w:lang w:bidi="si-LK"/>
        </w:rPr>
        <w:tab/>
      </w:r>
      <w:r w:rsidR="00670419" w:rsidRPr="00B90DD3">
        <w:rPr>
          <w:rFonts w:ascii="Times New Roman" w:hAnsi="Times New Roman" w:cs="Times New Roman"/>
          <w:cs/>
          <w:lang w:bidi="si-LK"/>
        </w:rPr>
        <w:t>-</w:t>
      </w:r>
      <w:r w:rsidR="001602FE">
        <w:rPr>
          <w:rFonts w:asciiTheme="minorBidi" w:hAnsiTheme="minorBidi"/>
          <w:cs/>
          <w:lang w:bidi="si-LK"/>
        </w:rPr>
        <w:tab/>
      </w:r>
      <w:r w:rsidR="001602FE" w:rsidRPr="00B90DD3">
        <w:rPr>
          <w:rFonts w:ascii="Times New Roman" w:hAnsi="Times New Roman" w:cs="Times New Roman" w:hint="cs"/>
          <w:cs/>
          <w:lang w:bidi="si-LK"/>
        </w:rPr>
        <w:t>. .  . . . . . . . .(</w:t>
      </w:r>
      <w:r w:rsidR="001602FE">
        <w:rPr>
          <w:rFonts w:asciiTheme="minorBidi" w:hAnsiTheme="minorBidi" w:hint="cs"/>
          <w:sz w:val="16"/>
          <w:szCs w:val="16"/>
          <w:cs/>
          <w:lang w:bidi="si-LK"/>
        </w:rPr>
        <w:t xml:space="preserve">. . . . . . . . . . . . . </w:t>
      </w:r>
      <w:r w:rsidR="00373A04">
        <w:rPr>
          <w:rFonts w:asciiTheme="minorBidi" w:hAnsiTheme="minorBidi" w:hint="cs"/>
          <w:sz w:val="16"/>
          <w:szCs w:val="16"/>
          <w:cs/>
          <w:lang w:bidi="si-LK"/>
        </w:rPr>
        <w:t xml:space="preserve">. </w:t>
      </w:r>
      <w:proofErr w:type="gramStart"/>
      <w:r w:rsidR="00373A04">
        <w:rPr>
          <w:rFonts w:ascii="Times New Roman" w:hAnsi="Times New Roman" w:cs="Times New Roman"/>
          <w:sz w:val="16"/>
          <w:szCs w:val="16"/>
          <w:lang w:bidi="si-LK"/>
        </w:rPr>
        <w:t>In letters</w:t>
      </w:r>
      <w:r w:rsidR="001602FE">
        <w:rPr>
          <w:rFonts w:asciiTheme="minorBidi" w:hAnsiTheme="minorBidi" w:hint="cs"/>
          <w:sz w:val="16"/>
          <w:szCs w:val="16"/>
          <w:cs/>
          <w:lang w:bidi="si-LK"/>
        </w:rPr>
        <w:t>. . . . . . . . . . . .  . . . . . . . .</w:t>
      </w:r>
      <w:proofErr w:type="gramEnd"/>
      <w:r w:rsidR="001602FE">
        <w:rPr>
          <w:rFonts w:asciiTheme="minorBidi" w:hAnsiTheme="minorBidi" w:hint="cs"/>
          <w:sz w:val="16"/>
          <w:szCs w:val="16"/>
          <w:cs/>
          <w:lang w:bidi="si-LK"/>
        </w:rPr>
        <w:t xml:space="preserve"> .</w:t>
      </w:r>
      <w:r w:rsidR="001602FE" w:rsidRPr="00B90DD3">
        <w:rPr>
          <w:rFonts w:ascii="Times New Roman" w:hAnsi="Times New Roman" w:cs="Times New Roman" w:hint="cs"/>
          <w:cs/>
          <w:lang w:bidi="si-LK"/>
        </w:rPr>
        <w:t>)</w:t>
      </w:r>
    </w:p>
    <w:p w:rsidR="001602FE" w:rsidRPr="001602FE" w:rsidRDefault="001602FE" w:rsidP="001602FE">
      <w:pPr>
        <w:tabs>
          <w:tab w:val="left" w:pos="270"/>
          <w:tab w:val="left" w:pos="4590"/>
          <w:tab w:val="left" w:pos="4860"/>
        </w:tabs>
        <w:spacing w:before="120" w:after="120" w:line="300" w:lineRule="atLeast"/>
        <w:jc w:val="both"/>
        <w:rPr>
          <w:rFonts w:asciiTheme="minorBidi" w:hAnsiTheme="minorBidi"/>
          <w:lang w:bidi="si-LK"/>
        </w:rPr>
      </w:pPr>
    </w:p>
    <w:p w:rsidR="007308D0" w:rsidRPr="00671190" w:rsidRDefault="00373A04" w:rsidP="00FA49FA">
      <w:pPr>
        <w:tabs>
          <w:tab w:val="left" w:pos="480"/>
          <w:tab w:val="left" w:pos="960"/>
          <w:tab w:val="left" w:pos="1638"/>
          <w:tab w:val="left" w:pos="5580"/>
        </w:tabs>
        <w:spacing w:after="0" w:line="240" w:lineRule="auto"/>
        <w:jc w:val="both"/>
        <w:rPr>
          <w:rFonts w:ascii="Iskoola Pota" w:hAnsi="Iskoola Pota"/>
          <w:lang w:val="pt-BR"/>
        </w:rPr>
      </w:pPr>
      <w:r w:rsidRPr="00AD22C6">
        <w:rPr>
          <w:rFonts w:ascii="Times New Roman" w:hAnsi="Times New Roman" w:cs="Times New Roman"/>
          <w:lang w:val="pt-BR" w:bidi="si-LK"/>
        </w:rPr>
        <w:t>Date</w:t>
      </w:r>
      <w:r w:rsidR="007308D0" w:rsidRPr="00AD22C6">
        <w:rPr>
          <w:rFonts w:ascii="Times New Roman" w:hAnsi="Times New Roman" w:cs="Times New Roman"/>
          <w:rtl/>
          <w:cs/>
          <w:lang w:val="pt-BR"/>
        </w:rPr>
        <w:t xml:space="preserve">: 20 . . . . . . . . . . . </w:t>
      </w:r>
      <w:r w:rsidR="007308D0" w:rsidRPr="00671190">
        <w:rPr>
          <w:rFonts w:ascii="Iskoola Pota" w:hAnsi="Iskoola Pota"/>
          <w:rtl/>
          <w:cs/>
          <w:lang w:val="pt-BR"/>
        </w:rPr>
        <w:t xml:space="preserve">. </w:t>
      </w:r>
      <w:r w:rsidR="007308D0" w:rsidRPr="00671190">
        <w:rPr>
          <w:rFonts w:ascii="Iskoola Pota" w:hAnsi="Iskoola Pota"/>
          <w:rtl/>
          <w:cs/>
          <w:lang w:val="pt-BR"/>
        </w:rPr>
        <w:tab/>
      </w:r>
      <w:r w:rsidR="007308D0" w:rsidRPr="00993682">
        <w:rPr>
          <w:rFonts w:ascii="Times New Roman" w:hAnsi="Times New Roman" w:cs="Times New Roman"/>
          <w:rtl/>
          <w:cs/>
          <w:lang w:val="pt-BR"/>
        </w:rPr>
        <w:t>. . . . . . . . . . . . . . . . . . . .</w:t>
      </w:r>
      <w:r w:rsidR="007308D0" w:rsidRPr="00671190">
        <w:rPr>
          <w:rFonts w:ascii="Iskoola Pota" w:hAnsi="Iskoola Pota"/>
          <w:rtl/>
          <w:cs/>
          <w:lang w:val="pt-BR"/>
        </w:rPr>
        <w:t xml:space="preserve"> . . .</w:t>
      </w:r>
    </w:p>
    <w:p w:rsidR="007308D0" w:rsidRDefault="007308D0" w:rsidP="00FA49FA">
      <w:pPr>
        <w:tabs>
          <w:tab w:val="left" w:pos="720"/>
          <w:tab w:val="left" w:pos="1440"/>
          <w:tab w:val="left" w:pos="5670"/>
        </w:tabs>
        <w:spacing w:after="0" w:line="240" w:lineRule="auto"/>
        <w:jc w:val="both"/>
        <w:rPr>
          <w:rFonts w:ascii="Iskoola Pota" w:hAnsi="Iskoola Pota"/>
          <w:lang w:val="pt-BR"/>
        </w:rPr>
      </w:pPr>
      <w:r w:rsidRPr="00671190">
        <w:rPr>
          <w:rFonts w:ascii="Iskoola Pota" w:hAnsi="Iskoola Pota"/>
          <w:rtl/>
          <w:cs/>
          <w:lang w:val="pt-BR"/>
        </w:rPr>
        <w:tab/>
      </w:r>
      <w:r w:rsidRPr="00671190">
        <w:rPr>
          <w:rFonts w:ascii="Iskoola Pota" w:hAnsi="Iskoola Pota"/>
          <w:rtl/>
          <w:cs/>
          <w:lang w:val="pt-BR"/>
        </w:rPr>
        <w:tab/>
      </w:r>
      <w:r w:rsidRPr="00671190">
        <w:rPr>
          <w:rFonts w:ascii="Iskoola Pota" w:hAnsi="Iskoola Pota"/>
          <w:rtl/>
          <w:cs/>
          <w:lang w:val="pt-BR"/>
        </w:rPr>
        <w:tab/>
      </w:r>
      <w:r w:rsidR="00993682" w:rsidRPr="00FF6264">
        <w:rPr>
          <w:rFonts w:ascii="Times New Roman" w:hAnsi="Times New Roman" w:cs="Times New Roman"/>
        </w:rPr>
        <w:t>Officer of the Front Office</w:t>
      </w:r>
    </w:p>
    <w:p w:rsidR="007308D0" w:rsidRDefault="007308D0" w:rsidP="00AD22C6">
      <w:pPr>
        <w:tabs>
          <w:tab w:val="left" w:pos="720"/>
          <w:tab w:val="left" w:pos="5040"/>
        </w:tabs>
        <w:spacing w:after="0" w:line="240" w:lineRule="auto"/>
        <w:rPr>
          <w:rFonts w:ascii="Times New Roman" w:hAnsi="Times New Roman" w:cs="Times New Roman"/>
          <w:lang w:bidi="si-LK"/>
        </w:rPr>
      </w:pPr>
      <w:r>
        <w:rPr>
          <w:rFonts w:ascii="Iskoola Pota" w:hAnsi="Iskoola Pota"/>
          <w:rtl/>
          <w:cs/>
          <w:lang w:val="pt-BR"/>
        </w:rPr>
        <w:tab/>
      </w:r>
      <w:r>
        <w:rPr>
          <w:rFonts w:ascii="Iskoola Pota" w:hAnsi="Iskoola Pota"/>
          <w:rtl/>
          <w:cs/>
          <w:lang w:val="pt-BR"/>
        </w:rPr>
        <w:tab/>
      </w:r>
      <w:r w:rsidR="00AD22C6">
        <w:rPr>
          <w:rFonts w:ascii="Times New Roman" w:hAnsi="Times New Roman" w:cs="Times New Roman"/>
        </w:rPr>
        <w:t>MunicipalCommissioner</w:t>
      </w:r>
      <w:r w:rsidR="00AD22C6">
        <w:rPr>
          <w:rFonts w:ascii="Times New Roman" w:hAnsi="Times New Roman" w:cs="Times New Roman"/>
          <w:lang w:bidi="si-LK"/>
        </w:rPr>
        <w:t>for Chairman</w:t>
      </w:r>
    </w:p>
    <w:p w:rsidR="00AD22C6" w:rsidRDefault="00AD22C6" w:rsidP="00AD22C6">
      <w:pPr>
        <w:tabs>
          <w:tab w:val="left" w:pos="720"/>
          <w:tab w:val="left" w:pos="5040"/>
        </w:tabs>
        <w:spacing w:after="0" w:line="240" w:lineRule="auto"/>
        <w:rPr>
          <w:rFonts w:ascii="Iskoola Pota" w:hAnsi="Iskoola Pota"/>
          <w:sz w:val="20"/>
          <w:szCs w:val="20"/>
          <w:lang w:val="pt-BR"/>
        </w:rPr>
      </w:pPr>
      <w:r>
        <w:rPr>
          <w:rFonts w:ascii="Iskoola Pota" w:hAnsi="Iskoola Pota"/>
          <w:sz w:val="20"/>
          <w:szCs w:val="20"/>
          <w:lang w:val="pt-BR"/>
        </w:rPr>
        <w:t xml:space="preserve">                                                                                                                         (Official Seal)</w:t>
      </w:r>
    </w:p>
    <w:p w:rsidR="00670419" w:rsidRPr="00602CE6" w:rsidRDefault="00D3556A" w:rsidP="00603F53">
      <w:pPr>
        <w:spacing w:before="120" w:after="120" w:line="300" w:lineRule="atLeast"/>
        <w:ind w:left="1890" w:hanging="1890"/>
        <w:jc w:val="both"/>
        <w:rPr>
          <w:rFonts w:asciiTheme="minorBidi" w:hAnsiTheme="minorBidi" w:cstheme="minorBidi"/>
          <w:lang w:bidi="si-LK"/>
        </w:rPr>
      </w:pPr>
      <w:r>
        <w:rPr>
          <w:rFonts w:ascii="Times New Roman" w:hAnsi="Times New Roman" w:cs="Times New Roman"/>
          <w:noProof/>
          <w:lang w:eastAsia="en-US" w:bidi="ta-IN"/>
        </w:rPr>
        <w:pict>
          <v:line id="Straight Connector 77" o:spid="_x0000_s1102" style="position:absolute;left:0;text-align:left;flip:y;z-index:251697152;visibility:visible;mso-wrap-style:square;mso-wrap-distance-left:9pt;mso-wrap-distance-top:0;mso-wrap-distance-right:9pt;mso-wrap-distance-bottom:0;mso-position-horizontal-relative:text;mso-position-vertical-relative:text" from="0,38.2pt" to="481.4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" strokecolor="black [3213]">
            <v:stroke dashstyle="dash"/>
          </v:line>
        </w:pict>
      </w:r>
      <w:r w:rsidR="00603F53" w:rsidRPr="00603F53">
        <w:rPr>
          <w:rFonts w:ascii="Times New Roman" w:hAnsi="Times New Roman" w:cs="Times New Roman"/>
          <w:sz w:val="20"/>
          <w:szCs w:val="20"/>
          <w:lang w:val="pt-BR" w:bidi="si-LK"/>
        </w:rPr>
        <w:t>Copy</w:t>
      </w:r>
      <w:r w:rsidR="007308D0" w:rsidRPr="00603F53">
        <w:rPr>
          <w:rFonts w:ascii="Times New Roman" w:hAnsi="Times New Roman" w:cs="Times New Roman"/>
          <w:sz w:val="20"/>
          <w:szCs w:val="20"/>
          <w:rtl/>
          <w:cs/>
          <w:lang w:val="pt-BR"/>
        </w:rPr>
        <w:t xml:space="preserve">: </w:t>
      </w:r>
      <w:r w:rsidR="00603F53" w:rsidRPr="00603F53">
        <w:rPr>
          <w:rFonts w:ascii="Times New Roman" w:hAnsi="Times New Roman" w:cs="Times New Roman"/>
          <w:sz w:val="20"/>
          <w:szCs w:val="20"/>
          <w:lang w:val="pt-BR" w:bidi="si-LK"/>
        </w:rPr>
        <w:t>To applicant</w:t>
      </w:r>
      <w:r w:rsidR="007308D0">
        <w:rPr>
          <w:rFonts w:ascii="Iskoola Pota" w:hAnsi="Iskoola Pota" w:hint="cs"/>
          <w:sz w:val="20"/>
          <w:szCs w:val="20"/>
          <w:rtl/>
          <w:cs/>
          <w:lang w:val="pt-BR"/>
        </w:rPr>
        <w:t>-</w:t>
      </w:r>
      <w:r w:rsidR="007308D0">
        <w:rPr>
          <w:rFonts w:ascii="Iskoola Pota" w:hAnsi="Iskoola Pota"/>
          <w:sz w:val="20"/>
          <w:szCs w:val="20"/>
          <w:rtl/>
          <w:cs/>
          <w:lang w:val="pt-BR"/>
        </w:rPr>
        <w:tab/>
      </w:r>
      <w:r w:rsidR="00603F53" w:rsidRPr="00603F53">
        <w:rPr>
          <w:rFonts w:ascii="Times New Roman" w:eastAsia="Times New Roman" w:hAnsi="Times New Roman" w:cs="Times New Roman"/>
          <w:color w:val="202124"/>
        </w:rPr>
        <w:t>Note and sign on the sheet in charge of the driver whether or not the service was provided on the due date</w:t>
      </w:r>
      <w:r w:rsidR="00603F53">
        <w:rPr>
          <w:rFonts w:ascii="Times New Roman" w:eastAsia="Times New Roman" w:hAnsi="Times New Roman" w:cs="Times New Roman"/>
          <w:color w:val="202124"/>
        </w:rPr>
        <w:t>.</w:t>
      </w:r>
    </w:p>
    <w:p w:rsidR="00670419" w:rsidRPr="00602CE6" w:rsidRDefault="00603F53" w:rsidP="00670419">
      <w:pPr>
        <w:spacing w:before="80" w:after="80" w:line="300" w:lineRule="atLeast"/>
        <w:jc w:val="both"/>
        <w:rPr>
          <w:rFonts w:asciiTheme="minorBidi" w:hAnsiTheme="minorBidi" w:cstheme="minorBidi"/>
          <w:lang w:bidi="si-LK"/>
        </w:rPr>
      </w:pPr>
      <w:r w:rsidRPr="00194FE4">
        <w:rPr>
          <w:rFonts w:ascii="Times New Roman" w:eastAsia="Times New Roman" w:hAnsi="Times New Roman" w:cs="Times New Roman"/>
          <w:color w:val="202124"/>
        </w:rPr>
        <w:t>Officer-in-charge of the subject</w:t>
      </w:r>
    </w:p>
    <w:p w:rsidR="00670419" w:rsidRPr="00602CE6" w:rsidRDefault="00670419" w:rsidP="00670419">
      <w:pPr>
        <w:tabs>
          <w:tab w:val="left" w:pos="450"/>
          <w:tab w:val="left" w:pos="8100"/>
        </w:tabs>
        <w:spacing w:before="80" w:after="80" w:line="300" w:lineRule="atLeast"/>
        <w:jc w:val="both"/>
        <w:rPr>
          <w:rFonts w:asciiTheme="minorBidi" w:hAnsiTheme="minorBidi" w:cstheme="minorBidi"/>
          <w:lang w:bidi="si-LK"/>
        </w:rPr>
      </w:pPr>
      <w:r w:rsidRPr="00603F53">
        <w:rPr>
          <w:rFonts w:ascii="Times New Roman" w:hAnsi="Times New Roman" w:cs="Times New Roman"/>
          <w:cs/>
          <w:lang w:bidi="si-LK"/>
        </w:rPr>
        <w:t>1.</w:t>
      </w:r>
      <w:r w:rsidRPr="00602CE6">
        <w:rPr>
          <w:rFonts w:asciiTheme="minorBidi" w:hAnsiTheme="minorBidi" w:cstheme="minorBidi"/>
          <w:cs/>
          <w:lang w:bidi="si-LK"/>
        </w:rPr>
        <w:tab/>
      </w:r>
      <w:r w:rsidR="00603F53" w:rsidRPr="00AA0856">
        <w:rPr>
          <w:rFonts w:ascii="Times New Roman" w:eastAsia="Times New Roman" w:hAnsi="Times New Roman" w:cs="Times New Roman"/>
          <w:color w:val="202124"/>
        </w:rPr>
        <w:t xml:space="preserve">The above work was completedtoday i.e., on  . . . . . . . . . . 20   ) </w:t>
      </w:r>
      <w:r w:rsidR="00AA0856" w:rsidRPr="00AA0856">
        <w:rPr>
          <w:rFonts w:ascii="Times New Roman" w:eastAsia="Times New Roman" w:hAnsi="Times New Roman" w:cs="Times New Roman"/>
          <w:color w:val="202124"/>
        </w:rPr>
        <w:t xml:space="preserve">Details of the </w:t>
      </w:r>
      <w:r w:rsidR="00836F8D">
        <w:rPr>
          <w:rFonts w:ascii="Times New Roman" w:eastAsia="Times New Roman" w:hAnsi="Times New Roman" w:cs="Times New Roman"/>
          <w:color w:val="202124"/>
        </w:rPr>
        <w:t>turns</w:t>
      </w:r>
      <w:r w:rsidR="00AA0856" w:rsidRPr="00AA0856">
        <w:rPr>
          <w:rFonts w:ascii="Times New Roman" w:eastAsia="Times New Roman" w:hAnsi="Times New Roman" w:cs="Times New Roman"/>
          <w:color w:val="202124"/>
        </w:rPr>
        <w:t xml:space="preserve"> were entered in the daily running </w:t>
      </w:r>
      <w:r w:rsidR="00836F8D">
        <w:rPr>
          <w:rFonts w:ascii="Times New Roman" w:eastAsia="Times New Roman" w:hAnsi="Times New Roman" w:cs="Times New Roman"/>
          <w:color w:val="202124"/>
        </w:rPr>
        <w:t>charts.</w:t>
      </w:r>
      <w:r w:rsidR="00836F8D" w:rsidRPr="005D59EC">
        <w:rPr>
          <w:rFonts w:ascii="Times New Roman" w:eastAsia="Times New Roman" w:hAnsi="Times New Roman" w:cs="Times New Roman"/>
          <w:color w:val="202124"/>
          <w:sz w:val="24"/>
          <w:szCs w:val="24"/>
        </w:rPr>
        <w:t xml:space="preserve">The details are </w:t>
      </w:r>
      <w:r w:rsidR="00836F8D">
        <w:rPr>
          <w:rFonts w:ascii="Times New Roman" w:eastAsia="Times New Roman" w:hAnsi="Times New Roman" w:cs="Times New Roman"/>
          <w:color w:val="202124"/>
          <w:sz w:val="24"/>
          <w:szCs w:val="24"/>
        </w:rPr>
        <w:t>given below.</w:t>
      </w:r>
    </w:p>
    <w:p w:rsidR="00670419" w:rsidRPr="00602CE6" w:rsidRDefault="00670419" w:rsidP="00670419">
      <w:pPr>
        <w:tabs>
          <w:tab w:val="left" w:pos="450"/>
          <w:tab w:val="left" w:pos="720"/>
          <w:tab w:val="left" w:pos="5670"/>
        </w:tabs>
        <w:spacing w:before="80" w:after="80" w:line="300" w:lineRule="atLeast"/>
        <w:jc w:val="both"/>
        <w:rPr>
          <w:rFonts w:asciiTheme="minorBidi" w:hAnsiTheme="minorBidi" w:cstheme="minorBidi"/>
          <w:b/>
          <w:bCs/>
          <w:lang w:bidi="si-LK"/>
        </w:rPr>
      </w:pPr>
      <w:r w:rsidRPr="00602CE6">
        <w:rPr>
          <w:rFonts w:asciiTheme="minorBidi" w:hAnsiTheme="minorBidi" w:cstheme="minorBidi"/>
          <w:b/>
          <w:bCs/>
          <w:cs/>
          <w:lang w:bidi="si-LK"/>
        </w:rPr>
        <w:tab/>
      </w:r>
      <w:r w:rsidRPr="00602CE6">
        <w:rPr>
          <w:rFonts w:asciiTheme="minorBidi" w:hAnsiTheme="minorBidi" w:cstheme="minorBidi"/>
          <w:b/>
          <w:bCs/>
          <w:cs/>
          <w:lang w:bidi="si-LK"/>
        </w:rPr>
        <w:tab/>
      </w:r>
      <w:r w:rsidRPr="00602CE6">
        <w:rPr>
          <w:rFonts w:asciiTheme="minorBidi" w:hAnsiTheme="minorBidi" w:cstheme="minorBidi"/>
          <w:b/>
          <w:bCs/>
          <w:cs/>
          <w:lang w:bidi="si-LK"/>
        </w:rPr>
        <w:tab/>
      </w:r>
      <w:r w:rsidR="00977B47" w:rsidRPr="005D59EC">
        <w:rPr>
          <w:rFonts w:ascii="Times New Roman" w:eastAsia="Times New Roman" w:hAnsi="Times New Roman" w:cs="Times New Roman"/>
          <w:color w:val="202124"/>
          <w:sz w:val="24"/>
          <w:szCs w:val="24"/>
        </w:rPr>
        <w:t>Meter reading</w:t>
      </w:r>
    </w:p>
    <w:p w:rsidR="00670419" w:rsidRPr="00602CE6" w:rsidRDefault="00670419" w:rsidP="00670419">
      <w:pPr>
        <w:tabs>
          <w:tab w:val="left" w:pos="450"/>
          <w:tab w:val="left" w:pos="1350"/>
          <w:tab w:val="left" w:pos="5310"/>
          <w:tab w:val="left" w:pos="6840"/>
          <w:tab w:val="left" w:pos="8550"/>
        </w:tabs>
        <w:spacing w:before="80" w:after="80" w:line="300" w:lineRule="atLeast"/>
        <w:jc w:val="both"/>
        <w:rPr>
          <w:rFonts w:asciiTheme="minorBidi" w:hAnsiTheme="minorBidi" w:cstheme="minorBidi"/>
          <w:b/>
          <w:bCs/>
          <w:lang w:bidi="si-LK"/>
        </w:rPr>
      </w:pPr>
      <w:r w:rsidRPr="00602CE6">
        <w:rPr>
          <w:rFonts w:asciiTheme="minorBidi" w:hAnsiTheme="minorBidi" w:cstheme="minorBidi"/>
          <w:b/>
          <w:bCs/>
          <w:cs/>
          <w:lang w:bidi="si-LK"/>
        </w:rPr>
        <w:tab/>
      </w:r>
      <w:r w:rsidRPr="00602CE6">
        <w:rPr>
          <w:rFonts w:asciiTheme="minorBidi" w:hAnsiTheme="minorBidi" w:cstheme="minorBidi"/>
          <w:b/>
          <w:bCs/>
          <w:cs/>
          <w:lang w:bidi="si-LK"/>
        </w:rPr>
        <w:tab/>
      </w:r>
      <w:r w:rsidR="00977B47">
        <w:rPr>
          <w:rFonts w:asciiTheme="minorBidi" w:hAnsiTheme="minorBidi" w:cstheme="minorBidi"/>
          <w:b/>
          <w:bCs/>
          <w:lang w:bidi="si-LK"/>
        </w:rPr>
        <w:t>P</w:t>
      </w:r>
      <w:r w:rsidR="00977B47" w:rsidRPr="005D59EC">
        <w:rPr>
          <w:rFonts w:ascii="Times New Roman" w:eastAsia="Times New Roman" w:hAnsi="Times New Roman" w:cs="Times New Roman"/>
          <w:color w:val="202124"/>
          <w:sz w:val="24"/>
          <w:szCs w:val="24"/>
        </w:rPr>
        <w:t>laces of travel</w:t>
      </w:r>
      <w:r w:rsidRPr="00602CE6">
        <w:rPr>
          <w:rFonts w:asciiTheme="minorBidi" w:hAnsiTheme="minorBidi" w:cstheme="minorBidi"/>
          <w:b/>
          <w:bCs/>
          <w:cs/>
          <w:lang w:bidi="si-LK"/>
        </w:rPr>
        <w:tab/>
      </w:r>
      <w:r w:rsidR="00977B47">
        <w:rPr>
          <w:rFonts w:ascii="Times New Roman" w:hAnsi="Times New Roman" w:cs="Times New Roman"/>
          <w:b/>
          <w:bCs/>
          <w:lang w:bidi="si-LK"/>
        </w:rPr>
        <w:t>Start</w:t>
      </w:r>
      <w:r w:rsidRPr="00602CE6">
        <w:rPr>
          <w:rFonts w:asciiTheme="minorBidi" w:hAnsiTheme="minorBidi" w:cstheme="minorBidi"/>
          <w:b/>
          <w:bCs/>
          <w:cs/>
          <w:lang w:bidi="si-LK"/>
        </w:rPr>
        <w:tab/>
      </w:r>
      <w:r w:rsidR="00977B47">
        <w:rPr>
          <w:rFonts w:ascii="Times New Roman" w:hAnsi="Times New Roman" w:cs="Times New Roman"/>
          <w:b/>
          <w:bCs/>
          <w:lang w:bidi="si-LK"/>
        </w:rPr>
        <w:t>End</w:t>
      </w:r>
      <w:r w:rsidRPr="00602CE6">
        <w:rPr>
          <w:rFonts w:asciiTheme="minorBidi" w:hAnsiTheme="minorBidi" w:cstheme="minorBidi"/>
          <w:b/>
          <w:bCs/>
          <w:cs/>
          <w:lang w:bidi="si-LK"/>
        </w:rPr>
        <w:tab/>
      </w:r>
      <w:r w:rsidR="00977B47">
        <w:rPr>
          <w:rFonts w:ascii="Times New Roman" w:hAnsi="Times New Roman" w:cs="Times New Roman"/>
          <w:b/>
          <w:bCs/>
          <w:lang w:bidi="si-LK"/>
        </w:rPr>
        <w:t>Km.</w:t>
      </w:r>
    </w:p>
    <w:p w:rsidR="00670419" w:rsidRPr="00602CE6" w:rsidRDefault="00670419" w:rsidP="00FA49FA">
      <w:pPr>
        <w:tabs>
          <w:tab w:val="left" w:pos="450"/>
          <w:tab w:val="left" w:pos="5130"/>
          <w:tab w:val="left" w:pos="6750"/>
          <w:tab w:val="left" w:pos="8190"/>
          <w:tab w:val="left" w:pos="8460"/>
        </w:tabs>
        <w:spacing w:before="80" w:after="80" w:line="240" w:lineRule="auto"/>
        <w:jc w:val="both"/>
        <w:rPr>
          <w:rFonts w:asciiTheme="minorBidi" w:hAnsiTheme="minorBidi" w:cstheme="minorBidi"/>
          <w:lang w:val="en-GB" w:bidi="si-LK"/>
        </w:rPr>
      </w:pPr>
      <w:r w:rsidRPr="00977B47">
        <w:rPr>
          <w:rFonts w:ascii="Times New Roman" w:hAnsi="Times New Roman" w:cs="Times New Roman"/>
          <w:cs/>
          <w:lang w:bidi="si-LK"/>
        </w:rPr>
        <w:t>(</w:t>
      </w:r>
      <w:r w:rsidR="00977B47" w:rsidRPr="00977B47">
        <w:rPr>
          <w:rFonts w:ascii="Times New Roman" w:hAnsi="Times New Roman" w:cs="Times New Roman"/>
          <w:lang w:bidi="si-LK"/>
        </w:rPr>
        <w:t>a</w:t>
      </w:r>
      <w:r w:rsidRPr="00977B47">
        <w:rPr>
          <w:rFonts w:ascii="Times New Roman" w:hAnsi="Times New Roman" w:cs="Times New Roman"/>
          <w:cs/>
          <w:lang w:bidi="si-LK"/>
        </w:rPr>
        <w:t>)</w:t>
      </w:r>
      <w:r w:rsidRPr="00602CE6">
        <w:rPr>
          <w:rFonts w:asciiTheme="minorBidi" w:hAnsiTheme="minorBidi" w:cstheme="minorBidi"/>
          <w:cs/>
          <w:lang w:bidi="si-LK"/>
        </w:rPr>
        <w:tab/>
      </w:r>
      <w:r w:rsidR="00977B47" w:rsidRPr="005D59EC">
        <w:rPr>
          <w:rFonts w:ascii="Times New Roman" w:eastAsia="Times New Roman" w:hAnsi="Times New Roman" w:cs="Times New Roman"/>
          <w:color w:val="202124"/>
          <w:sz w:val="24"/>
          <w:szCs w:val="24"/>
        </w:rPr>
        <w:t>Water filling station from office</w:t>
      </w:r>
      <w:r w:rsidRPr="00602CE6">
        <w:rPr>
          <w:rFonts w:asciiTheme="minorBidi" w:hAnsiTheme="minorBidi" w:cstheme="minorBidi"/>
          <w:cs/>
          <w:lang w:bidi="si-LK"/>
        </w:rPr>
        <w:tab/>
        <w:t>. . . . . . . . . .</w:t>
      </w:r>
      <w:r w:rsidRPr="00602CE6">
        <w:rPr>
          <w:rFonts w:asciiTheme="minorBidi" w:hAnsiTheme="minorBidi" w:cstheme="minorBidi"/>
          <w:cs/>
          <w:lang w:bidi="si-LK"/>
        </w:rPr>
        <w:tab/>
        <w:t>. . . . . . . . . .</w:t>
      </w:r>
      <w:r w:rsidRPr="00602CE6">
        <w:rPr>
          <w:rFonts w:asciiTheme="minorBidi" w:hAnsiTheme="minorBidi" w:cstheme="minorBidi"/>
          <w:cs/>
          <w:lang w:bidi="si-LK"/>
        </w:rPr>
        <w:tab/>
        <w:t>=</w:t>
      </w:r>
      <w:r w:rsidRPr="00602CE6">
        <w:rPr>
          <w:rFonts w:asciiTheme="minorBidi" w:hAnsiTheme="minorBidi" w:cstheme="minorBidi"/>
          <w:cs/>
          <w:lang w:bidi="si-LK"/>
        </w:rPr>
        <w:tab/>
        <w:t>. . . . . . . . . .</w:t>
      </w:r>
    </w:p>
    <w:p w:rsidR="00670419" w:rsidRPr="00602CE6" w:rsidRDefault="00670419" w:rsidP="00FA49FA">
      <w:pPr>
        <w:tabs>
          <w:tab w:val="left" w:pos="450"/>
          <w:tab w:val="left" w:pos="5130"/>
          <w:tab w:val="left" w:pos="6750"/>
          <w:tab w:val="left" w:pos="8190"/>
          <w:tab w:val="left" w:pos="8460"/>
        </w:tabs>
        <w:spacing w:before="80" w:after="80" w:line="240" w:lineRule="auto"/>
        <w:jc w:val="both"/>
        <w:rPr>
          <w:rFonts w:asciiTheme="minorBidi" w:hAnsiTheme="minorBidi" w:cstheme="minorBidi"/>
          <w:lang w:val="en-GB" w:bidi="si-LK"/>
        </w:rPr>
      </w:pPr>
      <w:r w:rsidRPr="00977B47">
        <w:rPr>
          <w:rFonts w:ascii="Times New Roman" w:hAnsi="Times New Roman" w:cs="Times New Roman"/>
          <w:cs/>
          <w:lang w:bidi="si-LK"/>
        </w:rPr>
        <w:t>(</w:t>
      </w:r>
      <w:r w:rsidR="00977B47" w:rsidRPr="00977B47">
        <w:rPr>
          <w:rFonts w:ascii="Times New Roman" w:hAnsi="Times New Roman" w:cs="Times New Roman"/>
          <w:lang w:bidi="si-LK"/>
        </w:rPr>
        <w:t>b</w:t>
      </w:r>
      <w:r w:rsidRPr="00977B47">
        <w:rPr>
          <w:rFonts w:ascii="Times New Roman" w:hAnsi="Times New Roman" w:cs="Times New Roman"/>
          <w:cs/>
          <w:lang w:bidi="si-LK"/>
        </w:rPr>
        <w:t>)</w:t>
      </w:r>
      <w:r w:rsidRPr="00602CE6">
        <w:rPr>
          <w:rFonts w:asciiTheme="minorBidi" w:hAnsiTheme="minorBidi" w:cstheme="minorBidi"/>
          <w:cs/>
          <w:lang w:bidi="si-LK"/>
        </w:rPr>
        <w:tab/>
      </w:r>
      <w:r w:rsidR="00977B47">
        <w:rPr>
          <w:rFonts w:ascii="Times New Roman" w:eastAsia="Times New Roman" w:hAnsi="Times New Roman" w:cs="Times New Roman"/>
          <w:color w:val="202124"/>
        </w:rPr>
        <w:t xml:space="preserve">From </w:t>
      </w:r>
      <w:r w:rsidR="00977B47" w:rsidRPr="00977B47">
        <w:rPr>
          <w:rFonts w:ascii="Times New Roman" w:eastAsia="Times New Roman" w:hAnsi="Times New Roman" w:cs="Times New Roman"/>
          <w:color w:val="202124"/>
        </w:rPr>
        <w:t>water filled place to service provided place</w:t>
      </w:r>
      <w:r w:rsidRPr="00602CE6">
        <w:rPr>
          <w:rFonts w:asciiTheme="minorBidi" w:hAnsiTheme="minorBidi" w:cstheme="minorBidi"/>
          <w:cs/>
          <w:lang w:bidi="si-LK"/>
        </w:rPr>
        <w:t>. . . . . . . . . .</w:t>
      </w:r>
      <w:r w:rsidRPr="00602CE6">
        <w:rPr>
          <w:rFonts w:asciiTheme="minorBidi" w:hAnsiTheme="minorBidi" w:cstheme="minorBidi"/>
          <w:cs/>
          <w:lang w:bidi="si-LK"/>
        </w:rPr>
        <w:tab/>
        <w:t>. . . . . . . . . .</w:t>
      </w:r>
      <w:r w:rsidRPr="00602CE6">
        <w:rPr>
          <w:rFonts w:asciiTheme="minorBidi" w:hAnsiTheme="minorBidi" w:cstheme="minorBidi"/>
          <w:cs/>
          <w:lang w:bidi="si-LK"/>
        </w:rPr>
        <w:tab/>
        <w:t>=</w:t>
      </w:r>
      <w:r w:rsidRPr="00602CE6">
        <w:rPr>
          <w:rFonts w:asciiTheme="minorBidi" w:hAnsiTheme="minorBidi" w:cstheme="minorBidi"/>
          <w:cs/>
          <w:lang w:bidi="si-LK"/>
        </w:rPr>
        <w:tab/>
        <w:t>. . . . . . . . . .</w:t>
      </w:r>
    </w:p>
    <w:p w:rsidR="00670419" w:rsidRPr="00602CE6" w:rsidRDefault="00670419" w:rsidP="00FA49FA">
      <w:pPr>
        <w:tabs>
          <w:tab w:val="left" w:pos="450"/>
          <w:tab w:val="left" w:pos="5130"/>
          <w:tab w:val="left" w:pos="6750"/>
          <w:tab w:val="left" w:pos="8190"/>
          <w:tab w:val="left" w:pos="8460"/>
        </w:tabs>
        <w:spacing w:before="80" w:after="80" w:line="240" w:lineRule="auto"/>
        <w:jc w:val="both"/>
        <w:rPr>
          <w:rFonts w:asciiTheme="minorBidi" w:hAnsiTheme="minorBidi" w:cstheme="minorBidi"/>
          <w:lang w:bidi="si-LK"/>
        </w:rPr>
      </w:pPr>
      <w:r w:rsidRPr="00977B47">
        <w:rPr>
          <w:rFonts w:ascii="Times New Roman" w:hAnsi="Times New Roman" w:cs="Times New Roman"/>
          <w:cs/>
          <w:lang w:bidi="si-LK"/>
        </w:rPr>
        <w:t>(</w:t>
      </w:r>
      <w:r w:rsidR="00977B47" w:rsidRPr="00977B47">
        <w:rPr>
          <w:rFonts w:ascii="Times New Roman" w:hAnsi="Times New Roman" w:cs="Times New Roman"/>
          <w:lang w:bidi="si-LK"/>
        </w:rPr>
        <w:t>c</w:t>
      </w:r>
      <w:r w:rsidRPr="00977B47">
        <w:rPr>
          <w:rFonts w:ascii="Times New Roman" w:hAnsi="Times New Roman" w:cs="Times New Roman"/>
          <w:cs/>
          <w:lang w:bidi="si-LK"/>
        </w:rPr>
        <w:t>)</w:t>
      </w:r>
      <w:r w:rsidRPr="00602CE6">
        <w:rPr>
          <w:rFonts w:asciiTheme="minorBidi" w:hAnsiTheme="minorBidi" w:cstheme="minorBidi"/>
          <w:cs/>
          <w:lang w:bidi="si-LK"/>
        </w:rPr>
        <w:tab/>
      </w:r>
      <w:r w:rsidR="00977B47">
        <w:rPr>
          <w:rFonts w:ascii="Times New Roman" w:eastAsia="Times New Roman" w:hAnsi="Times New Roman" w:cs="Times New Roman"/>
          <w:color w:val="202124"/>
        </w:rPr>
        <w:t xml:space="preserve">From </w:t>
      </w:r>
      <w:r w:rsidR="00977B47" w:rsidRPr="00977B47">
        <w:rPr>
          <w:rFonts w:ascii="Times New Roman" w:eastAsia="Times New Roman" w:hAnsi="Times New Roman" w:cs="Times New Roman"/>
          <w:color w:val="202124"/>
        </w:rPr>
        <w:t>service provided place</w:t>
      </w:r>
      <w:r w:rsidR="00977B47">
        <w:rPr>
          <w:rFonts w:asciiTheme="minorBidi" w:hAnsiTheme="minorBidi" w:cstheme="minorBidi"/>
          <w:lang w:bidi="si-LK"/>
        </w:rPr>
        <w:t>to the office</w:t>
      </w:r>
      <w:r w:rsidRPr="00602CE6">
        <w:rPr>
          <w:rFonts w:asciiTheme="minorBidi" w:hAnsiTheme="minorBidi" w:cstheme="minorBidi"/>
          <w:cs/>
          <w:lang w:bidi="si-LK"/>
        </w:rPr>
        <w:tab/>
        <w:t>. . . . . . . . . .</w:t>
      </w:r>
      <w:r w:rsidRPr="00602CE6">
        <w:rPr>
          <w:rFonts w:asciiTheme="minorBidi" w:hAnsiTheme="minorBidi" w:cstheme="minorBidi"/>
          <w:cs/>
          <w:lang w:bidi="si-LK"/>
        </w:rPr>
        <w:tab/>
        <w:t>. . . . . . . . . .</w:t>
      </w:r>
      <w:r w:rsidRPr="00602CE6">
        <w:rPr>
          <w:rFonts w:asciiTheme="minorBidi" w:hAnsiTheme="minorBidi" w:cstheme="minorBidi"/>
          <w:cs/>
          <w:lang w:bidi="si-LK"/>
        </w:rPr>
        <w:tab/>
        <w:t>=</w:t>
      </w:r>
      <w:r w:rsidRPr="00602CE6">
        <w:rPr>
          <w:rFonts w:asciiTheme="minorBidi" w:hAnsiTheme="minorBidi" w:cstheme="minorBidi"/>
          <w:cs/>
          <w:lang w:bidi="si-LK"/>
        </w:rPr>
        <w:tab/>
      </w:r>
      <w:r w:rsidRPr="00602CE6">
        <w:rPr>
          <w:rFonts w:asciiTheme="minorBidi" w:hAnsiTheme="minorBidi" w:cstheme="minorBidi"/>
          <w:u w:val="single"/>
          <w:cs/>
          <w:lang w:bidi="si-LK"/>
        </w:rPr>
        <w:t>. . . . . . . . . .</w:t>
      </w:r>
    </w:p>
    <w:p w:rsidR="00670419" w:rsidRPr="00602CE6" w:rsidRDefault="00670419" w:rsidP="00977B47">
      <w:pPr>
        <w:tabs>
          <w:tab w:val="left" w:pos="450"/>
          <w:tab w:val="left" w:pos="1350"/>
          <w:tab w:val="left" w:pos="5310"/>
          <w:tab w:val="left" w:pos="6840"/>
          <w:tab w:val="left" w:pos="8550"/>
        </w:tabs>
        <w:spacing w:before="80" w:after="80" w:line="300" w:lineRule="atLeast"/>
        <w:jc w:val="both"/>
        <w:rPr>
          <w:rFonts w:asciiTheme="minorBidi" w:hAnsiTheme="minorBidi" w:cstheme="minorBidi"/>
          <w:lang w:val="en-GB" w:bidi="si-LK"/>
        </w:rPr>
      </w:pPr>
      <w:r w:rsidRPr="00602CE6">
        <w:rPr>
          <w:rFonts w:asciiTheme="minorBidi" w:hAnsiTheme="minorBidi" w:cstheme="minorBidi"/>
          <w:cs/>
          <w:lang w:bidi="si-LK"/>
        </w:rPr>
        <w:tab/>
      </w:r>
      <w:r w:rsidRPr="00602CE6">
        <w:rPr>
          <w:rFonts w:asciiTheme="minorBidi" w:hAnsiTheme="minorBidi" w:cstheme="minorBidi"/>
          <w:cs/>
          <w:lang w:bidi="si-LK"/>
        </w:rPr>
        <w:tab/>
      </w:r>
      <w:r w:rsidR="00977B47" w:rsidRPr="00977B47">
        <w:rPr>
          <w:rFonts w:ascii="Times New Roman" w:eastAsia="Times New Roman" w:hAnsi="Times New Roman" w:cs="Times New Roman"/>
          <w:color w:val="202124"/>
        </w:rPr>
        <w:t>Total distance travelled</w:t>
      </w:r>
      <w:r w:rsidR="00977B47" w:rsidRPr="00977B47">
        <w:rPr>
          <w:rFonts w:ascii="Times New Roman" w:hAnsi="Times New Roman" w:cs="Times New Roman"/>
          <w:lang w:bidi="si-LK"/>
        </w:rPr>
        <w:t>Km.</w:t>
      </w:r>
      <w:r w:rsidRPr="00602CE6">
        <w:rPr>
          <w:rFonts w:asciiTheme="minorBidi" w:hAnsiTheme="minorBidi" w:cstheme="minorBidi"/>
          <w:cs/>
          <w:lang w:bidi="si-LK"/>
        </w:rPr>
        <w:t>=</w:t>
      </w:r>
      <w:r w:rsidRPr="00602CE6">
        <w:rPr>
          <w:rFonts w:asciiTheme="minorBidi" w:hAnsiTheme="minorBidi" w:cstheme="minorBidi"/>
          <w:cs/>
          <w:lang w:bidi="si-LK"/>
        </w:rPr>
        <w:tab/>
      </w:r>
      <w:r w:rsidRPr="00602CE6">
        <w:rPr>
          <w:rFonts w:asciiTheme="minorBidi" w:hAnsiTheme="minorBidi" w:cstheme="minorBidi"/>
          <w:u w:val="double"/>
          <w:cs/>
          <w:lang w:bidi="si-LK"/>
        </w:rPr>
        <w:t>. . . . . . . . . .</w:t>
      </w:r>
    </w:p>
    <w:p w:rsidR="00670419" w:rsidRPr="00602CE6" w:rsidRDefault="00670419" w:rsidP="00670419">
      <w:pPr>
        <w:spacing w:before="80" w:after="80" w:line="300" w:lineRule="atLeast"/>
        <w:ind w:left="360" w:hanging="360"/>
        <w:jc w:val="both"/>
        <w:rPr>
          <w:rFonts w:asciiTheme="minorBidi" w:hAnsiTheme="minorBidi" w:cstheme="minorBidi"/>
          <w:lang w:bidi="si-LK"/>
        </w:rPr>
      </w:pPr>
      <w:r w:rsidRPr="00315535">
        <w:rPr>
          <w:rFonts w:ascii="Times New Roman" w:hAnsi="Times New Roman" w:cs="Times New Roman"/>
          <w:cs/>
          <w:lang w:bidi="si-LK"/>
        </w:rPr>
        <w:t>2.</w:t>
      </w:r>
      <w:r w:rsidRPr="00602CE6">
        <w:rPr>
          <w:rFonts w:asciiTheme="minorBidi" w:hAnsiTheme="minorBidi" w:cstheme="minorBidi"/>
          <w:cs/>
          <w:lang w:bidi="si-LK"/>
        </w:rPr>
        <w:tab/>
      </w:r>
      <w:r w:rsidR="00315535" w:rsidRPr="00315535">
        <w:rPr>
          <w:rFonts w:ascii="Times New Roman" w:eastAsia="Times New Roman" w:hAnsi="Times New Roman" w:cs="Times New Roman"/>
          <w:color w:val="202124"/>
        </w:rPr>
        <w:t>It was not possible to complete the work due to the following reasons.</w:t>
      </w:r>
    </w:p>
    <w:p w:rsidR="00670419" w:rsidRPr="00602CE6" w:rsidRDefault="00670419" w:rsidP="00670419">
      <w:pPr>
        <w:spacing w:after="0" w:line="300" w:lineRule="atLeast"/>
        <w:ind w:left="360" w:hanging="360"/>
        <w:jc w:val="both"/>
        <w:rPr>
          <w:rFonts w:asciiTheme="minorBidi" w:hAnsiTheme="minorBidi" w:cstheme="minorBidi"/>
          <w:lang w:bidi="si-LK"/>
        </w:rPr>
      </w:pPr>
      <w:r w:rsidRPr="00602CE6">
        <w:rPr>
          <w:rFonts w:asciiTheme="minorBidi" w:hAnsiTheme="minorBidi" w:cstheme="minorBidi"/>
          <w:cs/>
          <w:lang w:bidi="si-LK"/>
        </w:rPr>
        <w:tab/>
        <w:t>. . . . . . . . . . . . . . . . . . . . . . . . . . . . . . . . . . . . . . . . . . . . . . . . . . . . . . . . . . . . . . . . . . . . . . . . . . . . .</w:t>
      </w:r>
    </w:p>
    <w:p w:rsidR="00670419" w:rsidRPr="00602CE6" w:rsidRDefault="00670419" w:rsidP="00670419">
      <w:pPr>
        <w:tabs>
          <w:tab w:val="left" w:pos="6120"/>
        </w:tabs>
        <w:autoSpaceDE w:val="0"/>
        <w:autoSpaceDN w:val="0"/>
        <w:adjustRightInd w:val="0"/>
        <w:spacing w:after="0" w:line="300" w:lineRule="atLeast"/>
        <w:jc w:val="both"/>
        <w:rPr>
          <w:rFonts w:asciiTheme="minorBidi" w:hAnsiTheme="minorBidi" w:cstheme="minorBidi"/>
          <w:lang w:bidi="si-LK"/>
        </w:rPr>
      </w:pPr>
    </w:p>
    <w:p w:rsidR="00670419" w:rsidRPr="00315535" w:rsidRDefault="00315535" w:rsidP="00670419">
      <w:pPr>
        <w:tabs>
          <w:tab w:val="left" w:pos="6120"/>
        </w:tabs>
        <w:autoSpaceDE w:val="0"/>
        <w:autoSpaceDN w:val="0"/>
        <w:adjustRightInd w:val="0"/>
        <w:spacing w:after="0" w:line="300" w:lineRule="atLeast"/>
        <w:jc w:val="both"/>
        <w:rPr>
          <w:rFonts w:ascii="Times New Roman" w:hAnsi="Times New Roman" w:cs="Times New Roman"/>
          <w:lang w:bidi="si-LK"/>
        </w:rPr>
      </w:pPr>
      <w:r w:rsidRPr="00315535">
        <w:rPr>
          <w:rFonts w:ascii="Times New Roman" w:hAnsi="Times New Roman" w:cs="Times New Roman"/>
          <w:lang w:bidi="si-LK"/>
        </w:rPr>
        <w:t>Date</w:t>
      </w:r>
      <w:r w:rsidR="00670419" w:rsidRPr="00315535">
        <w:rPr>
          <w:rFonts w:ascii="Times New Roman" w:hAnsi="Times New Roman" w:cs="Times New Roman"/>
          <w:cs/>
          <w:lang w:bidi="si-LK"/>
        </w:rPr>
        <w:t xml:space="preserve">: . . . . . </w:t>
      </w:r>
      <w:r w:rsidRPr="00315535">
        <w:rPr>
          <w:rFonts w:ascii="Times New Roman" w:hAnsi="Times New Roman" w:cs="Times New Roman"/>
          <w:cs/>
          <w:lang w:bidi="si-LK"/>
        </w:rPr>
        <w:t>. . . .20</w:t>
      </w:r>
      <w:r w:rsidR="00670419" w:rsidRPr="00315535">
        <w:rPr>
          <w:rFonts w:ascii="Times New Roman" w:hAnsi="Times New Roman" w:cs="Times New Roman"/>
          <w:cs/>
          <w:lang w:bidi="si-LK"/>
        </w:rPr>
        <w:tab/>
        <w:t>. . . . . . . . . . . . . . . .</w:t>
      </w:r>
    </w:p>
    <w:p w:rsidR="00670419" w:rsidRPr="00602CE6" w:rsidRDefault="00670419" w:rsidP="00670419">
      <w:pPr>
        <w:tabs>
          <w:tab w:val="left" w:pos="6210"/>
        </w:tabs>
        <w:autoSpaceDE w:val="0"/>
        <w:autoSpaceDN w:val="0"/>
        <w:adjustRightInd w:val="0"/>
        <w:spacing w:after="0" w:line="300" w:lineRule="atLeast"/>
        <w:jc w:val="both"/>
        <w:rPr>
          <w:rFonts w:asciiTheme="minorBidi" w:hAnsiTheme="minorBidi" w:cstheme="minorBidi"/>
          <w:lang w:bidi="si-LK"/>
        </w:rPr>
      </w:pPr>
      <w:r w:rsidRPr="00602CE6">
        <w:rPr>
          <w:rFonts w:asciiTheme="minorBidi" w:hAnsiTheme="minorBidi" w:cstheme="minorBidi"/>
          <w:cs/>
          <w:lang w:bidi="si-LK"/>
        </w:rPr>
        <w:tab/>
      </w:r>
      <w:r w:rsidR="00315535">
        <w:rPr>
          <w:rFonts w:ascii="Times New Roman" w:hAnsi="Times New Roman" w:cs="Times New Roman"/>
          <w:lang w:bidi="si-LK"/>
        </w:rPr>
        <w:t>Water Bowser Driver</w:t>
      </w:r>
    </w:p>
    <w:p w:rsidR="00670419" w:rsidRPr="00602CE6" w:rsidRDefault="00D3556A" w:rsidP="00670419">
      <w:pPr>
        <w:autoSpaceDE w:val="0"/>
        <w:autoSpaceDN w:val="0"/>
        <w:adjustRightInd w:val="0"/>
        <w:spacing w:before="80" w:after="80" w:line="300" w:lineRule="atLeast"/>
        <w:jc w:val="both"/>
        <w:rPr>
          <w:rFonts w:asciiTheme="minorBidi" w:hAnsiTheme="minorBidi" w:cstheme="minorBidi"/>
          <w:lang w:bidi="si-LK"/>
        </w:rPr>
      </w:pPr>
      <w:r>
        <w:rPr>
          <w:rFonts w:asciiTheme="minorBidi" w:hAnsiTheme="minorBidi" w:cstheme="minorBidi"/>
          <w:noProof/>
          <w:lang w:eastAsia="en-US" w:bidi="ta-IN"/>
        </w:rPr>
        <w:lastRenderedPageBreak/>
        <w:pict>
          <v:shape id="_x0000_s1097" type="#_x0000_t32" style="position:absolute;left:0;text-align:left;margin-left:-5.4pt;margin-top:17.1pt;width:497.9pt;height:3.05pt;flip:y;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" strokecolor="black [3213]">
            <v:stroke dashstyle="dash"/>
          </v:shape>
        </w:pict>
      </w:r>
    </w:p>
    <w:p w:rsidR="00670419" w:rsidRPr="00315535" w:rsidRDefault="00315535" w:rsidP="00670419">
      <w:pPr>
        <w:autoSpaceDE w:val="0"/>
        <w:autoSpaceDN w:val="0"/>
        <w:adjustRightInd w:val="0"/>
        <w:spacing w:before="80" w:after="80" w:line="300" w:lineRule="atLeast"/>
        <w:jc w:val="both"/>
        <w:rPr>
          <w:rFonts w:ascii="Times New Roman" w:hAnsi="Times New Roman" w:cs="Times New Roman"/>
          <w:lang w:bidi="si-LK"/>
        </w:rPr>
      </w:pPr>
      <w:r w:rsidRPr="00315535">
        <w:rPr>
          <w:rFonts w:ascii="Times New Roman" w:hAnsi="Times New Roman" w:cs="Times New Roman"/>
          <w:lang w:bidi="si-LK"/>
        </w:rPr>
        <w:t>Secretary</w:t>
      </w:r>
      <w:r w:rsidR="00670419" w:rsidRPr="00315535">
        <w:rPr>
          <w:rFonts w:ascii="Times New Roman" w:hAnsi="Times New Roman" w:cs="Times New Roman"/>
          <w:cs/>
          <w:lang w:bidi="si-LK"/>
        </w:rPr>
        <w:t xml:space="preserve">/ </w:t>
      </w:r>
      <w:r w:rsidRPr="00315535">
        <w:rPr>
          <w:rFonts w:ascii="Times New Roman" w:hAnsi="Times New Roman" w:cs="Times New Roman"/>
          <w:lang w:bidi="si-LK"/>
        </w:rPr>
        <w:t>Engineer</w:t>
      </w:r>
      <w:r w:rsidR="00670419" w:rsidRPr="00315535">
        <w:rPr>
          <w:rFonts w:ascii="Times New Roman" w:hAnsi="Times New Roman" w:cs="Times New Roman"/>
          <w:cs/>
          <w:lang w:bidi="si-LK"/>
        </w:rPr>
        <w:t>,</w:t>
      </w:r>
    </w:p>
    <w:p w:rsidR="00670419" w:rsidRPr="0011798B" w:rsidRDefault="0011798B" w:rsidP="00FA49FA">
      <w:pPr>
        <w:autoSpaceDE w:val="0"/>
        <w:autoSpaceDN w:val="0"/>
        <w:adjustRightInd w:val="0"/>
        <w:spacing w:before="80" w:after="80" w:line="300" w:lineRule="atLeast"/>
        <w:jc w:val="both"/>
        <w:rPr>
          <w:rFonts w:asciiTheme="minorBidi" w:hAnsiTheme="minorBidi" w:cstheme="minorBidi"/>
          <w:sz w:val="20"/>
          <w:szCs w:val="20"/>
          <w:lang w:bidi="si-LK"/>
        </w:rPr>
      </w:pPr>
      <w:r w:rsidRPr="0011798B">
        <w:rPr>
          <w:rFonts w:ascii="Times New Roman" w:eastAsia="Times New Roman" w:hAnsi="Times New Roman" w:cs="Times New Roman"/>
          <w:color w:val="202124"/>
        </w:rPr>
        <w:t xml:space="preserve">I hereby certify that the relevant work has been successfully completed/ service could not be obtained on the dates from  . . . . . . . . 20    /  . . . . . . </w:t>
      </w:r>
      <w:proofErr w:type="gramStart"/>
      <w:r w:rsidRPr="0011798B">
        <w:rPr>
          <w:rFonts w:ascii="Times New Roman" w:eastAsia="Times New Roman" w:hAnsi="Times New Roman" w:cs="Times New Roman"/>
          <w:color w:val="202124"/>
        </w:rPr>
        <w:t>.20</w:t>
      </w:r>
      <w:proofErr w:type="gramEnd"/>
      <w:r w:rsidRPr="0011798B">
        <w:rPr>
          <w:rFonts w:ascii="Times New Roman" w:eastAsia="Times New Roman" w:hAnsi="Times New Roman" w:cs="Times New Roman"/>
          <w:color w:val="202124"/>
        </w:rPr>
        <w:t xml:space="preserve">   to  . . . . . . . .  </w:t>
      </w:r>
      <w:proofErr w:type="gramStart"/>
      <w:r w:rsidRPr="0011798B">
        <w:rPr>
          <w:rFonts w:ascii="Times New Roman" w:eastAsia="Times New Roman" w:hAnsi="Times New Roman" w:cs="Times New Roman"/>
          <w:color w:val="202124"/>
        </w:rPr>
        <w:t>20 upon</w:t>
      </w:r>
      <w:r w:rsidR="00315535" w:rsidRPr="0011798B">
        <w:rPr>
          <w:rFonts w:ascii="Times New Roman" w:eastAsia="Times New Roman" w:hAnsi="Times New Roman" w:cs="Times New Roman"/>
          <w:color w:val="202124"/>
        </w:rPr>
        <w:t xml:space="preserve"> the request made by </w:t>
      </w:r>
      <w:r w:rsidRPr="0011798B">
        <w:rPr>
          <w:rFonts w:ascii="Times New Roman" w:eastAsia="Times New Roman" w:hAnsi="Times New Roman" w:cs="Times New Roman"/>
          <w:color w:val="202124"/>
        </w:rPr>
        <w:t>me.</w:t>
      </w:r>
      <w:proofErr w:type="gramEnd"/>
    </w:p>
    <w:p w:rsidR="00670419" w:rsidRPr="00602CE6" w:rsidRDefault="00670419" w:rsidP="00670419">
      <w:pPr>
        <w:autoSpaceDE w:val="0"/>
        <w:autoSpaceDN w:val="0"/>
        <w:adjustRightInd w:val="0"/>
        <w:spacing w:before="80" w:after="80" w:line="300" w:lineRule="atLeast"/>
        <w:jc w:val="both"/>
        <w:rPr>
          <w:rFonts w:asciiTheme="minorBidi" w:hAnsiTheme="minorBidi" w:cstheme="minorBidi"/>
          <w:lang w:bidi="si-LK"/>
        </w:rPr>
      </w:pPr>
    </w:p>
    <w:p w:rsidR="00670419" w:rsidRPr="00315535" w:rsidRDefault="00315535" w:rsidP="00FA49FA">
      <w:pPr>
        <w:tabs>
          <w:tab w:val="left" w:pos="5940"/>
        </w:tabs>
        <w:autoSpaceDE w:val="0"/>
        <w:autoSpaceDN w:val="0"/>
        <w:adjustRightInd w:val="0"/>
        <w:spacing w:before="80" w:after="80" w:line="260" w:lineRule="atLeast"/>
        <w:jc w:val="both"/>
        <w:rPr>
          <w:rFonts w:ascii="Times New Roman" w:hAnsi="Times New Roman" w:cs="Times New Roman"/>
          <w:sz w:val="16"/>
          <w:szCs w:val="16"/>
          <w:lang w:bidi="si-LK"/>
        </w:rPr>
      </w:pPr>
      <w:r w:rsidRPr="00315535">
        <w:rPr>
          <w:rFonts w:ascii="Times New Roman" w:hAnsi="Times New Roman" w:cs="Times New Roman"/>
          <w:lang w:bidi="si-LK"/>
        </w:rPr>
        <w:t>Date</w:t>
      </w:r>
      <w:proofErr w:type="gramStart"/>
      <w:r w:rsidRPr="00315535">
        <w:rPr>
          <w:rFonts w:ascii="Times New Roman" w:hAnsi="Times New Roman" w:cs="Times New Roman"/>
          <w:cs/>
          <w:lang w:bidi="si-LK"/>
        </w:rPr>
        <w:t>:</w:t>
      </w:r>
      <w:r w:rsidR="00670419" w:rsidRPr="00602CE6">
        <w:rPr>
          <w:rFonts w:asciiTheme="minorBidi" w:hAnsiTheme="minorBidi" w:cstheme="minorBidi"/>
          <w:cs/>
          <w:lang w:bidi="si-LK"/>
        </w:rPr>
        <w:t>. . . . . . . . . . . . . . .</w:t>
      </w:r>
      <w:proofErr w:type="gramEnd"/>
      <w:r w:rsidRPr="00602CE6">
        <w:rPr>
          <w:rFonts w:asciiTheme="minorBidi" w:hAnsiTheme="minorBidi" w:cstheme="minorBidi"/>
          <w:cs/>
          <w:lang w:bidi="si-LK"/>
        </w:rPr>
        <w:t>20</w:t>
      </w:r>
      <w:r w:rsidR="00670419" w:rsidRPr="00602CE6">
        <w:rPr>
          <w:rFonts w:asciiTheme="minorBidi" w:hAnsiTheme="minorBidi" w:cstheme="minorBidi"/>
          <w:cs/>
          <w:lang w:bidi="si-LK"/>
        </w:rPr>
        <w:tab/>
        <w:t xml:space="preserve">. . . . . . . . . </w:t>
      </w:r>
      <w:r w:rsidR="00670419" w:rsidRPr="00602CE6">
        <w:rPr>
          <w:rFonts w:asciiTheme="minorBidi" w:hAnsiTheme="minorBidi" w:cstheme="minorBidi"/>
          <w:sz w:val="16"/>
          <w:szCs w:val="16"/>
          <w:cs/>
          <w:lang w:bidi="si-LK"/>
        </w:rPr>
        <w:t>(</w:t>
      </w:r>
      <w:r w:rsidRPr="00315535">
        <w:rPr>
          <w:rFonts w:ascii="Times New Roman" w:eastAsia="Times New Roman" w:hAnsi="Times New Roman" w:cs="Times New Roman"/>
          <w:color w:val="202124"/>
          <w:sz w:val="16"/>
          <w:szCs w:val="16"/>
        </w:rPr>
        <w:t>Signature of service recipient</w:t>
      </w:r>
      <w:r w:rsidR="00670419" w:rsidRPr="00315535">
        <w:rPr>
          <w:rFonts w:ascii="Times New Roman" w:hAnsi="Times New Roman" w:cs="Times New Roman"/>
          <w:sz w:val="16"/>
          <w:szCs w:val="16"/>
          <w:cs/>
          <w:lang w:bidi="si-LK"/>
        </w:rPr>
        <w:t xml:space="preserve">) . . . . . . . . </w:t>
      </w:r>
    </w:p>
    <w:p w:rsidR="00670419" w:rsidRPr="00602CE6" w:rsidRDefault="0011798B" w:rsidP="00FA49FA">
      <w:pPr>
        <w:tabs>
          <w:tab w:val="left" w:pos="6030"/>
        </w:tabs>
        <w:autoSpaceDE w:val="0"/>
        <w:autoSpaceDN w:val="0"/>
        <w:adjustRightInd w:val="0"/>
        <w:spacing w:before="80" w:after="80" w:line="260" w:lineRule="atLeast"/>
        <w:jc w:val="both"/>
        <w:rPr>
          <w:rFonts w:asciiTheme="minorBidi" w:hAnsiTheme="minorBidi" w:cstheme="minorBidi"/>
          <w:lang w:bidi="si-LK"/>
        </w:rPr>
      </w:pPr>
      <w:r>
        <w:rPr>
          <w:rFonts w:asciiTheme="minorBidi" w:hAnsiTheme="minorBidi" w:cstheme="minorBidi"/>
          <w:cs/>
          <w:lang w:bidi="si-LK"/>
        </w:rPr>
        <w:tab/>
        <w:t xml:space="preserve">. . . . . . . </w:t>
      </w:r>
      <w:r w:rsidR="00670419" w:rsidRPr="00602CE6">
        <w:rPr>
          <w:rFonts w:asciiTheme="minorBidi" w:hAnsiTheme="minorBidi" w:cstheme="minorBidi"/>
          <w:sz w:val="16"/>
          <w:szCs w:val="16"/>
          <w:cs/>
          <w:lang w:bidi="si-LK"/>
        </w:rPr>
        <w:t>(</w:t>
      </w:r>
      <w:r>
        <w:rPr>
          <w:rFonts w:asciiTheme="minorBidi" w:hAnsiTheme="minorBidi" w:cstheme="minorBidi"/>
          <w:sz w:val="16"/>
          <w:szCs w:val="16"/>
          <w:lang w:bidi="si-LK"/>
        </w:rPr>
        <w:t>Name</w:t>
      </w:r>
      <w:r w:rsidRPr="00315535">
        <w:rPr>
          <w:rFonts w:ascii="Times New Roman" w:eastAsia="Times New Roman" w:hAnsi="Times New Roman" w:cs="Times New Roman"/>
          <w:color w:val="202124"/>
          <w:sz w:val="16"/>
          <w:szCs w:val="16"/>
        </w:rPr>
        <w:t xml:space="preserve"> of service recipient</w:t>
      </w:r>
      <w:r w:rsidR="00670419" w:rsidRPr="00602CE6">
        <w:rPr>
          <w:rFonts w:asciiTheme="minorBidi" w:hAnsiTheme="minorBidi" w:cstheme="minorBidi"/>
          <w:sz w:val="16"/>
          <w:szCs w:val="16"/>
          <w:cs/>
          <w:lang w:bidi="si-LK"/>
        </w:rPr>
        <w:t>)</w:t>
      </w:r>
      <w:r w:rsidR="00670419" w:rsidRPr="00602CE6">
        <w:rPr>
          <w:rFonts w:asciiTheme="minorBidi" w:hAnsiTheme="minorBidi" w:cstheme="minorBidi"/>
          <w:cs/>
          <w:lang w:bidi="si-LK"/>
        </w:rPr>
        <w:t xml:space="preserve"> . . . . . . . . .</w:t>
      </w:r>
    </w:p>
    <w:p w:rsidR="0011798B" w:rsidRPr="00315535" w:rsidRDefault="0011798B" w:rsidP="0011798B">
      <w:pPr>
        <w:autoSpaceDE w:val="0"/>
        <w:autoSpaceDN w:val="0"/>
        <w:adjustRightInd w:val="0"/>
        <w:spacing w:before="80" w:after="80" w:line="300" w:lineRule="atLeast"/>
        <w:jc w:val="both"/>
        <w:rPr>
          <w:rFonts w:ascii="Times New Roman" w:hAnsi="Times New Roman" w:cs="Times New Roman"/>
          <w:lang w:bidi="si-LK"/>
        </w:rPr>
      </w:pPr>
      <w:r w:rsidRPr="00315535">
        <w:rPr>
          <w:rFonts w:ascii="Times New Roman" w:hAnsi="Times New Roman" w:cs="Times New Roman"/>
          <w:lang w:bidi="si-LK"/>
        </w:rPr>
        <w:t>Secretary</w:t>
      </w:r>
      <w:r w:rsidRPr="00315535">
        <w:rPr>
          <w:rFonts w:ascii="Times New Roman" w:hAnsi="Times New Roman" w:cs="Times New Roman"/>
          <w:cs/>
          <w:lang w:bidi="si-LK"/>
        </w:rPr>
        <w:t xml:space="preserve">/ </w:t>
      </w:r>
      <w:r w:rsidRPr="00315535">
        <w:rPr>
          <w:rFonts w:ascii="Times New Roman" w:hAnsi="Times New Roman" w:cs="Times New Roman"/>
          <w:lang w:bidi="si-LK"/>
        </w:rPr>
        <w:t>Engineer</w:t>
      </w:r>
      <w:r w:rsidRPr="00315535">
        <w:rPr>
          <w:rFonts w:ascii="Times New Roman" w:hAnsi="Times New Roman" w:cs="Times New Roman"/>
          <w:cs/>
          <w:lang w:bidi="si-LK"/>
        </w:rPr>
        <w:t>,</w:t>
      </w:r>
    </w:p>
    <w:p w:rsidR="00670419" w:rsidRPr="00602CE6" w:rsidRDefault="0011798B" w:rsidP="00FA49FA">
      <w:pPr>
        <w:autoSpaceDE w:val="0"/>
        <w:autoSpaceDN w:val="0"/>
        <w:adjustRightInd w:val="0"/>
        <w:spacing w:before="80" w:after="80" w:line="300" w:lineRule="atLeast"/>
        <w:jc w:val="both"/>
        <w:rPr>
          <w:rFonts w:asciiTheme="minorBidi" w:hAnsiTheme="minorBidi" w:cstheme="minorBidi"/>
          <w:lang w:bidi="si-LK"/>
        </w:rPr>
      </w:pPr>
      <w:r w:rsidRPr="0011798B">
        <w:rPr>
          <w:rFonts w:ascii="Times New Roman" w:hAnsi="Times New Roman" w:cs="Times New Roman"/>
          <w:lang w:bidi="si-LK"/>
        </w:rPr>
        <w:t>According to the statement of the driver of the Water Bowser above, it has not been possible to provide the relevant service.</w:t>
      </w:r>
      <w:r>
        <w:rPr>
          <w:rFonts w:ascii="Times New Roman" w:hAnsi="Times New Roman" w:cs="Times New Roman"/>
          <w:color w:val="202124"/>
          <w:lang w:bidi="si-LK"/>
        </w:rPr>
        <w:t xml:space="preserve">Therefore, </w:t>
      </w:r>
      <w:r w:rsidRPr="000E13FA">
        <w:rPr>
          <w:rFonts w:ascii="Times New Roman" w:hAnsi="Times New Roman" w:cs="Times New Roman"/>
          <w:color w:val="202124"/>
          <w:lang w:bidi="si-LK"/>
        </w:rPr>
        <w:t>approval</w:t>
      </w:r>
      <w:r>
        <w:rPr>
          <w:rFonts w:ascii="Times New Roman" w:hAnsi="Times New Roman" w:cs="Times New Roman"/>
          <w:color w:val="202124"/>
          <w:lang w:bidi="si-LK"/>
        </w:rPr>
        <w:t xml:space="preserve"> is sought</w:t>
      </w:r>
      <w:r w:rsidRPr="000E13FA">
        <w:rPr>
          <w:rFonts w:ascii="Times New Roman" w:hAnsi="Times New Roman" w:cs="Times New Roman"/>
          <w:color w:val="202124"/>
          <w:lang w:bidi="si-LK"/>
        </w:rPr>
        <w:t xml:space="preserve"> to charge the fees as mentioned below and refund the remaining amount</w:t>
      </w:r>
      <w:r>
        <w:rPr>
          <w:rFonts w:ascii="Times New Roman" w:hAnsi="Times New Roman" w:cs="Times New Roman"/>
          <w:color w:val="202124"/>
          <w:lang w:bidi="si-LK"/>
        </w:rPr>
        <w:t>.</w:t>
      </w:r>
    </w:p>
    <w:p w:rsidR="00670419" w:rsidRPr="00602CE6" w:rsidRDefault="00670419" w:rsidP="00670419">
      <w:pPr>
        <w:tabs>
          <w:tab w:val="left" w:pos="360"/>
          <w:tab w:val="left" w:pos="2160"/>
          <w:tab w:val="left" w:pos="7830"/>
        </w:tabs>
        <w:spacing w:before="120" w:after="120" w:line="300" w:lineRule="atLeast"/>
        <w:jc w:val="both"/>
        <w:rPr>
          <w:rFonts w:asciiTheme="minorBidi" w:hAnsiTheme="minorBidi" w:cstheme="minorBidi"/>
          <w:b/>
          <w:bCs/>
          <w:lang w:bidi="si-LK"/>
        </w:rPr>
      </w:pPr>
      <w:r w:rsidRPr="00602CE6">
        <w:rPr>
          <w:rFonts w:asciiTheme="minorBidi" w:hAnsiTheme="minorBidi" w:cstheme="minorBidi"/>
          <w:b/>
          <w:bCs/>
          <w:cs/>
          <w:lang w:bidi="si-LK"/>
        </w:rPr>
        <w:tab/>
      </w:r>
      <w:r w:rsidRPr="00602CE6">
        <w:rPr>
          <w:rFonts w:asciiTheme="minorBidi" w:hAnsiTheme="minorBidi" w:cstheme="minorBidi"/>
          <w:b/>
          <w:bCs/>
          <w:cs/>
          <w:lang w:bidi="si-LK"/>
        </w:rPr>
        <w:tab/>
      </w:r>
      <w:r w:rsidR="00F0785A">
        <w:rPr>
          <w:rFonts w:ascii="Times New Roman" w:hAnsi="Times New Roman" w:cs="Times New Roman"/>
          <w:b/>
          <w:bCs/>
          <w:lang w:bidi="si-LK"/>
        </w:rPr>
        <w:t>Description</w:t>
      </w:r>
      <w:r w:rsidRPr="00602CE6">
        <w:rPr>
          <w:rFonts w:asciiTheme="minorBidi" w:hAnsiTheme="minorBidi" w:cstheme="minorBidi"/>
          <w:b/>
          <w:bCs/>
          <w:cs/>
          <w:lang w:bidi="si-LK"/>
        </w:rPr>
        <w:tab/>
      </w:r>
      <w:r w:rsidR="00F0785A">
        <w:rPr>
          <w:rFonts w:ascii="Times New Roman" w:hAnsi="Times New Roman" w:cs="Times New Roman"/>
          <w:b/>
          <w:bCs/>
          <w:lang w:bidi="si-LK"/>
        </w:rPr>
        <w:t>Amount</w:t>
      </w:r>
    </w:p>
    <w:p w:rsidR="00670419" w:rsidRPr="00602CE6" w:rsidRDefault="00670419" w:rsidP="00FA49FA">
      <w:pPr>
        <w:tabs>
          <w:tab w:val="left" w:pos="450"/>
          <w:tab w:val="left" w:pos="7020"/>
          <w:tab w:val="left" w:pos="7560"/>
          <w:tab w:val="left" w:pos="9000"/>
        </w:tabs>
        <w:spacing w:before="120" w:after="120" w:line="240" w:lineRule="auto"/>
        <w:jc w:val="both"/>
        <w:rPr>
          <w:rFonts w:asciiTheme="minorBidi" w:hAnsiTheme="minorBidi" w:cstheme="minorBidi"/>
          <w:lang w:val="en-GB" w:bidi="si-LK"/>
        </w:rPr>
      </w:pPr>
      <w:r w:rsidRPr="00602CE6">
        <w:rPr>
          <w:rFonts w:asciiTheme="minorBidi" w:hAnsiTheme="minorBidi" w:cstheme="minorBidi"/>
          <w:cs/>
          <w:lang w:bidi="si-LK"/>
        </w:rPr>
        <w:t>(</w:t>
      </w:r>
      <w:r w:rsidR="00F0785A">
        <w:rPr>
          <w:rFonts w:asciiTheme="minorBidi" w:hAnsiTheme="minorBidi" w:cstheme="minorBidi"/>
          <w:lang w:bidi="si-LK"/>
        </w:rPr>
        <w:t>a</w:t>
      </w:r>
      <w:r w:rsidRPr="00602CE6">
        <w:rPr>
          <w:rFonts w:asciiTheme="minorBidi" w:hAnsiTheme="minorBidi" w:cstheme="minorBidi"/>
          <w:cs/>
          <w:lang w:bidi="si-LK"/>
        </w:rPr>
        <w:t>)</w:t>
      </w:r>
      <w:r w:rsidRPr="00602CE6">
        <w:rPr>
          <w:rFonts w:asciiTheme="minorBidi" w:hAnsiTheme="minorBidi" w:cstheme="minorBidi"/>
          <w:cs/>
          <w:lang w:bidi="si-LK"/>
        </w:rPr>
        <w:tab/>
      </w:r>
      <w:r w:rsidR="002D6CBD" w:rsidRPr="000E13FA">
        <w:rPr>
          <w:rFonts w:ascii="Times New Roman" w:eastAsia="Times New Roman" w:hAnsi="Times New Roman" w:cs="Times New Roman"/>
          <w:color w:val="202124"/>
          <w:lang w:bidi="si-LK"/>
        </w:rPr>
        <w:t>Total amount paid by the applicant to the Council</w:t>
      </w:r>
      <w:r w:rsidRPr="00602CE6">
        <w:rPr>
          <w:rFonts w:asciiTheme="minorBidi" w:hAnsiTheme="minorBidi" w:cstheme="minorBidi"/>
          <w:cs/>
          <w:lang w:val="en-GB" w:bidi="si-LK"/>
        </w:rPr>
        <w:tab/>
      </w:r>
      <w:r w:rsidR="00F0785A">
        <w:rPr>
          <w:rFonts w:ascii="Times New Roman" w:hAnsi="Times New Roman" w:cs="Times New Roman"/>
          <w:lang w:val="en-GB" w:bidi="si-LK"/>
        </w:rPr>
        <w:t>Rs.</w:t>
      </w:r>
      <w:r w:rsidRPr="00602CE6">
        <w:rPr>
          <w:rFonts w:asciiTheme="minorBidi" w:hAnsiTheme="minorBidi" w:cstheme="minorBidi"/>
          <w:cs/>
          <w:lang w:val="en-GB" w:bidi="si-LK"/>
        </w:rPr>
        <w:tab/>
        <w:t>. . . . . . . . . . .</w:t>
      </w:r>
    </w:p>
    <w:p w:rsidR="00670419" w:rsidRPr="00602CE6" w:rsidRDefault="00670419" w:rsidP="00FA49FA">
      <w:pPr>
        <w:tabs>
          <w:tab w:val="left" w:pos="450"/>
          <w:tab w:val="left" w:pos="7020"/>
          <w:tab w:val="left" w:pos="7560"/>
          <w:tab w:val="left" w:pos="9000"/>
        </w:tabs>
        <w:spacing w:before="120" w:after="120" w:line="240" w:lineRule="auto"/>
        <w:jc w:val="both"/>
        <w:rPr>
          <w:rFonts w:asciiTheme="minorBidi" w:hAnsiTheme="minorBidi" w:cstheme="minorBidi"/>
          <w:lang w:val="en-GB" w:bidi="si-LK"/>
        </w:rPr>
      </w:pPr>
      <w:r w:rsidRPr="00602CE6">
        <w:rPr>
          <w:rFonts w:asciiTheme="minorBidi" w:hAnsiTheme="minorBidi" w:cstheme="minorBidi"/>
          <w:cs/>
          <w:lang w:val="en-GB" w:bidi="si-LK"/>
        </w:rPr>
        <w:t>(</w:t>
      </w:r>
      <w:r w:rsidR="00F0785A">
        <w:rPr>
          <w:rFonts w:asciiTheme="minorBidi" w:hAnsiTheme="minorBidi" w:cstheme="minorBidi"/>
          <w:lang w:val="en-GB" w:bidi="si-LK"/>
        </w:rPr>
        <w:t>b</w:t>
      </w:r>
      <w:r w:rsidRPr="00602CE6">
        <w:rPr>
          <w:rFonts w:asciiTheme="minorBidi" w:hAnsiTheme="minorBidi" w:cstheme="minorBidi"/>
          <w:cs/>
          <w:lang w:val="en-GB" w:bidi="si-LK"/>
        </w:rPr>
        <w:t>)</w:t>
      </w:r>
      <w:r w:rsidRPr="00602CE6">
        <w:rPr>
          <w:rFonts w:asciiTheme="minorBidi" w:hAnsiTheme="minorBidi" w:cstheme="minorBidi"/>
          <w:cs/>
          <w:lang w:val="en-GB" w:bidi="si-LK"/>
        </w:rPr>
        <w:tab/>
      </w:r>
      <w:r w:rsidR="002D6CBD" w:rsidRPr="000E13FA">
        <w:rPr>
          <w:rFonts w:ascii="Times New Roman" w:eastAsia="Times New Roman" w:hAnsi="Times New Roman" w:cs="Times New Roman"/>
          <w:color w:val="202124"/>
          <w:lang w:bidi="si-LK"/>
        </w:rPr>
        <w:t xml:space="preserve">Amount to be charged for </w:t>
      </w:r>
      <w:r w:rsidR="002D6CBD">
        <w:rPr>
          <w:rFonts w:ascii="Times New Roman" w:eastAsia="Times New Roman" w:hAnsi="Times New Roman" w:cs="Times New Roman"/>
          <w:color w:val="202124"/>
          <w:lang w:bidi="si-LK"/>
        </w:rPr>
        <w:t>turns [K</w:t>
      </w:r>
      <w:r w:rsidR="002D6CBD" w:rsidRPr="000E13FA">
        <w:rPr>
          <w:rFonts w:ascii="Times New Roman" w:eastAsia="Times New Roman" w:hAnsi="Times New Roman" w:cs="Times New Roman"/>
          <w:color w:val="202124"/>
          <w:lang w:bidi="si-LK"/>
        </w:rPr>
        <w:t xml:space="preserve">m. . . . . . X </w:t>
      </w:r>
      <w:proofErr w:type="gramStart"/>
      <w:r w:rsidR="002D6CBD" w:rsidRPr="000E13FA">
        <w:rPr>
          <w:rFonts w:ascii="Times New Roman" w:eastAsia="Times New Roman" w:hAnsi="Times New Roman" w:cs="Times New Roman"/>
          <w:color w:val="202124"/>
          <w:lang w:bidi="si-LK"/>
        </w:rPr>
        <w:t>Rs.</w:t>
      </w:r>
      <w:proofErr w:type="gramEnd"/>
      <w:r w:rsidR="002D6CBD" w:rsidRPr="000E13FA">
        <w:rPr>
          <w:rFonts w:ascii="Times New Roman" w:eastAsia="Times New Roman" w:hAnsi="Times New Roman" w:cs="Times New Roman"/>
          <w:color w:val="202124"/>
          <w:lang w:bidi="si-LK"/>
        </w:rPr>
        <w:t xml:space="preserve"> . . . .]</w:t>
      </w:r>
      <w:r w:rsidRPr="00602CE6">
        <w:rPr>
          <w:rFonts w:asciiTheme="minorBidi" w:hAnsiTheme="minorBidi" w:cstheme="minorBidi"/>
          <w:cs/>
          <w:lang w:val="en-GB" w:bidi="si-LK"/>
        </w:rPr>
        <w:tab/>
      </w:r>
      <w:r w:rsidR="002D6CBD">
        <w:rPr>
          <w:rFonts w:ascii="Times New Roman" w:hAnsi="Times New Roman" w:cs="Times New Roman"/>
          <w:lang w:val="en-GB" w:bidi="si-LK"/>
        </w:rPr>
        <w:t>Rs.</w:t>
      </w:r>
      <w:r w:rsidRPr="00602CE6">
        <w:rPr>
          <w:rFonts w:asciiTheme="minorBidi" w:hAnsiTheme="minorBidi" w:cstheme="minorBidi"/>
          <w:cs/>
          <w:lang w:val="en-GB" w:bidi="si-LK"/>
        </w:rPr>
        <w:tab/>
      </w:r>
      <w:r w:rsidRPr="00602CE6">
        <w:rPr>
          <w:rFonts w:asciiTheme="minorBidi" w:hAnsiTheme="minorBidi" w:cstheme="minorBidi"/>
          <w:u w:val="single"/>
          <w:cs/>
          <w:lang w:val="en-GB" w:bidi="si-LK"/>
        </w:rPr>
        <w:t>. . . . . . . . . . .</w:t>
      </w:r>
      <w:r w:rsidRPr="00602CE6">
        <w:rPr>
          <w:rFonts w:asciiTheme="minorBidi" w:hAnsiTheme="minorBidi" w:cstheme="minorBidi"/>
          <w:cs/>
          <w:lang w:val="en-GB" w:bidi="si-LK"/>
        </w:rPr>
        <w:tab/>
        <w:t>-</w:t>
      </w:r>
    </w:p>
    <w:p w:rsidR="00670419" w:rsidRPr="00602CE6" w:rsidRDefault="00670419" w:rsidP="00FA49FA">
      <w:pPr>
        <w:tabs>
          <w:tab w:val="left" w:pos="450"/>
          <w:tab w:val="left" w:pos="7020"/>
          <w:tab w:val="left" w:pos="7560"/>
          <w:tab w:val="left" w:pos="9000"/>
        </w:tabs>
        <w:spacing w:before="120" w:after="120" w:line="240" w:lineRule="auto"/>
        <w:jc w:val="both"/>
        <w:rPr>
          <w:rFonts w:asciiTheme="minorBidi" w:hAnsiTheme="minorBidi" w:cstheme="minorBidi"/>
          <w:lang w:val="en-GB" w:bidi="si-LK"/>
        </w:rPr>
      </w:pPr>
      <w:r w:rsidRPr="00602CE6">
        <w:rPr>
          <w:rFonts w:asciiTheme="minorBidi" w:hAnsiTheme="minorBidi" w:cstheme="minorBidi"/>
          <w:cs/>
          <w:lang w:val="en-GB" w:bidi="si-LK"/>
        </w:rPr>
        <w:t>(</w:t>
      </w:r>
      <w:r w:rsidR="00F0785A">
        <w:rPr>
          <w:rFonts w:asciiTheme="minorBidi" w:hAnsiTheme="minorBidi" w:cstheme="minorBidi"/>
          <w:lang w:val="en-GB" w:bidi="si-LK"/>
        </w:rPr>
        <w:t>c</w:t>
      </w:r>
      <w:r w:rsidRPr="00602CE6">
        <w:rPr>
          <w:rFonts w:asciiTheme="minorBidi" w:hAnsiTheme="minorBidi" w:cstheme="minorBidi"/>
          <w:cs/>
          <w:lang w:val="en-GB" w:bidi="si-LK"/>
        </w:rPr>
        <w:t>)</w:t>
      </w:r>
      <w:r w:rsidRPr="00602CE6">
        <w:rPr>
          <w:rFonts w:asciiTheme="minorBidi" w:hAnsiTheme="minorBidi" w:cstheme="minorBidi"/>
          <w:cs/>
          <w:lang w:val="en-GB" w:bidi="si-LK"/>
        </w:rPr>
        <w:tab/>
      </w:r>
      <w:r w:rsidR="002D6CBD">
        <w:rPr>
          <w:rFonts w:ascii="Times New Roman" w:eastAsia="Times New Roman" w:hAnsi="Times New Roman" w:cs="Times New Roman"/>
          <w:color w:val="202124"/>
          <w:lang w:bidi="si-LK"/>
        </w:rPr>
        <w:t>Refundable amount / Further recoverable a</w:t>
      </w:r>
      <w:r w:rsidR="002D6CBD" w:rsidRPr="000E13FA">
        <w:rPr>
          <w:rFonts w:ascii="Times New Roman" w:eastAsia="Times New Roman" w:hAnsi="Times New Roman" w:cs="Times New Roman"/>
          <w:color w:val="202124"/>
          <w:lang w:bidi="si-LK"/>
        </w:rPr>
        <w:t>mount</w:t>
      </w:r>
      <w:r w:rsidRPr="00602CE6">
        <w:rPr>
          <w:rFonts w:asciiTheme="minorBidi" w:hAnsiTheme="minorBidi" w:cstheme="minorBidi"/>
          <w:cs/>
          <w:lang w:val="en-GB" w:bidi="si-LK"/>
        </w:rPr>
        <w:tab/>
      </w:r>
      <w:r w:rsidR="002D6CBD">
        <w:rPr>
          <w:rFonts w:ascii="Times New Roman" w:hAnsi="Times New Roman" w:cs="Times New Roman"/>
          <w:lang w:val="en-GB" w:bidi="si-LK"/>
        </w:rPr>
        <w:t>Rs.</w:t>
      </w:r>
      <w:r w:rsidRPr="00602CE6">
        <w:rPr>
          <w:rFonts w:asciiTheme="minorBidi" w:hAnsiTheme="minorBidi" w:cstheme="minorBidi"/>
          <w:cs/>
          <w:lang w:val="en-GB" w:bidi="si-LK"/>
        </w:rPr>
        <w:tab/>
      </w:r>
      <w:r w:rsidRPr="00602CE6">
        <w:rPr>
          <w:rFonts w:asciiTheme="minorBidi" w:hAnsiTheme="minorBidi" w:cstheme="minorBidi"/>
          <w:u w:val="double"/>
          <w:cs/>
          <w:lang w:val="en-GB" w:bidi="si-LK"/>
        </w:rPr>
        <w:t>. . . . . . . . . . .</w:t>
      </w:r>
    </w:p>
    <w:p w:rsidR="00FA49FA" w:rsidRPr="00602CE6" w:rsidRDefault="00FA49FA" w:rsidP="00FA49FA">
      <w:pPr>
        <w:spacing w:after="0" w:line="240" w:lineRule="auto"/>
        <w:jc w:val="both"/>
        <w:rPr>
          <w:rFonts w:asciiTheme="minorBidi" w:hAnsiTheme="minorBidi" w:cstheme="minorBidi"/>
          <w:lang w:bidi="si-LK"/>
        </w:rPr>
      </w:pPr>
    </w:p>
    <w:p w:rsidR="00670419" w:rsidRPr="00602CE6" w:rsidRDefault="00670419" w:rsidP="00FA49FA">
      <w:pPr>
        <w:tabs>
          <w:tab w:val="left" w:pos="5850"/>
        </w:tabs>
        <w:autoSpaceDE w:val="0"/>
        <w:autoSpaceDN w:val="0"/>
        <w:adjustRightInd w:val="0"/>
        <w:spacing w:after="0" w:line="240" w:lineRule="auto"/>
        <w:jc w:val="both"/>
        <w:rPr>
          <w:rFonts w:asciiTheme="minorBidi" w:hAnsiTheme="minorBidi" w:cstheme="minorBidi"/>
          <w:lang w:bidi="si-LK"/>
        </w:rPr>
      </w:pPr>
      <w:r w:rsidRPr="00602CE6">
        <w:rPr>
          <w:rFonts w:asciiTheme="minorBidi" w:hAnsiTheme="minorBidi" w:cstheme="minorBidi"/>
          <w:cs/>
          <w:lang w:bidi="si-LK"/>
        </w:rPr>
        <w:tab/>
        <w:t>. . . . . . . . . . . . . . . .</w:t>
      </w:r>
    </w:p>
    <w:p w:rsidR="00670419" w:rsidRPr="00602CE6" w:rsidRDefault="002D6CBD" w:rsidP="00FA49FA">
      <w:pPr>
        <w:tabs>
          <w:tab w:val="left" w:pos="5940"/>
        </w:tabs>
        <w:autoSpaceDE w:val="0"/>
        <w:autoSpaceDN w:val="0"/>
        <w:adjustRightInd w:val="0"/>
        <w:spacing w:after="0" w:line="240" w:lineRule="auto"/>
        <w:jc w:val="both"/>
        <w:rPr>
          <w:rFonts w:asciiTheme="minorBidi" w:hAnsiTheme="minorBidi" w:cstheme="minorBidi"/>
          <w:lang w:bidi="si-LK"/>
        </w:rPr>
      </w:pPr>
      <w:r w:rsidRPr="00315535">
        <w:rPr>
          <w:rFonts w:ascii="Times New Roman" w:hAnsi="Times New Roman" w:cs="Times New Roman"/>
          <w:lang w:bidi="si-LK"/>
        </w:rPr>
        <w:t>Date</w:t>
      </w:r>
      <w:proofErr w:type="gramStart"/>
      <w:r w:rsidRPr="00315535">
        <w:rPr>
          <w:rFonts w:ascii="Times New Roman" w:hAnsi="Times New Roman" w:cs="Times New Roman"/>
          <w:cs/>
          <w:lang w:bidi="si-LK"/>
        </w:rPr>
        <w:t>:</w:t>
      </w:r>
      <w:r w:rsidRPr="00602CE6">
        <w:rPr>
          <w:rFonts w:asciiTheme="minorBidi" w:hAnsiTheme="minorBidi" w:cstheme="minorBidi"/>
          <w:cs/>
          <w:lang w:bidi="si-LK"/>
        </w:rPr>
        <w:t>. . . . . . . . . . . . . . .</w:t>
      </w:r>
      <w:proofErr w:type="gramEnd"/>
      <w:r w:rsidRPr="00602CE6">
        <w:rPr>
          <w:rFonts w:asciiTheme="minorBidi" w:hAnsiTheme="minorBidi" w:cstheme="minorBidi"/>
          <w:cs/>
          <w:lang w:bidi="si-LK"/>
        </w:rPr>
        <w:t>20</w:t>
      </w:r>
      <w:r w:rsidR="00670419" w:rsidRPr="00602CE6">
        <w:rPr>
          <w:rFonts w:asciiTheme="minorBidi" w:hAnsiTheme="minorBidi" w:cstheme="minorBidi"/>
          <w:cs/>
          <w:lang w:bidi="si-LK"/>
        </w:rPr>
        <w:tab/>
      </w:r>
      <w:r w:rsidRPr="002D6CBD">
        <w:rPr>
          <w:rFonts w:ascii="Times New Roman" w:hAnsi="Times New Roman" w:cs="Times New Roman"/>
        </w:rPr>
        <w:t>Officer-in-charge of the subject</w:t>
      </w:r>
    </w:p>
    <w:p w:rsidR="00670419" w:rsidRPr="00602CE6" w:rsidRDefault="00D3556A" w:rsidP="00670419">
      <w:pPr>
        <w:spacing w:before="120" w:after="120" w:line="300" w:lineRule="atLeast"/>
        <w:jc w:val="both"/>
        <w:rPr>
          <w:rFonts w:asciiTheme="minorBidi" w:hAnsiTheme="minorBidi" w:cstheme="minorBidi"/>
          <w:lang w:bidi="si-LK"/>
        </w:rPr>
      </w:pPr>
      <w:r>
        <w:rPr>
          <w:rFonts w:asciiTheme="minorBidi" w:hAnsiTheme="minorBidi" w:cstheme="minorBidi"/>
          <w:noProof/>
          <w:lang w:eastAsia="en-US" w:bidi="ta-IN"/>
        </w:rPr>
        <w:pict>
          <v:shape id="AutoShape 24" o:spid="_x0000_s1096" type="#_x0000_t32" style="position:absolute;left:0;text-align:left;margin-left:-9.65pt;margin-top:17.8pt;width:497.9pt;height:3.05pt;flip:y;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" strokecolor="black [3213]">
            <v:stroke dashstyle="dash"/>
          </v:shape>
        </w:pict>
      </w:r>
    </w:p>
    <w:p w:rsidR="00670419" w:rsidRPr="00602CE6" w:rsidRDefault="006B5709" w:rsidP="00FA49FA">
      <w:pPr>
        <w:autoSpaceDE w:val="0"/>
        <w:autoSpaceDN w:val="0"/>
        <w:adjustRightInd w:val="0"/>
        <w:spacing w:after="0" w:line="240" w:lineRule="auto"/>
        <w:jc w:val="both"/>
        <w:rPr>
          <w:rFonts w:asciiTheme="minorBidi" w:hAnsiTheme="minorBidi" w:cstheme="minorBidi"/>
          <w:lang w:bidi="si-LK"/>
        </w:rPr>
      </w:pPr>
      <w:r w:rsidRPr="002D6CBD">
        <w:rPr>
          <w:rFonts w:ascii="Times New Roman" w:hAnsi="Times New Roman" w:cs="Times New Roman"/>
        </w:rPr>
        <w:t>Officer-in-charge of the subject</w:t>
      </w:r>
    </w:p>
    <w:p w:rsidR="00670419" w:rsidRPr="00602CE6" w:rsidRDefault="00670419" w:rsidP="00FA49FA">
      <w:pPr>
        <w:autoSpaceDE w:val="0"/>
        <w:autoSpaceDN w:val="0"/>
        <w:adjustRightInd w:val="0"/>
        <w:spacing w:after="0" w:line="240" w:lineRule="auto"/>
        <w:jc w:val="both"/>
        <w:rPr>
          <w:rFonts w:asciiTheme="minorBidi" w:hAnsiTheme="minorBidi" w:cstheme="minorBidi"/>
          <w:b/>
          <w:bCs/>
          <w:lang w:bidi="si-LK"/>
        </w:rPr>
      </w:pPr>
    </w:p>
    <w:p w:rsidR="00670419" w:rsidRPr="00602CE6" w:rsidRDefault="006B5709" w:rsidP="00670419">
      <w:pPr>
        <w:autoSpaceDE w:val="0"/>
        <w:autoSpaceDN w:val="0"/>
        <w:adjustRightInd w:val="0"/>
        <w:spacing w:before="120" w:after="120" w:line="300" w:lineRule="atLeast"/>
        <w:jc w:val="both"/>
        <w:rPr>
          <w:rFonts w:asciiTheme="minorBidi" w:hAnsiTheme="minorBidi" w:cstheme="minorBidi"/>
          <w:lang w:bidi="si-LK"/>
        </w:rPr>
      </w:pPr>
      <w:r w:rsidRPr="000E13FA">
        <w:rPr>
          <w:rFonts w:ascii="Times New Roman" w:eastAsia="Times New Roman" w:hAnsi="Times New Roman" w:cs="Times New Roman"/>
          <w:color w:val="202124"/>
          <w:lang w:bidi="si-LK"/>
        </w:rPr>
        <w:t>I approve the payment of the refund</w:t>
      </w:r>
      <w:r>
        <w:rPr>
          <w:rFonts w:ascii="Times New Roman" w:eastAsia="Times New Roman" w:hAnsi="Times New Roman" w:cs="Times New Roman"/>
          <w:color w:val="202124"/>
          <w:lang w:bidi="si-LK"/>
        </w:rPr>
        <w:t>able amount</w:t>
      </w:r>
      <w:r w:rsidRPr="000E13FA">
        <w:rPr>
          <w:rFonts w:ascii="Times New Roman" w:eastAsia="Times New Roman" w:hAnsi="Times New Roman" w:cs="Times New Roman"/>
          <w:color w:val="202124"/>
          <w:lang w:bidi="si-LK"/>
        </w:rPr>
        <w:t xml:space="preserve"> to the applicant by entering the amount charged for </w:t>
      </w:r>
      <w:r>
        <w:rPr>
          <w:rFonts w:ascii="Times New Roman" w:eastAsia="Times New Roman" w:hAnsi="Times New Roman" w:cs="Times New Roman"/>
          <w:color w:val="202124"/>
          <w:lang w:bidi="si-LK"/>
        </w:rPr>
        <w:t>turnsto</w:t>
      </w:r>
      <w:r w:rsidRPr="000E13FA">
        <w:rPr>
          <w:rFonts w:ascii="Times New Roman" w:eastAsia="Times New Roman" w:hAnsi="Times New Roman" w:cs="Times New Roman"/>
          <w:color w:val="202124"/>
          <w:lang w:bidi="si-LK"/>
        </w:rPr>
        <w:t xml:space="preserve"> the correct income head</w:t>
      </w:r>
      <w:r>
        <w:rPr>
          <w:rFonts w:ascii="Times New Roman" w:eastAsia="Times New Roman" w:hAnsi="Times New Roman" w:cs="Times New Roman"/>
          <w:color w:val="202124"/>
          <w:lang w:bidi="si-LK"/>
        </w:rPr>
        <w:t>.</w:t>
      </w:r>
    </w:p>
    <w:p w:rsidR="00670419" w:rsidRPr="00602CE6" w:rsidRDefault="00670419" w:rsidP="00FA49FA">
      <w:pPr>
        <w:spacing w:after="0" w:line="240" w:lineRule="auto"/>
        <w:jc w:val="both"/>
        <w:rPr>
          <w:rFonts w:asciiTheme="minorBidi" w:hAnsiTheme="minorBidi" w:cstheme="minorBidi"/>
          <w:lang w:bidi="si-LK"/>
        </w:rPr>
      </w:pPr>
    </w:p>
    <w:p w:rsidR="00670419" w:rsidRPr="00602CE6" w:rsidRDefault="006F6305" w:rsidP="00FA49FA">
      <w:pPr>
        <w:tabs>
          <w:tab w:val="left" w:pos="6120"/>
        </w:tabs>
        <w:autoSpaceDE w:val="0"/>
        <w:autoSpaceDN w:val="0"/>
        <w:adjustRightInd w:val="0"/>
        <w:spacing w:after="0" w:line="240" w:lineRule="auto"/>
        <w:jc w:val="both"/>
        <w:rPr>
          <w:rFonts w:asciiTheme="minorBidi" w:hAnsiTheme="minorBidi" w:cstheme="minorBidi"/>
          <w:lang w:bidi="si-LK"/>
        </w:rPr>
      </w:pPr>
      <w:r w:rsidRPr="00315535">
        <w:rPr>
          <w:rFonts w:ascii="Times New Roman" w:hAnsi="Times New Roman" w:cs="Times New Roman"/>
          <w:lang w:bidi="si-LK"/>
        </w:rPr>
        <w:t>Date</w:t>
      </w:r>
      <w:proofErr w:type="gramStart"/>
      <w:r w:rsidRPr="00315535">
        <w:rPr>
          <w:rFonts w:ascii="Times New Roman" w:hAnsi="Times New Roman" w:cs="Times New Roman"/>
          <w:cs/>
          <w:lang w:bidi="si-LK"/>
        </w:rPr>
        <w:t>:</w:t>
      </w:r>
      <w:r w:rsidRPr="00602CE6">
        <w:rPr>
          <w:rFonts w:asciiTheme="minorBidi" w:hAnsiTheme="minorBidi" w:cstheme="minorBidi"/>
          <w:cs/>
          <w:lang w:bidi="si-LK"/>
        </w:rPr>
        <w:t>. . . . . . . . . . . . . . .</w:t>
      </w:r>
      <w:proofErr w:type="gramEnd"/>
      <w:r w:rsidRPr="00602CE6">
        <w:rPr>
          <w:rFonts w:asciiTheme="minorBidi" w:hAnsiTheme="minorBidi" w:cstheme="minorBidi"/>
          <w:cs/>
          <w:lang w:bidi="si-LK"/>
        </w:rPr>
        <w:t>20</w:t>
      </w:r>
      <w:r w:rsidR="00670419" w:rsidRPr="00602CE6">
        <w:rPr>
          <w:rFonts w:asciiTheme="minorBidi" w:hAnsiTheme="minorBidi" w:cstheme="minorBidi"/>
          <w:cs/>
          <w:lang w:bidi="si-LK"/>
        </w:rPr>
        <w:tab/>
        <w:t>. . . . . . . . . . . . . . . .</w:t>
      </w:r>
    </w:p>
    <w:p w:rsidR="006F6305" w:rsidRPr="00315535" w:rsidRDefault="006F6305" w:rsidP="006F6305">
      <w:pPr>
        <w:autoSpaceDE w:val="0"/>
        <w:autoSpaceDN w:val="0"/>
        <w:adjustRightInd w:val="0"/>
        <w:spacing w:before="80" w:after="80" w:line="300" w:lineRule="atLeast"/>
        <w:jc w:val="both"/>
        <w:rPr>
          <w:rFonts w:ascii="Times New Roman" w:hAnsi="Times New Roman" w:cs="Times New Roman"/>
          <w:lang w:bidi="si-LK"/>
        </w:rPr>
      </w:pPr>
      <w:r>
        <w:rPr>
          <w:rFonts w:asciiTheme="minorBidi" w:hAnsiTheme="minorBidi" w:cstheme="minorBidi"/>
          <w:lang w:bidi="si-LK"/>
        </w:rPr>
        <w:tab/>
      </w:r>
      <w:r>
        <w:rPr>
          <w:rFonts w:asciiTheme="minorBidi" w:hAnsiTheme="minorBidi" w:cstheme="minorBidi"/>
          <w:lang w:bidi="si-LK"/>
        </w:rPr>
        <w:tab/>
      </w:r>
      <w:r>
        <w:rPr>
          <w:rFonts w:asciiTheme="minorBidi" w:hAnsiTheme="minorBidi" w:cstheme="minorBidi"/>
          <w:lang w:bidi="si-LK"/>
        </w:rPr>
        <w:tab/>
      </w:r>
      <w:r>
        <w:rPr>
          <w:rFonts w:asciiTheme="minorBidi" w:hAnsiTheme="minorBidi" w:cstheme="minorBidi"/>
          <w:lang w:bidi="si-LK"/>
        </w:rPr>
        <w:tab/>
      </w:r>
      <w:r>
        <w:rPr>
          <w:rFonts w:asciiTheme="minorBidi" w:hAnsiTheme="minorBidi" w:cstheme="minorBidi"/>
          <w:lang w:bidi="si-LK"/>
        </w:rPr>
        <w:tab/>
      </w:r>
      <w:r>
        <w:rPr>
          <w:rFonts w:asciiTheme="minorBidi" w:hAnsiTheme="minorBidi" w:cstheme="minorBidi"/>
          <w:lang w:bidi="si-LK"/>
        </w:rPr>
        <w:tab/>
      </w:r>
      <w:r>
        <w:rPr>
          <w:rFonts w:asciiTheme="minorBidi" w:hAnsiTheme="minorBidi" w:cstheme="minorBidi"/>
          <w:lang w:bidi="si-LK"/>
        </w:rPr>
        <w:tab/>
      </w:r>
      <w:r>
        <w:rPr>
          <w:rFonts w:asciiTheme="minorBidi" w:hAnsiTheme="minorBidi" w:cstheme="minorBidi"/>
          <w:lang w:bidi="si-LK"/>
        </w:rPr>
        <w:tab/>
      </w:r>
      <w:r w:rsidRPr="00315535">
        <w:rPr>
          <w:rFonts w:ascii="Times New Roman" w:hAnsi="Times New Roman" w:cs="Times New Roman"/>
          <w:lang w:bidi="si-LK"/>
        </w:rPr>
        <w:t xml:space="preserve">Engineer </w:t>
      </w:r>
      <w:r w:rsidRPr="00315535">
        <w:rPr>
          <w:rFonts w:ascii="Times New Roman" w:hAnsi="Times New Roman" w:cs="Times New Roman"/>
          <w:cs/>
          <w:lang w:bidi="si-LK"/>
        </w:rPr>
        <w:t xml:space="preserve">/ </w:t>
      </w:r>
      <w:r w:rsidRPr="00315535">
        <w:rPr>
          <w:rFonts w:ascii="Times New Roman" w:hAnsi="Times New Roman" w:cs="Times New Roman"/>
          <w:lang w:bidi="si-LK"/>
        </w:rPr>
        <w:t>Secretary</w:t>
      </w:r>
    </w:p>
    <w:p w:rsidR="00670419" w:rsidRDefault="00670419" w:rsidP="00FA49FA">
      <w:pPr>
        <w:tabs>
          <w:tab w:val="left" w:pos="6120"/>
        </w:tabs>
        <w:autoSpaceDE w:val="0"/>
        <w:autoSpaceDN w:val="0"/>
        <w:adjustRightInd w:val="0"/>
        <w:spacing w:after="0" w:line="240" w:lineRule="auto"/>
        <w:jc w:val="both"/>
        <w:rPr>
          <w:rFonts w:asciiTheme="minorBidi" w:hAnsiTheme="minorBidi" w:cstheme="minorBidi"/>
          <w:lang w:bidi="si-LK"/>
        </w:rPr>
      </w:pPr>
    </w:p>
    <w:p w:rsidR="00FA49FA" w:rsidRPr="00602CE6" w:rsidRDefault="00FA49FA" w:rsidP="00FA49FA">
      <w:pPr>
        <w:tabs>
          <w:tab w:val="left" w:pos="6120"/>
        </w:tabs>
        <w:autoSpaceDE w:val="0"/>
        <w:autoSpaceDN w:val="0"/>
        <w:adjustRightInd w:val="0"/>
        <w:spacing w:after="0" w:line="240" w:lineRule="auto"/>
        <w:jc w:val="both"/>
        <w:rPr>
          <w:rFonts w:asciiTheme="minorBidi" w:hAnsiTheme="minorBidi" w:cstheme="minorBidi"/>
          <w:lang w:bidi="si-LK"/>
        </w:rPr>
      </w:pPr>
    </w:p>
    <w:p w:rsidR="00FA49FA" w:rsidRDefault="00D3556A" w:rsidP="00FA49FA">
      <w:pPr>
        <w:tabs>
          <w:tab w:val="left" w:pos="720"/>
          <w:tab w:val="left" w:pos="1440"/>
          <w:tab w:val="left" w:pos="6660"/>
        </w:tabs>
        <w:spacing w:after="0" w:line="240" w:lineRule="auto"/>
        <w:rPr>
          <w:rFonts w:ascii="Iskoola Pota" w:hAnsi="Iskoola Pota"/>
          <w:lang w:val="pl-PL" w:bidi="si-LK"/>
        </w:rPr>
      </w:pPr>
      <w:r>
        <w:rPr>
          <w:noProof/>
          <w:lang w:bidi="ta-IN"/>
        </w:rPr>
        <w:pict>
          <v:shape id="Text Box 47" o:spid="_x0000_s1090" type="#_x0000_t202" style="position:absolute;margin-left:366.1pt;margin-top:17.15pt;width:106.5pt;height:22.6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rapcoords="-152 0 -152 20880 21600 20880 21600 0 -15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" fillcolor="#506329 [1638]" stroked="f">
            <v:fill color2="#93b64c [3014]" rotate="t" angle="180" colors="0 #769535;52429f #9bc348;1 #9cc746" focus="100%" type="gradient">
              <o:fill v:ext="view" type="gradientUnscaled"/>
            </v:fill>
            <v:shadow on="t" color="black" opacity="22937f" origin=",.5" offset="0,.63889mm"/>
            <v:textbox>
              <w:txbxContent>
                <w:p w:rsidR="00315535" w:rsidRPr="00B803D6" w:rsidRDefault="00B02746" w:rsidP="007308D0">
                  <w:pPr>
                    <w:spacing w:after="0" w:line="240" w:lineRule="auto"/>
                    <w:jc w:val="center"/>
                    <w:rPr>
                      <w:rFonts w:cstheme="minorBidi"/>
                      <w:color w:val="000000" w:themeColor="text1"/>
                      <w:sz w:val="18"/>
                      <w:szCs w:val="18"/>
                    </w:rPr>
                  </w:pPr>
                  <w:r>
                    <w:rPr>
                      <w:rFonts w:ascii="Times New Roman" w:hAnsi="Times New Roman" w:cs="Times New Roman"/>
                      <w:color w:val="000000" w:themeColor="text1"/>
                      <w:sz w:val="18"/>
                      <w:szCs w:val="18"/>
                      <w:lang w:bidi="si-LK"/>
                    </w:rPr>
                    <w:t>Copy of the applicant</w:t>
                  </w:r>
                </w:p>
              </w:txbxContent>
            </v:textbox>
            <w10:wrap type="tight" anchorx="margin"/>
          </v:shape>
        </w:pict>
      </w:r>
      <w:r w:rsidR="00FA49FA">
        <w:rPr>
          <w:rFonts w:ascii="Iskoola Pota" w:hAnsi="Iskoola Pota" w:hint="cs"/>
          <w:cs/>
          <w:lang w:val="pl-PL" w:bidi="si-LK"/>
        </w:rPr>
        <w:t xml:space="preserve">- - - - - - - - - - - - - - - - - </w:t>
      </w:r>
      <w:r w:rsidR="006F6305">
        <w:rPr>
          <w:rFonts w:ascii="Times New Roman" w:eastAsia="Times New Roman" w:hAnsi="Times New Roman" w:cs="Times New Roman"/>
          <w:color w:val="202124"/>
          <w:sz w:val="20"/>
          <w:szCs w:val="20"/>
          <w:lang w:bidi="si-LK"/>
        </w:rPr>
        <w:t>S</w:t>
      </w:r>
      <w:r w:rsidR="00B02746">
        <w:rPr>
          <w:rFonts w:ascii="Times New Roman" w:eastAsia="Times New Roman" w:hAnsi="Times New Roman" w:cs="Times New Roman"/>
          <w:color w:val="202124"/>
          <w:sz w:val="20"/>
          <w:szCs w:val="20"/>
          <w:lang w:bidi="si-LK"/>
        </w:rPr>
        <w:t>eparate</w:t>
      </w:r>
      <w:r w:rsidR="00B02746" w:rsidRPr="006F6305">
        <w:rPr>
          <w:rFonts w:ascii="Times New Roman" w:eastAsia="Times New Roman" w:hAnsi="Times New Roman" w:cs="Times New Roman"/>
          <w:color w:val="202124"/>
          <w:sz w:val="20"/>
          <w:szCs w:val="20"/>
          <w:lang w:bidi="si-LK"/>
        </w:rPr>
        <w:t xml:space="preserve">here </w:t>
      </w:r>
      <w:r w:rsidR="00B02746">
        <w:rPr>
          <w:rFonts w:ascii="Times New Roman" w:eastAsia="Times New Roman" w:hAnsi="Times New Roman" w:cs="Times New Roman"/>
          <w:color w:val="202124"/>
          <w:sz w:val="20"/>
          <w:szCs w:val="20"/>
          <w:lang w:bidi="si-LK"/>
        </w:rPr>
        <w:t>and hand</w:t>
      </w:r>
      <w:r w:rsidR="006F6305" w:rsidRPr="006F6305">
        <w:rPr>
          <w:rFonts w:ascii="Times New Roman" w:eastAsia="Times New Roman" w:hAnsi="Times New Roman" w:cs="Times New Roman"/>
          <w:color w:val="202124"/>
          <w:sz w:val="20"/>
          <w:szCs w:val="20"/>
          <w:lang w:bidi="si-LK"/>
        </w:rPr>
        <w:t xml:space="preserve"> over </w:t>
      </w:r>
      <w:r w:rsidR="00B02746" w:rsidRPr="006F6305">
        <w:rPr>
          <w:rFonts w:ascii="Times New Roman" w:eastAsia="Times New Roman" w:hAnsi="Times New Roman" w:cs="Times New Roman"/>
          <w:color w:val="202124"/>
          <w:sz w:val="20"/>
          <w:szCs w:val="20"/>
          <w:lang w:bidi="si-LK"/>
        </w:rPr>
        <w:t xml:space="preserve">the lower part </w:t>
      </w:r>
      <w:r w:rsidR="006F6305" w:rsidRPr="006F6305">
        <w:rPr>
          <w:rFonts w:ascii="Times New Roman" w:eastAsia="Times New Roman" w:hAnsi="Times New Roman" w:cs="Times New Roman"/>
          <w:color w:val="202124"/>
          <w:sz w:val="20"/>
          <w:szCs w:val="20"/>
          <w:lang w:bidi="si-LK"/>
        </w:rPr>
        <w:t>to the applicant</w:t>
      </w:r>
      <w:r w:rsidR="00FA49FA">
        <w:rPr>
          <w:rFonts w:ascii="Iskoola Pota" w:hAnsi="Iskoola Pota" w:hint="cs"/>
          <w:cs/>
          <w:lang w:val="pl-PL" w:bidi="si-LK"/>
        </w:rPr>
        <w:t>- - - - - - - - - - - - - - - - - -</w:t>
      </w:r>
    </w:p>
    <w:p w:rsidR="007308D0" w:rsidRDefault="007308D0" w:rsidP="00670419">
      <w:pPr>
        <w:spacing w:before="120" w:after="120" w:line="300" w:lineRule="atLeast"/>
        <w:rPr>
          <w:rFonts w:asciiTheme="minorBidi" w:hAnsiTheme="minorBidi" w:cstheme="minorBidi"/>
          <w:b/>
          <w:bCs/>
          <w:u w:val="single"/>
          <w:lang w:bidi="si-LK"/>
        </w:rPr>
      </w:pPr>
    </w:p>
    <w:p w:rsidR="007308D0" w:rsidRDefault="007308D0" w:rsidP="00FA49FA">
      <w:pPr>
        <w:spacing w:after="0" w:line="240" w:lineRule="auto"/>
        <w:rPr>
          <w:rFonts w:asciiTheme="minorBidi" w:hAnsiTheme="minorBidi" w:cstheme="minorBidi"/>
          <w:b/>
          <w:bCs/>
          <w:u w:val="single"/>
          <w:lang w:bidi="si-LK"/>
        </w:rPr>
      </w:pPr>
    </w:p>
    <w:p w:rsidR="007308D0" w:rsidRPr="00602CE6" w:rsidRDefault="00B02746" w:rsidP="00FA49FA">
      <w:pPr>
        <w:spacing w:after="0" w:line="240" w:lineRule="auto"/>
        <w:jc w:val="both"/>
        <w:rPr>
          <w:rFonts w:asciiTheme="minorBidi" w:hAnsiTheme="minorBidi" w:cstheme="minorBidi"/>
          <w:lang w:bidi="si-LK"/>
        </w:rPr>
      </w:pPr>
      <w:r>
        <w:rPr>
          <w:rFonts w:ascii="Times New Roman" w:hAnsi="Times New Roman" w:cs="Times New Roman"/>
          <w:lang w:bidi="si-LK"/>
        </w:rPr>
        <w:t xml:space="preserve">Water Bowser Driver, </w:t>
      </w:r>
    </w:p>
    <w:p w:rsidR="007308D0" w:rsidRPr="00602CE6" w:rsidRDefault="007308D0" w:rsidP="00FA49FA">
      <w:pPr>
        <w:spacing w:after="0" w:line="240" w:lineRule="auto"/>
        <w:jc w:val="both"/>
        <w:rPr>
          <w:rFonts w:asciiTheme="minorBidi" w:hAnsiTheme="minorBidi" w:cstheme="minorBidi"/>
          <w:lang w:bidi="si-LK"/>
        </w:rPr>
      </w:pPr>
    </w:p>
    <w:p w:rsidR="007308D0" w:rsidRPr="00602CE6" w:rsidRDefault="00B02746" w:rsidP="00FA49FA">
      <w:pPr>
        <w:spacing w:after="0" w:line="300" w:lineRule="atLeast"/>
        <w:jc w:val="both"/>
        <w:rPr>
          <w:rFonts w:asciiTheme="minorBidi" w:hAnsiTheme="minorBidi" w:cstheme="minorBidi"/>
          <w:lang w:bidi="si-LK"/>
        </w:rPr>
      </w:pPr>
      <w:r w:rsidRPr="00D257AF">
        <w:rPr>
          <w:rFonts w:ascii="Times New Roman" w:eastAsia="Times New Roman" w:hAnsi="Times New Roman" w:cs="Times New Roman"/>
          <w:color w:val="202124"/>
        </w:rPr>
        <w:t>The applica</w:t>
      </w:r>
      <w:r>
        <w:rPr>
          <w:rFonts w:ascii="Times New Roman" w:eastAsia="Times New Roman" w:hAnsi="Times New Roman" w:cs="Times New Roman"/>
          <w:color w:val="202124"/>
        </w:rPr>
        <w:t>nt named below has made payments for availing Water B</w:t>
      </w:r>
      <w:r w:rsidRPr="00D257AF">
        <w:rPr>
          <w:rFonts w:ascii="Times New Roman" w:eastAsia="Times New Roman" w:hAnsi="Times New Roman" w:cs="Times New Roman"/>
          <w:color w:val="202124"/>
        </w:rPr>
        <w:t>owser service</w:t>
      </w:r>
      <w:r w:rsidRPr="00B90DD3">
        <w:rPr>
          <w:rFonts w:ascii="Times New Roman" w:eastAsia="Times New Roman" w:hAnsi="Times New Roman" w:cs="Times New Roman"/>
          <w:color w:val="202124"/>
        </w:rPr>
        <w:t>.Accordingly, provide the relevant service.If it is not possible to provide the service, report it immediately to the Engineer/Secretary for further action</w:t>
      </w:r>
      <w:r>
        <w:rPr>
          <w:rFonts w:ascii="Times New Roman" w:eastAsia="Times New Roman" w:hAnsi="Times New Roman" w:cs="Times New Roman"/>
          <w:color w:val="202124"/>
        </w:rPr>
        <w:t>.</w:t>
      </w:r>
    </w:p>
    <w:p w:rsidR="00B02746" w:rsidRPr="001602FE" w:rsidRDefault="007308D0" w:rsidP="00B02746">
      <w:pPr>
        <w:tabs>
          <w:tab w:val="left" w:pos="270"/>
          <w:tab w:val="left" w:pos="4590"/>
          <w:tab w:val="left" w:pos="4860"/>
        </w:tabs>
        <w:spacing w:before="120" w:after="120" w:line="240" w:lineRule="auto"/>
        <w:jc w:val="both"/>
        <w:rPr>
          <w:rFonts w:asciiTheme="minorBidi" w:hAnsiTheme="minorBidi"/>
          <w:lang w:bidi="si-LK"/>
        </w:rPr>
      </w:pPr>
      <w:r>
        <w:rPr>
          <w:rFonts w:asciiTheme="minorBidi" w:hAnsiTheme="minorBidi"/>
          <w:cs/>
          <w:lang w:bidi="si-LK"/>
        </w:rPr>
        <w:tab/>
      </w:r>
      <w:r w:rsidR="00B02746" w:rsidRPr="00B90DD3">
        <w:rPr>
          <w:rFonts w:ascii="Times New Roman" w:hAnsi="Times New Roman" w:cs="Times New Roman"/>
          <w:cs/>
          <w:lang w:bidi="si-LK"/>
        </w:rPr>
        <w:t>1.</w:t>
      </w:r>
      <w:r w:rsidR="00B02746" w:rsidRPr="00B90DD3">
        <w:rPr>
          <w:rFonts w:ascii="Times New Roman" w:eastAsia="Times New Roman" w:hAnsi="Times New Roman" w:cs="Times New Roman"/>
          <w:color w:val="202124"/>
        </w:rPr>
        <w:t>Date on which service to be provided</w:t>
      </w:r>
      <w:r w:rsidR="00B02746" w:rsidRPr="001602FE">
        <w:rPr>
          <w:rFonts w:asciiTheme="minorBidi" w:hAnsiTheme="minorBidi"/>
          <w:cs/>
          <w:lang w:bidi="si-LK"/>
        </w:rPr>
        <w:tab/>
      </w:r>
      <w:r w:rsidR="00B02746" w:rsidRPr="00B90DD3">
        <w:rPr>
          <w:rFonts w:ascii="Times New Roman" w:hAnsi="Times New Roman" w:cs="Times New Roman"/>
          <w:cs/>
          <w:lang w:bidi="si-LK"/>
        </w:rPr>
        <w:t>-</w:t>
      </w:r>
      <w:r w:rsidR="00B02746" w:rsidRPr="00B90DD3">
        <w:rPr>
          <w:rFonts w:ascii="Times New Roman" w:hAnsi="Times New Roman" w:cs="Times New Roman"/>
          <w:cs/>
          <w:lang w:bidi="si-LK"/>
        </w:rPr>
        <w:tab/>
        <w:t>. . . . . . . . . . . . . . . . . . . 20</w:t>
      </w:r>
    </w:p>
    <w:p w:rsidR="00B02746" w:rsidRPr="001602FE" w:rsidRDefault="00B02746" w:rsidP="00B02746">
      <w:pPr>
        <w:tabs>
          <w:tab w:val="left" w:pos="270"/>
          <w:tab w:val="left" w:pos="4590"/>
          <w:tab w:val="left" w:pos="4860"/>
        </w:tabs>
        <w:spacing w:before="120" w:after="120" w:line="240" w:lineRule="auto"/>
        <w:jc w:val="both"/>
        <w:rPr>
          <w:rFonts w:asciiTheme="minorBidi" w:hAnsiTheme="minorBidi"/>
          <w:lang w:bidi="si-LK"/>
        </w:rPr>
      </w:pPr>
      <w:r>
        <w:rPr>
          <w:rFonts w:asciiTheme="minorBidi" w:hAnsiTheme="minorBidi"/>
          <w:cs/>
          <w:lang w:bidi="si-LK"/>
        </w:rPr>
        <w:tab/>
      </w:r>
      <w:r w:rsidRPr="00B90DD3">
        <w:rPr>
          <w:rFonts w:ascii="Times New Roman" w:hAnsi="Times New Roman" w:cs="Times New Roman" w:hint="cs"/>
          <w:cs/>
          <w:lang w:bidi="si-LK"/>
        </w:rPr>
        <w:t>2.</w:t>
      </w:r>
      <w:r>
        <w:rPr>
          <w:rFonts w:ascii="Times New Roman" w:hAnsi="Times New Roman" w:cs="Times New Roman"/>
          <w:lang w:bidi="si-LK"/>
        </w:rPr>
        <w:t>Name of the Applicant</w:t>
      </w:r>
      <w:r w:rsidRPr="001602FE">
        <w:rPr>
          <w:rFonts w:asciiTheme="minorBidi" w:hAnsiTheme="minorBidi"/>
          <w:cs/>
          <w:lang w:bidi="si-LK"/>
        </w:rPr>
        <w:tab/>
      </w:r>
      <w:r w:rsidRPr="00B90DD3">
        <w:rPr>
          <w:rFonts w:ascii="Times New Roman" w:hAnsi="Times New Roman" w:cs="Times New Roman"/>
          <w:cs/>
          <w:lang w:bidi="si-LK"/>
        </w:rPr>
        <w:t>-</w:t>
      </w:r>
      <w:r w:rsidRPr="00B90DD3">
        <w:rPr>
          <w:rFonts w:ascii="Times New Roman" w:hAnsi="Times New Roman" w:cs="Times New Roman"/>
          <w:cs/>
          <w:lang w:bidi="si-LK"/>
        </w:rPr>
        <w:tab/>
        <w:t>. . .</w:t>
      </w:r>
      <w:r w:rsidRPr="00B90DD3">
        <w:rPr>
          <w:rFonts w:ascii="Times New Roman" w:hAnsi="Times New Roman" w:cs="Times New Roman" w:hint="cs"/>
          <w:cs/>
          <w:lang w:bidi="si-LK"/>
        </w:rPr>
        <w:t xml:space="preserve"> . . . . . . . . . . . . . . . . . . . . . . . . . . . . . . . . . . . . . . .</w:t>
      </w:r>
    </w:p>
    <w:p w:rsidR="00B02746" w:rsidRPr="00B90DD3" w:rsidRDefault="00B02746" w:rsidP="00B02746">
      <w:pPr>
        <w:tabs>
          <w:tab w:val="left" w:pos="270"/>
          <w:tab w:val="left" w:pos="4590"/>
          <w:tab w:val="left" w:pos="4860"/>
        </w:tabs>
        <w:spacing w:before="120" w:after="120" w:line="240" w:lineRule="auto"/>
        <w:jc w:val="both"/>
        <w:rPr>
          <w:rFonts w:ascii="Times New Roman" w:hAnsi="Times New Roman" w:cs="Times New Roman"/>
          <w:lang w:bidi="si-LK"/>
        </w:rPr>
      </w:pPr>
      <w:r>
        <w:rPr>
          <w:rFonts w:asciiTheme="minorBidi" w:hAnsiTheme="minorBidi"/>
          <w:cs/>
          <w:lang w:bidi="si-LK"/>
        </w:rPr>
        <w:tab/>
      </w:r>
      <w:r w:rsidRPr="00B90DD3">
        <w:rPr>
          <w:rFonts w:ascii="Times New Roman" w:hAnsi="Times New Roman" w:cs="Times New Roman" w:hint="cs"/>
          <w:cs/>
          <w:lang w:bidi="si-LK"/>
        </w:rPr>
        <w:t>3.</w:t>
      </w:r>
      <w:r>
        <w:rPr>
          <w:rFonts w:ascii="Times New Roman" w:hAnsi="Times New Roman" w:cs="Times New Roman"/>
          <w:lang w:bidi="si-LK"/>
        </w:rPr>
        <w:t>Mobile No.</w:t>
      </w:r>
      <w:r w:rsidRPr="00B90DD3">
        <w:rPr>
          <w:rFonts w:asciiTheme="minorBidi" w:hAnsiTheme="minorBidi"/>
          <w:cs/>
          <w:lang w:bidi="si-LK"/>
        </w:rPr>
        <w:tab/>
      </w:r>
      <w:r w:rsidRPr="00B90DD3">
        <w:rPr>
          <w:rFonts w:ascii="Times New Roman" w:hAnsi="Times New Roman" w:cs="Times New Roman"/>
          <w:cs/>
          <w:lang w:bidi="si-LK"/>
        </w:rPr>
        <w:t>-</w:t>
      </w:r>
      <w:r w:rsidRPr="00B90DD3">
        <w:rPr>
          <w:rFonts w:asciiTheme="minorBidi" w:hAnsiTheme="minorBidi"/>
          <w:cs/>
          <w:lang w:bidi="si-LK"/>
        </w:rPr>
        <w:tab/>
      </w:r>
      <w:r w:rsidRPr="00B90DD3">
        <w:rPr>
          <w:rFonts w:ascii="Times New Roman" w:hAnsi="Times New Roman" w:cs="Times New Roman" w:hint="cs"/>
          <w:cs/>
          <w:lang w:bidi="si-LK"/>
        </w:rPr>
        <w:t>. . . . . . . . . . . . . . . . . . . . . . . . . . . . . . . . . . . . . . . . . .</w:t>
      </w:r>
    </w:p>
    <w:p w:rsidR="00B02746" w:rsidRPr="001602FE" w:rsidRDefault="00B02746" w:rsidP="00B02746">
      <w:pPr>
        <w:tabs>
          <w:tab w:val="left" w:pos="270"/>
          <w:tab w:val="left" w:pos="4590"/>
          <w:tab w:val="left" w:pos="4860"/>
        </w:tabs>
        <w:spacing w:before="120" w:after="120" w:line="240" w:lineRule="auto"/>
        <w:jc w:val="both"/>
        <w:rPr>
          <w:rFonts w:asciiTheme="minorBidi" w:hAnsiTheme="minorBidi"/>
          <w:lang w:bidi="si-LK"/>
        </w:rPr>
      </w:pPr>
      <w:r w:rsidRPr="00B90DD3">
        <w:rPr>
          <w:rFonts w:asciiTheme="minorBidi" w:hAnsiTheme="minorBidi"/>
          <w:cs/>
          <w:lang w:bidi="si-LK"/>
        </w:rPr>
        <w:tab/>
      </w:r>
      <w:r w:rsidRPr="00B90DD3">
        <w:rPr>
          <w:rFonts w:ascii="Times New Roman" w:hAnsi="Times New Roman" w:cs="Times New Roman" w:hint="cs"/>
          <w:cs/>
          <w:lang w:bidi="si-LK"/>
        </w:rPr>
        <w:t>4.</w:t>
      </w:r>
      <w:r w:rsidRPr="00B90DD3">
        <w:rPr>
          <w:rFonts w:ascii="Times New Roman" w:eastAsia="Times New Roman" w:hAnsi="Times New Roman" w:cs="Times New Roman"/>
          <w:color w:val="202124"/>
        </w:rPr>
        <w:t>Address of service provider</w:t>
      </w:r>
      <w:r w:rsidRPr="001602FE">
        <w:rPr>
          <w:rFonts w:asciiTheme="minorBidi" w:hAnsiTheme="minorBidi"/>
          <w:cs/>
          <w:lang w:bidi="si-LK"/>
        </w:rPr>
        <w:tab/>
      </w:r>
      <w:r w:rsidRPr="00B90DD3">
        <w:rPr>
          <w:rFonts w:ascii="Times New Roman" w:hAnsi="Times New Roman" w:cs="Times New Roman"/>
          <w:cs/>
          <w:lang w:bidi="si-LK"/>
        </w:rPr>
        <w:t>-</w:t>
      </w:r>
      <w:r w:rsidRPr="001602FE">
        <w:rPr>
          <w:rFonts w:asciiTheme="minorBidi" w:hAnsiTheme="minorBidi"/>
          <w:cs/>
          <w:lang w:bidi="si-LK"/>
        </w:rPr>
        <w:tab/>
      </w:r>
      <w:r w:rsidRPr="00B90DD3">
        <w:rPr>
          <w:rFonts w:ascii="Times New Roman" w:hAnsi="Times New Roman" w:cs="Times New Roman" w:hint="cs"/>
          <w:cs/>
          <w:lang w:bidi="si-LK"/>
        </w:rPr>
        <w:t>. . . . . . . . . . . . . . . . . . . . . . . . . . . . . . . . . . . . . . . . . .</w:t>
      </w:r>
    </w:p>
    <w:p w:rsidR="00B02746" w:rsidRDefault="00B02746" w:rsidP="00B02746">
      <w:pPr>
        <w:tabs>
          <w:tab w:val="left" w:pos="270"/>
          <w:tab w:val="left" w:pos="4590"/>
          <w:tab w:val="left" w:pos="4860"/>
        </w:tabs>
        <w:spacing w:before="120" w:after="120" w:line="240" w:lineRule="auto"/>
        <w:jc w:val="both"/>
        <w:rPr>
          <w:rFonts w:asciiTheme="minorBidi" w:hAnsiTheme="minorBidi"/>
          <w:lang w:bidi="si-LK"/>
        </w:rPr>
      </w:pPr>
      <w:r>
        <w:rPr>
          <w:rFonts w:asciiTheme="minorBidi" w:hAnsiTheme="minorBidi"/>
          <w:cs/>
          <w:lang w:bidi="si-LK"/>
        </w:rPr>
        <w:tab/>
      </w:r>
      <w:r w:rsidRPr="00B90DD3">
        <w:rPr>
          <w:rFonts w:ascii="Times New Roman" w:hAnsi="Times New Roman" w:cs="Times New Roman" w:hint="cs"/>
          <w:cs/>
          <w:lang w:bidi="si-LK"/>
        </w:rPr>
        <w:t>5.</w:t>
      </w:r>
      <w:r>
        <w:rPr>
          <w:rFonts w:ascii="Times New Roman" w:hAnsi="Times New Roman" w:cs="Times New Roman"/>
          <w:lang w:bidi="si-LK"/>
        </w:rPr>
        <w:t xml:space="preserve">No. </w:t>
      </w:r>
      <w:proofErr w:type="gramStart"/>
      <w:r>
        <w:rPr>
          <w:rFonts w:ascii="Times New Roman" w:hAnsi="Times New Roman" w:cs="Times New Roman"/>
          <w:lang w:bidi="si-LK"/>
        </w:rPr>
        <w:t>of</w:t>
      </w:r>
      <w:proofErr w:type="gramEnd"/>
      <w:r>
        <w:rPr>
          <w:rFonts w:ascii="Times New Roman" w:hAnsi="Times New Roman" w:cs="Times New Roman"/>
          <w:lang w:bidi="si-LK"/>
        </w:rPr>
        <w:t xml:space="preserve"> Water </w:t>
      </w:r>
      <w:r>
        <w:rPr>
          <w:rFonts w:ascii="Times New Roman" w:eastAsia="Times New Roman" w:hAnsi="Times New Roman" w:cs="Times New Roman"/>
          <w:color w:val="202124"/>
        </w:rPr>
        <w:t>B</w:t>
      </w:r>
      <w:r w:rsidRPr="00D257AF">
        <w:rPr>
          <w:rFonts w:ascii="Times New Roman" w:eastAsia="Times New Roman" w:hAnsi="Times New Roman" w:cs="Times New Roman"/>
          <w:color w:val="202124"/>
        </w:rPr>
        <w:t>owser</w:t>
      </w:r>
      <w:r>
        <w:rPr>
          <w:rFonts w:ascii="Times New Roman" w:eastAsia="Times New Roman" w:hAnsi="Times New Roman" w:cs="Times New Roman"/>
          <w:color w:val="202124"/>
        </w:rPr>
        <w:t>s</w:t>
      </w:r>
      <w:r w:rsidRPr="001602FE">
        <w:rPr>
          <w:rFonts w:asciiTheme="minorBidi" w:hAnsiTheme="minorBidi"/>
          <w:cs/>
          <w:lang w:bidi="si-LK"/>
        </w:rPr>
        <w:tab/>
      </w:r>
      <w:r w:rsidRPr="00B90DD3">
        <w:rPr>
          <w:rFonts w:ascii="Times New Roman" w:hAnsi="Times New Roman" w:cs="Times New Roman"/>
          <w:cs/>
          <w:lang w:bidi="si-LK"/>
        </w:rPr>
        <w:t>-</w:t>
      </w:r>
      <w:r>
        <w:rPr>
          <w:rFonts w:asciiTheme="minorBidi" w:hAnsiTheme="minorBidi"/>
          <w:cs/>
          <w:lang w:bidi="si-LK"/>
        </w:rPr>
        <w:tab/>
      </w:r>
      <w:r w:rsidRPr="00B90DD3">
        <w:rPr>
          <w:rFonts w:ascii="Times New Roman" w:hAnsi="Times New Roman" w:cs="Times New Roman" w:hint="cs"/>
          <w:cs/>
          <w:lang w:bidi="si-LK"/>
        </w:rPr>
        <w:t>. .  . . . . . . . .(</w:t>
      </w:r>
      <w:r>
        <w:rPr>
          <w:rFonts w:asciiTheme="minorBidi" w:hAnsiTheme="minorBidi" w:hint="cs"/>
          <w:sz w:val="16"/>
          <w:szCs w:val="16"/>
          <w:cs/>
          <w:lang w:bidi="si-LK"/>
        </w:rPr>
        <w:t xml:space="preserve">. . . . . . . . . . . . . . </w:t>
      </w:r>
      <w:proofErr w:type="gramStart"/>
      <w:r>
        <w:rPr>
          <w:rFonts w:ascii="Times New Roman" w:hAnsi="Times New Roman" w:cs="Times New Roman"/>
          <w:sz w:val="16"/>
          <w:szCs w:val="16"/>
          <w:lang w:bidi="si-LK"/>
        </w:rPr>
        <w:t>In letters</w:t>
      </w:r>
      <w:r>
        <w:rPr>
          <w:rFonts w:asciiTheme="minorBidi" w:hAnsiTheme="minorBidi" w:hint="cs"/>
          <w:sz w:val="16"/>
          <w:szCs w:val="16"/>
          <w:cs/>
          <w:lang w:bidi="si-LK"/>
        </w:rPr>
        <w:t>. . . . . . . . . . . .  . . . . . . . .</w:t>
      </w:r>
      <w:proofErr w:type="gramEnd"/>
      <w:r>
        <w:rPr>
          <w:rFonts w:asciiTheme="minorBidi" w:hAnsiTheme="minorBidi" w:hint="cs"/>
          <w:sz w:val="16"/>
          <w:szCs w:val="16"/>
          <w:cs/>
          <w:lang w:bidi="si-LK"/>
        </w:rPr>
        <w:t xml:space="preserve"> .</w:t>
      </w:r>
      <w:r w:rsidRPr="00B90DD3">
        <w:rPr>
          <w:rFonts w:ascii="Times New Roman" w:hAnsi="Times New Roman" w:cs="Times New Roman" w:hint="cs"/>
          <w:cs/>
          <w:lang w:bidi="si-LK"/>
        </w:rPr>
        <w:t>)</w:t>
      </w:r>
    </w:p>
    <w:p w:rsidR="007308D0" w:rsidRPr="001602FE" w:rsidRDefault="00D3556A" w:rsidP="00B02746">
      <w:pPr>
        <w:tabs>
          <w:tab w:val="left" w:pos="270"/>
          <w:tab w:val="left" w:pos="4590"/>
          <w:tab w:val="left" w:pos="4860"/>
        </w:tabs>
        <w:spacing w:before="80" w:after="80" w:line="240" w:lineRule="auto"/>
        <w:jc w:val="both"/>
        <w:rPr>
          <w:rFonts w:asciiTheme="minorBidi" w:hAnsiTheme="minorBidi"/>
          <w:lang w:bidi="si-LK"/>
        </w:rPr>
      </w:pPr>
      <w:r>
        <w:rPr>
          <w:rFonts w:cs="Latha"/>
          <w:noProof/>
        </w:rPr>
        <w:pict>
          <v:group id="_x0000_s1108" style="position:absolute;left:0;text-align:left;margin-left:135pt;margin-top:8.9pt;width:75.1pt;height:71.4pt;z-index:251699200;mso-width-relative:margin;mso-height-relative:margin" coordsize="10134,10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">
            <v:shape id="Text Box 32" o:spid="_x0000_s1109" type="#_x0000_t202" style="position:absolute;width:10134;height:10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" filled="f" strokeweight=".5pt">
              <v:textbox>
                <w:txbxContent>
                  <w:p w:rsidR="00B02746" w:rsidRPr="004A310A" w:rsidRDefault="00B02746" w:rsidP="00B02746">
                    <w:pPr>
                      <w:spacing w:after="0" w:line="240" w:lineRule="auto"/>
                      <w:rPr>
                        <w:rFonts w:ascii="Times New Roman" w:hAnsi="Times New Roman" w:cs="Times New Roman"/>
                      </w:rPr>
                    </w:pPr>
                  </w:p>
                </w:txbxContent>
              </v:textbox>
            </v:shape>
            <v:group id="Group 33" o:spid="_x0000_s1110" style="position:absolute;left:571;top:647;width:8966;height:9563" coordsize="8966,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34" o:spid="_x0000_s1111" type="#_x0000_t202" style="position:absolute;left:800;top:6972;width:7391;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" fillcolor="white [3201]" stroked="f" strokeweight=".5pt">
                <v:textbox>
                  <w:txbxContent>
                    <w:p w:rsidR="00B02746" w:rsidRPr="00DC064B" w:rsidRDefault="00B02746" w:rsidP="00B02746">
                      <w:pPr>
                        <w:spacing w:after="0" w:line="240" w:lineRule="auto"/>
                        <w:jc w:val="center"/>
                        <w:rPr>
                          <w:rFonts w:asciiTheme="minorBidi" w:hAnsiTheme="minorBidi"/>
                          <w:sz w:val="20"/>
                          <w:szCs w:val="20"/>
                        </w:rPr>
                      </w:pPr>
                      <w:r w:rsidRPr="00DC064B">
                        <w:rPr>
                          <w:rFonts w:asciiTheme="minorBidi" w:hAnsiTheme="minorBidi"/>
                          <w:sz w:val="20"/>
                          <w:szCs w:val="20"/>
                        </w:rPr>
                        <w:t>QR Code</w:t>
                      </w:r>
                    </w:p>
                  </w:txbxContent>
                </v:textbox>
              </v:shape>
              <v:shape id="Picture 37" o:spid="_x0000_s1112" type="#_x0000_t75" alt="Qr code&#10;&#10;Description automatically generated" style="position:absolute;width:8966;height:7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" stroked="t" strokecolor="black [3213]">
                <v:imagedata r:id="rId10" o:title="Qr code&#10;&#10;Description automatically generated"/>
                <v:path arrowok="t"/>
              </v:shape>
            </v:group>
          </v:group>
        </w:pict>
      </w:r>
      <w:r>
        <w:rPr>
          <w:rFonts w:cs="Latha"/>
          <w:noProof/>
        </w:rPr>
        <w:pict>
          <v:group id="Group 65" o:spid="_x0000_s1091" style="position:absolute;left:0;text-align:left;margin-left:135pt;margin-top:8.9pt;width:75.1pt;height:71.4pt;z-index:251694080;mso-width-relative:margin;mso-height-relative:margin" coordsize="10134,10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">
            <v:shape id="Text Box 67" o:spid="_x0000_s1092" type="#_x0000_t202" style="position:absolute;width:10134;height:10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" filled="f" strokeweight=".5pt">
              <v:textbox>
                <w:txbxContent>
                  <w:p w:rsidR="00315535" w:rsidRPr="004A310A" w:rsidRDefault="00315535" w:rsidP="00811468">
                    <w:pPr>
                      <w:spacing w:after="0" w:line="240" w:lineRule="auto"/>
                      <w:rPr>
                        <w:rFonts w:ascii="Times New Roman" w:hAnsi="Times New Roman" w:cs="Times New Roman"/>
                      </w:rPr>
                    </w:pPr>
                  </w:p>
                </w:txbxContent>
              </v:textbox>
            </v:shape>
            <v:group id="Group 68" o:spid="_x0000_s1093" style="position:absolute;left:571;top:647;width:8966;height:9563" coordsize="8966,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Text Box 71" o:spid="_x0000_s1094" type="#_x0000_t202" style="position:absolute;left:800;top:6972;width:7391;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" fillcolor="white [3201]" stroked="f" strokeweight=".5pt">
                <v:textbox>
                  <w:txbxContent>
                    <w:p w:rsidR="00315535" w:rsidRPr="00DC064B" w:rsidRDefault="00315535" w:rsidP="00811468">
                      <w:pPr>
                        <w:spacing w:after="0" w:line="240" w:lineRule="auto"/>
                        <w:jc w:val="center"/>
                        <w:rPr>
                          <w:rFonts w:asciiTheme="minorBidi" w:hAnsiTheme="minorBidi"/>
                          <w:sz w:val="20"/>
                          <w:szCs w:val="20"/>
                        </w:rPr>
                      </w:pPr>
                      <w:r w:rsidRPr="00DC064B">
                        <w:rPr>
                          <w:rFonts w:asciiTheme="minorBidi" w:hAnsiTheme="minorBidi"/>
                          <w:sz w:val="20"/>
                          <w:szCs w:val="20"/>
                        </w:rPr>
                        <w:t>QR Code</w:t>
                      </w:r>
                    </w:p>
                  </w:txbxContent>
                </v:textbox>
              </v:shape>
              <v:shape id="Picture 72" o:spid="_x0000_s1095" type="#_x0000_t75" alt="Qr code&#10;&#10;Description automatically generated" style="position:absolute;width:8966;height:7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" stroked="t" strokecolor="black [3213]">
                <v:imagedata r:id="rId10" o:title="Qr code&#10;&#10;Description automatically generated"/>
                <v:path arrowok="t"/>
              </v:shape>
            </v:group>
          </v:group>
        </w:pict>
      </w:r>
    </w:p>
    <w:p w:rsidR="007308D0" w:rsidRPr="00671190" w:rsidRDefault="00B02746" w:rsidP="00FA49FA">
      <w:pPr>
        <w:tabs>
          <w:tab w:val="left" w:pos="480"/>
          <w:tab w:val="left" w:pos="960"/>
          <w:tab w:val="left" w:pos="1638"/>
          <w:tab w:val="left" w:pos="5580"/>
        </w:tabs>
        <w:spacing w:after="0" w:line="240" w:lineRule="auto"/>
        <w:jc w:val="both"/>
        <w:rPr>
          <w:rFonts w:ascii="Iskoola Pota" w:hAnsi="Iskoola Pota"/>
          <w:lang w:val="pt-BR"/>
        </w:rPr>
      </w:pPr>
      <w:r w:rsidRPr="00315535">
        <w:rPr>
          <w:rFonts w:ascii="Times New Roman" w:hAnsi="Times New Roman" w:cs="Times New Roman"/>
          <w:lang w:bidi="si-LK"/>
        </w:rPr>
        <w:lastRenderedPageBreak/>
        <w:t>Date</w:t>
      </w:r>
      <w:proofErr w:type="gramStart"/>
      <w:r w:rsidRPr="00315535">
        <w:rPr>
          <w:rFonts w:ascii="Times New Roman" w:hAnsi="Times New Roman" w:cs="Times New Roman"/>
          <w:cs/>
          <w:lang w:bidi="si-LK"/>
        </w:rPr>
        <w:t>:</w:t>
      </w:r>
      <w:r w:rsidRPr="00602CE6">
        <w:rPr>
          <w:rFonts w:asciiTheme="minorBidi" w:hAnsiTheme="minorBidi" w:cstheme="minorBidi"/>
          <w:cs/>
          <w:lang w:bidi="si-LK"/>
        </w:rPr>
        <w:t>. . . . . . . . . . . . . . .</w:t>
      </w:r>
      <w:proofErr w:type="gramEnd"/>
      <w:r w:rsidRPr="00602CE6">
        <w:rPr>
          <w:rFonts w:asciiTheme="minorBidi" w:hAnsiTheme="minorBidi" w:cstheme="minorBidi"/>
          <w:cs/>
          <w:lang w:bidi="si-LK"/>
        </w:rPr>
        <w:t>20</w:t>
      </w:r>
      <w:r w:rsidR="007308D0" w:rsidRPr="00671190">
        <w:rPr>
          <w:rFonts w:ascii="Iskoola Pota" w:hAnsi="Iskoola Pota"/>
          <w:rtl/>
          <w:cs/>
          <w:lang w:val="pt-BR"/>
        </w:rPr>
        <w:tab/>
        <w:t>. . . . . . . . . . . . . . . . . . . . . . .</w:t>
      </w:r>
    </w:p>
    <w:p w:rsidR="007308D0" w:rsidRDefault="007308D0" w:rsidP="00FA49FA">
      <w:pPr>
        <w:tabs>
          <w:tab w:val="left" w:pos="720"/>
          <w:tab w:val="left" w:pos="1440"/>
          <w:tab w:val="left" w:pos="5670"/>
        </w:tabs>
        <w:spacing w:after="0" w:line="240" w:lineRule="auto"/>
        <w:jc w:val="both"/>
        <w:rPr>
          <w:rFonts w:ascii="Iskoola Pota" w:hAnsi="Iskoola Pota"/>
          <w:lang w:val="pt-BR"/>
        </w:rPr>
      </w:pPr>
      <w:r w:rsidRPr="00671190">
        <w:rPr>
          <w:rFonts w:ascii="Iskoola Pota" w:hAnsi="Iskoola Pota"/>
          <w:rtl/>
          <w:cs/>
          <w:lang w:val="pt-BR"/>
        </w:rPr>
        <w:tab/>
      </w:r>
      <w:r w:rsidRPr="00671190">
        <w:rPr>
          <w:rFonts w:ascii="Iskoola Pota" w:hAnsi="Iskoola Pota"/>
          <w:rtl/>
          <w:cs/>
          <w:lang w:val="pt-BR"/>
        </w:rPr>
        <w:tab/>
      </w:r>
      <w:r w:rsidRPr="00671190">
        <w:rPr>
          <w:rFonts w:ascii="Iskoola Pota" w:hAnsi="Iskoola Pota"/>
          <w:rtl/>
          <w:cs/>
          <w:lang w:val="pt-BR"/>
        </w:rPr>
        <w:tab/>
      </w:r>
      <w:r w:rsidR="00B02746" w:rsidRPr="00FF6264">
        <w:rPr>
          <w:rFonts w:ascii="Times New Roman" w:hAnsi="Times New Roman" w:cs="Times New Roman"/>
        </w:rPr>
        <w:t>Officer of the Front Office</w:t>
      </w:r>
    </w:p>
    <w:p w:rsidR="007308D0" w:rsidRPr="00671190" w:rsidRDefault="007308D0" w:rsidP="00FA49FA">
      <w:pPr>
        <w:tabs>
          <w:tab w:val="left" w:pos="720"/>
          <w:tab w:val="left" w:pos="5040"/>
        </w:tabs>
        <w:spacing w:after="0" w:line="240" w:lineRule="auto"/>
        <w:jc w:val="both"/>
        <w:rPr>
          <w:rFonts w:ascii="Iskoola Pota" w:hAnsi="Iskoola Pota"/>
          <w:lang w:val="pt-BR"/>
        </w:rPr>
      </w:pPr>
      <w:r>
        <w:rPr>
          <w:rFonts w:ascii="Iskoola Pota" w:hAnsi="Iskoola Pota"/>
          <w:rtl/>
          <w:cs/>
          <w:lang w:val="pt-BR"/>
        </w:rPr>
        <w:tab/>
      </w:r>
      <w:r>
        <w:rPr>
          <w:rFonts w:ascii="Iskoola Pota" w:hAnsi="Iskoola Pota"/>
          <w:rtl/>
          <w:cs/>
          <w:lang w:val="pt-BR"/>
        </w:rPr>
        <w:tab/>
      </w:r>
      <w:r w:rsidR="00B02746">
        <w:rPr>
          <w:rFonts w:ascii="Times New Roman" w:hAnsi="Times New Roman" w:cs="Times New Roman"/>
        </w:rPr>
        <w:t>MunicipalCommissioner</w:t>
      </w:r>
      <w:r w:rsidR="00B02746">
        <w:rPr>
          <w:rFonts w:ascii="Times New Roman" w:hAnsi="Times New Roman" w:cs="Times New Roman"/>
          <w:lang w:bidi="si-LK"/>
        </w:rPr>
        <w:t>for Chairman</w:t>
      </w:r>
    </w:p>
    <w:p w:rsidR="007308D0" w:rsidRDefault="007308D0" w:rsidP="00B02746">
      <w:pPr>
        <w:tabs>
          <w:tab w:val="left" w:pos="720"/>
          <w:tab w:val="left" w:pos="5040"/>
        </w:tabs>
        <w:spacing w:after="0" w:line="240" w:lineRule="auto"/>
        <w:rPr>
          <w:rFonts w:ascii="Iskoola Pota" w:hAnsi="Iskoola Pota"/>
          <w:sz w:val="20"/>
          <w:szCs w:val="20"/>
          <w:lang w:val="pt-BR"/>
        </w:rPr>
      </w:pPr>
      <w:r>
        <w:rPr>
          <w:rFonts w:ascii="Iskoola Pota" w:hAnsi="Iskoola Pota"/>
          <w:sz w:val="24"/>
          <w:szCs w:val="24"/>
          <w:rtl/>
          <w:cs/>
          <w:lang w:val="pt-BR"/>
        </w:rPr>
        <w:tab/>
      </w:r>
      <w:r>
        <w:rPr>
          <w:rFonts w:ascii="Iskoola Pota" w:hAnsi="Iskoola Pota"/>
          <w:sz w:val="24"/>
          <w:szCs w:val="24"/>
          <w:rtl/>
          <w:cs/>
          <w:lang w:val="pt-BR"/>
        </w:rPr>
        <w:tab/>
      </w:r>
      <w:r w:rsidRPr="00AE2991">
        <w:rPr>
          <w:rFonts w:ascii="Iskoola Pota" w:hAnsi="Iskoola Pota"/>
          <w:sz w:val="24"/>
          <w:szCs w:val="24"/>
          <w:rtl/>
          <w:cs/>
          <w:lang w:val="pt-BR"/>
        </w:rPr>
        <w:tab/>
      </w:r>
      <w:r w:rsidR="00B02746">
        <w:rPr>
          <w:rFonts w:ascii="Iskoola Pota" w:hAnsi="Iskoola Pota"/>
          <w:sz w:val="20"/>
          <w:szCs w:val="20"/>
          <w:lang w:val="pt-BR"/>
        </w:rPr>
        <w:t>(Official Seal)</w:t>
      </w:r>
    </w:p>
    <w:p w:rsidR="00811468" w:rsidRDefault="00811468" w:rsidP="00FA49FA">
      <w:pPr>
        <w:spacing w:after="0" w:line="240" w:lineRule="auto"/>
        <w:ind w:left="1890" w:hanging="1890"/>
        <w:jc w:val="both"/>
        <w:rPr>
          <w:rFonts w:ascii="Iskoola Pota" w:hAnsi="Iskoola Pota"/>
          <w:sz w:val="20"/>
          <w:szCs w:val="20"/>
          <w:lang w:val="pt-BR"/>
        </w:rPr>
      </w:pPr>
    </w:p>
    <w:p w:rsidR="00811468" w:rsidRDefault="00811468" w:rsidP="00FA49FA">
      <w:pPr>
        <w:spacing w:after="0" w:line="240" w:lineRule="auto"/>
        <w:ind w:left="1890" w:hanging="1890"/>
        <w:jc w:val="both"/>
        <w:rPr>
          <w:rFonts w:ascii="Iskoola Pota" w:hAnsi="Iskoola Pota"/>
          <w:sz w:val="20"/>
          <w:szCs w:val="20"/>
          <w:lang w:val="pt-BR"/>
        </w:rPr>
      </w:pPr>
    </w:p>
    <w:p w:rsidR="00B02746" w:rsidRPr="00602CE6" w:rsidRDefault="00B02746" w:rsidP="00B02746">
      <w:pPr>
        <w:spacing w:before="120" w:after="120" w:line="300" w:lineRule="atLeast"/>
        <w:ind w:left="1890" w:hanging="1890"/>
        <w:jc w:val="both"/>
        <w:rPr>
          <w:rFonts w:asciiTheme="minorBidi" w:hAnsiTheme="minorBidi" w:cstheme="minorBidi"/>
          <w:lang w:bidi="si-LK"/>
        </w:rPr>
      </w:pPr>
      <w:r w:rsidRPr="00603F53">
        <w:rPr>
          <w:rFonts w:ascii="Times New Roman" w:hAnsi="Times New Roman" w:cs="Times New Roman"/>
          <w:sz w:val="20"/>
          <w:szCs w:val="20"/>
          <w:lang w:val="pt-BR" w:bidi="si-LK"/>
        </w:rPr>
        <w:t>Copy</w:t>
      </w:r>
      <w:r w:rsidRPr="00603F53">
        <w:rPr>
          <w:rFonts w:ascii="Times New Roman" w:hAnsi="Times New Roman" w:cs="Times New Roman"/>
          <w:sz w:val="20"/>
          <w:szCs w:val="20"/>
          <w:rtl/>
          <w:cs/>
          <w:lang w:val="pt-BR"/>
        </w:rPr>
        <w:t xml:space="preserve">: </w:t>
      </w:r>
      <w:r w:rsidRPr="00603F53">
        <w:rPr>
          <w:rFonts w:ascii="Times New Roman" w:hAnsi="Times New Roman" w:cs="Times New Roman"/>
          <w:sz w:val="20"/>
          <w:szCs w:val="20"/>
          <w:lang w:val="pt-BR" w:bidi="si-LK"/>
        </w:rPr>
        <w:t>To applicant</w:t>
      </w:r>
      <w:r>
        <w:rPr>
          <w:rFonts w:ascii="Iskoola Pota" w:hAnsi="Iskoola Pota" w:hint="cs"/>
          <w:sz w:val="20"/>
          <w:szCs w:val="20"/>
          <w:rtl/>
          <w:cs/>
          <w:lang w:val="pt-BR"/>
        </w:rPr>
        <w:t>-</w:t>
      </w:r>
      <w:r>
        <w:rPr>
          <w:rFonts w:ascii="Iskoola Pota" w:hAnsi="Iskoola Pota"/>
          <w:sz w:val="20"/>
          <w:szCs w:val="20"/>
          <w:rtl/>
          <w:cs/>
          <w:lang w:val="pt-BR"/>
        </w:rPr>
        <w:tab/>
      </w:r>
      <w:r w:rsidRPr="00603F53">
        <w:rPr>
          <w:rFonts w:ascii="Times New Roman" w:eastAsia="Times New Roman" w:hAnsi="Times New Roman" w:cs="Times New Roman"/>
          <w:color w:val="202124"/>
        </w:rPr>
        <w:t>Note and sign on the sheet in charge of the driver whether or not the service was provided on the due date</w:t>
      </w:r>
      <w:r>
        <w:rPr>
          <w:rFonts w:ascii="Times New Roman" w:eastAsia="Times New Roman" w:hAnsi="Times New Roman" w:cs="Times New Roman"/>
          <w:color w:val="202124"/>
        </w:rPr>
        <w:t>.</w:t>
      </w:r>
    </w:p>
    <w:bookmarkEnd w:id="2"/>
    <w:p w:rsidR="007F6D33" w:rsidRPr="009C4CEE" w:rsidRDefault="00BB1245" w:rsidP="00C50988">
      <w:pPr>
        <w:spacing w:before="120" w:after="120" w:line="300" w:lineRule="atLeast"/>
        <w:jc w:val="center"/>
        <w:rPr>
          <w:rFonts w:asciiTheme="minorBidi" w:hAnsiTheme="minorBidi" w:cstheme="minorBidi"/>
          <w:b/>
          <w:bCs/>
          <w:sz w:val="28"/>
          <w:szCs w:val="28"/>
          <w:u w:val="single"/>
          <w:lang w:bidi="si-LK"/>
        </w:rPr>
      </w:pPr>
      <w:r>
        <w:rPr>
          <w:rFonts w:ascii="Times New Roman" w:eastAsia="Times New Roman" w:hAnsi="Times New Roman" w:cs="Times New Roman"/>
          <w:b/>
          <w:bCs/>
          <w:color w:val="202124"/>
          <w:sz w:val="28"/>
          <w:szCs w:val="28"/>
          <w:u w:val="single"/>
          <w:lang w:bidi="si-LK"/>
        </w:rPr>
        <w:t>Conditions for Water B</w:t>
      </w:r>
      <w:r w:rsidR="00B02746" w:rsidRPr="00BB1245">
        <w:rPr>
          <w:rFonts w:ascii="Times New Roman" w:eastAsia="Times New Roman" w:hAnsi="Times New Roman" w:cs="Times New Roman"/>
          <w:b/>
          <w:bCs/>
          <w:color w:val="202124"/>
          <w:sz w:val="28"/>
          <w:szCs w:val="28"/>
          <w:u w:val="single"/>
          <w:lang w:bidi="si-LK"/>
        </w:rPr>
        <w:t xml:space="preserve">owser </w:t>
      </w:r>
      <w:r w:rsidR="009428BB">
        <w:rPr>
          <w:rFonts w:ascii="Times New Roman" w:eastAsia="Times New Roman" w:hAnsi="Times New Roman" w:cs="Times New Roman"/>
          <w:b/>
          <w:bCs/>
          <w:color w:val="202124"/>
          <w:sz w:val="28"/>
          <w:szCs w:val="28"/>
          <w:u w:val="single"/>
          <w:lang w:bidi="si-LK"/>
        </w:rPr>
        <w:t>H</w:t>
      </w:r>
      <w:r w:rsidR="00B02746" w:rsidRPr="00BB1245">
        <w:rPr>
          <w:rFonts w:ascii="Times New Roman" w:eastAsia="Times New Roman" w:hAnsi="Times New Roman" w:cs="Times New Roman"/>
          <w:b/>
          <w:bCs/>
          <w:color w:val="202124"/>
          <w:sz w:val="28"/>
          <w:szCs w:val="28"/>
          <w:u w:val="single"/>
          <w:lang w:bidi="si-LK"/>
        </w:rPr>
        <w:t>ir</w:t>
      </w:r>
      <w:r w:rsidR="009428BB">
        <w:rPr>
          <w:rFonts w:ascii="Times New Roman" w:eastAsia="Times New Roman" w:hAnsi="Times New Roman" w:cs="Times New Roman"/>
          <w:b/>
          <w:bCs/>
          <w:color w:val="202124"/>
          <w:sz w:val="28"/>
          <w:szCs w:val="28"/>
          <w:u w:val="single"/>
          <w:lang w:bidi="si-LK"/>
        </w:rPr>
        <w:t>ing</w:t>
      </w:r>
    </w:p>
    <w:p w:rsidR="007F6D33" w:rsidRPr="00602CE6" w:rsidRDefault="007F6D33" w:rsidP="00C50988">
      <w:pPr>
        <w:spacing w:before="120" w:after="120" w:line="300" w:lineRule="atLeast"/>
        <w:ind w:left="360" w:hanging="360"/>
        <w:jc w:val="both"/>
        <w:rPr>
          <w:rFonts w:asciiTheme="minorBidi" w:hAnsiTheme="minorBidi" w:cstheme="minorBidi"/>
          <w:lang w:bidi="si-LK"/>
        </w:rPr>
      </w:pPr>
      <w:r w:rsidRPr="00BB1245">
        <w:rPr>
          <w:rFonts w:ascii="Times New Roman" w:hAnsi="Times New Roman" w:cs="Times New Roman"/>
          <w:cs/>
          <w:lang w:bidi="si-LK"/>
        </w:rPr>
        <w:t>1.</w:t>
      </w:r>
      <w:r w:rsidRPr="00602CE6">
        <w:rPr>
          <w:rFonts w:asciiTheme="minorBidi" w:hAnsiTheme="minorBidi" w:cstheme="minorBidi"/>
          <w:cs/>
          <w:lang w:bidi="si-LK"/>
        </w:rPr>
        <w:tab/>
      </w:r>
      <w:r w:rsidR="009428BB">
        <w:rPr>
          <w:rFonts w:ascii="Times New Roman" w:eastAsia="Times New Roman" w:hAnsi="Times New Roman" w:cs="Times New Roman"/>
          <w:color w:val="202124"/>
          <w:lang w:bidi="si-LK"/>
        </w:rPr>
        <w:t>Water B</w:t>
      </w:r>
      <w:r w:rsidR="009428BB" w:rsidRPr="000E13FA">
        <w:rPr>
          <w:rFonts w:ascii="Times New Roman" w:eastAsia="Times New Roman" w:hAnsi="Times New Roman" w:cs="Times New Roman"/>
          <w:color w:val="202124"/>
          <w:lang w:bidi="si-LK"/>
        </w:rPr>
        <w:t>owers owned by the</w:t>
      </w:r>
      <w:r w:rsidR="009428BB">
        <w:rPr>
          <w:rFonts w:ascii="Times New Roman" w:eastAsia="Times New Roman" w:hAnsi="Times New Roman" w:cs="Times New Roman"/>
          <w:color w:val="202124"/>
          <w:lang w:bidi="si-LK"/>
        </w:rPr>
        <w:t xml:space="preserve"> Co</w:t>
      </w:r>
      <w:r w:rsidR="009428BB" w:rsidRPr="000E13FA">
        <w:rPr>
          <w:rFonts w:ascii="Times New Roman" w:eastAsia="Times New Roman" w:hAnsi="Times New Roman" w:cs="Times New Roman"/>
          <w:color w:val="202124"/>
          <w:lang w:bidi="si-LK"/>
        </w:rPr>
        <w:t>uncil should be provided only in the order in which the applications are received</w:t>
      </w:r>
      <w:r w:rsidR="009428BB">
        <w:rPr>
          <w:rFonts w:ascii="Times New Roman" w:eastAsia="Times New Roman" w:hAnsi="Times New Roman" w:cs="Times New Roman"/>
          <w:color w:val="202124"/>
          <w:lang w:bidi="si-LK"/>
        </w:rPr>
        <w:t>.The</w:t>
      </w:r>
      <w:r w:rsidR="009428BB" w:rsidRPr="000E13FA">
        <w:rPr>
          <w:rFonts w:ascii="Times New Roman" w:eastAsia="Times New Roman" w:hAnsi="Times New Roman" w:cs="Times New Roman"/>
          <w:color w:val="202124"/>
          <w:lang w:bidi="si-LK"/>
        </w:rPr>
        <w:t xml:space="preserve"> order will not be changed at any time</w:t>
      </w:r>
      <w:r w:rsidR="009428BB">
        <w:rPr>
          <w:rFonts w:ascii="Times New Roman" w:eastAsia="Times New Roman" w:hAnsi="Times New Roman" w:cs="Times New Roman"/>
          <w:color w:val="202124"/>
          <w:lang w:bidi="si-LK"/>
        </w:rPr>
        <w:t>.</w:t>
      </w:r>
    </w:p>
    <w:p w:rsidR="007F6D33" w:rsidRPr="00602CE6" w:rsidRDefault="007F6D33" w:rsidP="00C50988">
      <w:pPr>
        <w:tabs>
          <w:tab w:val="left" w:pos="360"/>
        </w:tabs>
        <w:spacing w:before="120" w:after="120" w:line="300" w:lineRule="atLeast"/>
        <w:ind w:left="360" w:hanging="360"/>
        <w:jc w:val="both"/>
        <w:rPr>
          <w:rFonts w:asciiTheme="minorBidi" w:hAnsiTheme="minorBidi" w:cstheme="minorBidi"/>
          <w:lang w:bidi="si-LK"/>
        </w:rPr>
      </w:pPr>
      <w:r w:rsidRPr="00BB1245">
        <w:rPr>
          <w:rFonts w:ascii="Times New Roman" w:hAnsi="Times New Roman" w:cs="Times New Roman"/>
          <w:cs/>
          <w:lang w:bidi="si-LK"/>
        </w:rPr>
        <w:t>2.</w:t>
      </w:r>
      <w:r w:rsidRPr="00BB1245">
        <w:rPr>
          <w:rFonts w:ascii="Times New Roman" w:hAnsi="Times New Roman" w:cs="Times New Roman"/>
          <w:cs/>
          <w:lang w:bidi="si-LK"/>
        </w:rPr>
        <w:tab/>
      </w:r>
      <w:r w:rsidR="009428BB" w:rsidRPr="000E13FA">
        <w:rPr>
          <w:rFonts w:ascii="Times New Roman" w:hAnsi="Times New Roman" w:cs="Times New Roman"/>
          <w:color w:val="202124"/>
          <w:lang w:bidi="si-LK"/>
        </w:rPr>
        <w:t>The daily fee and refundable deposit</w:t>
      </w:r>
      <w:r w:rsidR="009428BB">
        <w:rPr>
          <w:rFonts w:ascii="Times New Roman" w:hAnsi="Times New Roman" w:cs="Times New Roman"/>
          <w:color w:val="202124"/>
          <w:lang w:bidi="si-LK"/>
        </w:rPr>
        <w:t>s</w:t>
      </w:r>
      <w:r w:rsidR="009428BB" w:rsidRPr="000E13FA">
        <w:rPr>
          <w:rFonts w:ascii="Times New Roman" w:hAnsi="Times New Roman" w:cs="Times New Roman"/>
          <w:color w:val="202124"/>
          <w:lang w:bidi="si-LK"/>
        </w:rPr>
        <w:t xml:space="preserve"> charged for providing </w:t>
      </w:r>
      <w:r w:rsidR="009428BB">
        <w:rPr>
          <w:rFonts w:ascii="Times New Roman" w:hAnsi="Times New Roman" w:cs="Times New Roman"/>
          <w:color w:val="202124"/>
          <w:lang w:bidi="si-LK"/>
        </w:rPr>
        <w:t>Water B</w:t>
      </w:r>
      <w:r w:rsidR="009428BB" w:rsidRPr="000E13FA">
        <w:rPr>
          <w:rFonts w:ascii="Times New Roman" w:hAnsi="Times New Roman" w:cs="Times New Roman"/>
          <w:color w:val="202124"/>
          <w:lang w:bidi="si-LK"/>
        </w:rPr>
        <w:t xml:space="preserve">owser service are </w:t>
      </w:r>
      <w:r w:rsidR="009428BB">
        <w:rPr>
          <w:rFonts w:ascii="Times New Roman" w:hAnsi="Times New Roman" w:cs="Times New Roman"/>
          <w:color w:val="202124"/>
          <w:lang w:bidi="si-LK"/>
        </w:rPr>
        <w:t>given below.Before availing Water B</w:t>
      </w:r>
      <w:r w:rsidR="009428BB" w:rsidRPr="000E13FA">
        <w:rPr>
          <w:rFonts w:ascii="Times New Roman" w:hAnsi="Times New Roman" w:cs="Times New Roman"/>
          <w:color w:val="202124"/>
          <w:lang w:bidi="si-LK"/>
        </w:rPr>
        <w:t>owser service, the refundable deposit amount and fee amount m</w:t>
      </w:r>
      <w:r w:rsidR="009428BB">
        <w:rPr>
          <w:rFonts w:ascii="Times New Roman" w:hAnsi="Times New Roman" w:cs="Times New Roman"/>
          <w:color w:val="202124"/>
          <w:lang w:bidi="si-LK"/>
        </w:rPr>
        <w:t>ust be paid in advance and the Water B</w:t>
      </w:r>
      <w:r w:rsidR="009428BB" w:rsidRPr="000E13FA">
        <w:rPr>
          <w:rFonts w:ascii="Times New Roman" w:hAnsi="Times New Roman" w:cs="Times New Roman"/>
          <w:color w:val="202124"/>
          <w:lang w:bidi="si-LK"/>
        </w:rPr>
        <w:t>owser should be booked</w:t>
      </w:r>
      <w:r w:rsidR="009428BB">
        <w:rPr>
          <w:rFonts w:ascii="Times New Roman" w:hAnsi="Times New Roman" w:cs="Times New Roman"/>
          <w:color w:val="202124"/>
          <w:lang w:bidi="si-LK"/>
        </w:rPr>
        <w:t>.</w:t>
      </w:r>
    </w:p>
    <w:p w:rsidR="007F6D33" w:rsidRPr="00602CE6" w:rsidRDefault="007F6D33" w:rsidP="00C50988">
      <w:pPr>
        <w:tabs>
          <w:tab w:val="left" w:pos="360"/>
          <w:tab w:val="left" w:pos="900"/>
          <w:tab w:val="left" w:pos="1350"/>
          <w:tab w:val="left" w:pos="8460"/>
        </w:tabs>
        <w:spacing w:before="120" w:after="120" w:line="300" w:lineRule="atLeast"/>
        <w:ind w:left="900" w:hanging="900"/>
        <w:jc w:val="both"/>
        <w:rPr>
          <w:rFonts w:asciiTheme="minorBidi" w:hAnsiTheme="minorBidi" w:cstheme="minorBidi"/>
          <w:b/>
          <w:bCs/>
          <w:lang w:bidi="si-LK"/>
        </w:rPr>
      </w:pPr>
      <w:r w:rsidRPr="00602CE6">
        <w:rPr>
          <w:rFonts w:asciiTheme="minorBidi" w:hAnsiTheme="minorBidi" w:cstheme="minorBidi"/>
          <w:b/>
          <w:bCs/>
          <w:cs/>
          <w:lang w:bidi="si-LK"/>
        </w:rPr>
        <w:tab/>
      </w:r>
      <w:r w:rsidRPr="00602CE6">
        <w:rPr>
          <w:rFonts w:asciiTheme="minorBidi" w:hAnsiTheme="minorBidi" w:cstheme="minorBidi"/>
          <w:b/>
          <w:bCs/>
          <w:cs/>
          <w:lang w:bidi="si-LK"/>
        </w:rPr>
        <w:tab/>
      </w:r>
      <w:r w:rsidRPr="00602CE6">
        <w:rPr>
          <w:rFonts w:asciiTheme="minorBidi" w:hAnsiTheme="minorBidi" w:cstheme="minorBidi"/>
          <w:b/>
          <w:bCs/>
          <w:cs/>
          <w:lang w:bidi="si-LK"/>
        </w:rPr>
        <w:tab/>
      </w:r>
      <w:r w:rsidR="009428BB">
        <w:rPr>
          <w:rFonts w:ascii="Times New Roman" w:hAnsi="Times New Roman" w:cs="Times New Roman"/>
          <w:b/>
          <w:bCs/>
          <w:lang w:bidi="si-LK"/>
        </w:rPr>
        <w:t>Description</w:t>
      </w:r>
      <w:r w:rsidRPr="00602CE6">
        <w:rPr>
          <w:rFonts w:asciiTheme="minorBidi" w:hAnsiTheme="minorBidi" w:cstheme="minorBidi"/>
          <w:b/>
          <w:bCs/>
          <w:cs/>
          <w:lang w:bidi="si-LK"/>
        </w:rPr>
        <w:tab/>
      </w:r>
      <w:r w:rsidR="009428BB">
        <w:rPr>
          <w:rFonts w:ascii="Times New Roman" w:hAnsi="Times New Roman" w:cs="Times New Roman"/>
          <w:b/>
          <w:bCs/>
          <w:lang w:bidi="si-LK"/>
        </w:rPr>
        <w:t>Charges</w:t>
      </w:r>
    </w:p>
    <w:p w:rsidR="007F6D33" w:rsidRPr="00602CE6" w:rsidRDefault="007F6D33" w:rsidP="00C50988">
      <w:pPr>
        <w:tabs>
          <w:tab w:val="left" w:pos="360"/>
          <w:tab w:val="left" w:pos="810"/>
          <w:tab w:val="left" w:pos="5760"/>
          <w:tab w:val="left" w:pos="8100"/>
        </w:tabs>
        <w:spacing w:before="120" w:after="120" w:line="300" w:lineRule="atLeast"/>
        <w:ind w:left="810" w:hanging="810"/>
        <w:jc w:val="both"/>
        <w:rPr>
          <w:rFonts w:asciiTheme="minorBidi" w:hAnsiTheme="minorBidi" w:cstheme="minorBidi"/>
          <w:lang w:val="en-GB" w:bidi="si-LK"/>
        </w:rPr>
      </w:pPr>
      <w:r w:rsidRPr="00602CE6">
        <w:rPr>
          <w:rFonts w:asciiTheme="minorBidi" w:hAnsiTheme="minorBidi" w:cstheme="minorBidi"/>
          <w:cs/>
          <w:lang w:bidi="si-LK"/>
        </w:rPr>
        <w:tab/>
        <w:t>(</w:t>
      </w:r>
      <w:proofErr w:type="spellStart"/>
      <w:r w:rsidRPr="00602CE6">
        <w:rPr>
          <w:rFonts w:asciiTheme="minorBidi" w:hAnsiTheme="minorBidi" w:cstheme="minorBidi"/>
          <w:lang w:bidi="si-LK"/>
        </w:rPr>
        <w:t>i</w:t>
      </w:r>
      <w:proofErr w:type="spellEnd"/>
      <w:r w:rsidRPr="00602CE6">
        <w:rPr>
          <w:rFonts w:asciiTheme="minorBidi" w:hAnsiTheme="minorBidi" w:cstheme="minorBidi"/>
          <w:cs/>
          <w:lang w:bidi="si-LK"/>
        </w:rPr>
        <w:t>)</w:t>
      </w:r>
      <w:r w:rsidRPr="00602CE6">
        <w:rPr>
          <w:rFonts w:asciiTheme="minorBidi" w:hAnsiTheme="minorBidi" w:cstheme="minorBidi"/>
          <w:cs/>
          <w:lang w:bidi="si-LK"/>
        </w:rPr>
        <w:tab/>
      </w:r>
      <w:r w:rsidR="009428BB" w:rsidRPr="000E13FA">
        <w:rPr>
          <w:rFonts w:ascii="Times New Roman" w:eastAsia="Times New Roman" w:hAnsi="Times New Roman" w:cs="Times New Roman"/>
          <w:color w:val="202124"/>
          <w:lang w:bidi="si-LK"/>
        </w:rPr>
        <w:t xml:space="preserve">Water Bowser </w:t>
      </w:r>
      <w:r w:rsidR="00BA1348">
        <w:rPr>
          <w:rFonts w:ascii="Times New Roman" w:eastAsia="Times New Roman" w:hAnsi="Times New Roman" w:cs="Times New Roman"/>
          <w:color w:val="202124"/>
          <w:lang w:bidi="si-LK"/>
        </w:rPr>
        <w:t>charge</w:t>
      </w:r>
      <w:r w:rsidR="009428BB" w:rsidRPr="000E13FA">
        <w:rPr>
          <w:rFonts w:ascii="Times New Roman" w:eastAsia="Times New Roman" w:hAnsi="Times New Roman" w:cs="Times New Roman"/>
          <w:color w:val="202124"/>
          <w:lang w:bidi="si-LK"/>
        </w:rPr>
        <w:t xml:space="preserve"> (in </w:t>
      </w:r>
      <w:r w:rsidR="00BA1348">
        <w:rPr>
          <w:rFonts w:ascii="Times New Roman" w:eastAsia="Times New Roman" w:hAnsi="Times New Roman" w:cs="Times New Roman"/>
          <w:color w:val="202124"/>
          <w:lang w:bidi="si-LK"/>
        </w:rPr>
        <w:t>the area</w:t>
      </w:r>
      <w:r w:rsidR="009428BB" w:rsidRPr="000E13FA">
        <w:rPr>
          <w:rFonts w:ascii="Times New Roman" w:eastAsia="Times New Roman" w:hAnsi="Times New Roman" w:cs="Times New Roman"/>
          <w:color w:val="202124"/>
          <w:lang w:bidi="si-LK"/>
        </w:rPr>
        <w:t>)</w:t>
      </w:r>
      <w:r w:rsidRPr="00602CE6">
        <w:rPr>
          <w:rFonts w:asciiTheme="minorBidi" w:hAnsiTheme="minorBidi" w:cstheme="minorBidi"/>
          <w:cs/>
          <w:lang w:val="en-GB" w:bidi="si-LK"/>
        </w:rPr>
        <w:tab/>
      </w:r>
      <w:r w:rsidRPr="00602CE6">
        <w:rPr>
          <w:rFonts w:asciiTheme="minorBidi" w:hAnsiTheme="minorBidi" w:cstheme="minorBidi"/>
          <w:cs/>
          <w:lang w:val="en-GB" w:bidi="si-LK"/>
        </w:rPr>
        <w:tab/>
        <w:t>. . . . . . . . . . . .</w:t>
      </w:r>
    </w:p>
    <w:p w:rsidR="007F6D33" w:rsidRPr="00602CE6" w:rsidRDefault="007F6D33" w:rsidP="00C50988">
      <w:pPr>
        <w:tabs>
          <w:tab w:val="left" w:pos="360"/>
          <w:tab w:val="left" w:pos="810"/>
          <w:tab w:val="left" w:pos="5760"/>
          <w:tab w:val="left" w:pos="8100"/>
        </w:tabs>
        <w:spacing w:before="120" w:after="120" w:line="300" w:lineRule="atLeast"/>
        <w:ind w:left="810" w:hanging="810"/>
        <w:jc w:val="both"/>
        <w:rPr>
          <w:rFonts w:asciiTheme="minorBidi" w:hAnsiTheme="minorBidi" w:cstheme="minorBidi"/>
          <w:lang w:val="en-GB" w:bidi="si-LK"/>
        </w:rPr>
      </w:pPr>
      <w:r w:rsidRPr="00602CE6">
        <w:rPr>
          <w:rFonts w:asciiTheme="minorBidi" w:hAnsiTheme="minorBidi" w:cstheme="minorBidi"/>
          <w:cs/>
          <w:lang w:bidi="si-LK"/>
        </w:rPr>
        <w:tab/>
        <w:t>(</w:t>
      </w:r>
      <w:r w:rsidRPr="00602CE6">
        <w:rPr>
          <w:rFonts w:asciiTheme="minorBidi" w:hAnsiTheme="minorBidi" w:cstheme="minorBidi"/>
          <w:lang w:bidi="si-LK"/>
        </w:rPr>
        <w:t>ii</w:t>
      </w:r>
      <w:r w:rsidRPr="00602CE6">
        <w:rPr>
          <w:rFonts w:asciiTheme="minorBidi" w:hAnsiTheme="minorBidi" w:cstheme="minorBidi"/>
          <w:cs/>
          <w:lang w:bidi="si-LK"/>
        </w:rPr>
        <w:t>)</w:t>
      </w:r>
      <w:r w:rsidRPr="00602CE6">
        <w:rPr>
          <w:rFonts w:asciiTheme="minorBidi" w:hAnsiTheme="minorBidi" w:cstheme="minorBidi"/>
          <w:cs/>
          <w:lang w:bidi="si-LK"/>
        </w:rPr>
        <w:tab/>
      </w:r>
      <w:r w:rsidR="00FB2A7D">
        <w:rPr>
          <w:rFonts w:ascii="Times New Roman" w:eastAsia="Times New Roman" w:hAnsi="Times New Roman" w:cs="Times New Roman"/>
          <w:color w:val="202124"/>
          <w:lang w:bidi="si-LK"/>
        </w:rPr>
        <w:t>Water Bowser c</w:t>
      </w:r>
      <w:r w:rsidR="00BA1348" w:rsidRPr="000E13FA">
        <w:rPr>
          <w:rFonts w:ascii="Times New Roman" w:eastAsia="Times New Roman" w:hAnsi="Times New Roman" w:cs="Times New Roman"/>
          <w:color w:val="202124"/>
          <w:lang w:bidi="si-LK"/>
        </w:rPr>
        <w:t xml:space="preserve">harge (outside </w:t>
      </w:r>
      <w:r w:rsidR="00BA1348">
        <w:rPr>
          <w:rFonts w:ascii="Times New Roman" w:eastAsia="Times New Roman" w:hAnsi="Times New Roman" w:cs="Times New Roman"/>
          <w:color w:val="202124"/>
          <w:lang w:bidi="si-LK"/>
        </w:rPr>
        <w:t>the area</w:t>
      </w:r>
      <w:r w:rsidR="00BA1348" w:rsidRPr="000E13FA">
        <w:rPr>
          <w:rFonts w:ascii="Times New Roman" w:eastAsia="Times New Roman" w:hAnsi="Times New Roman" w:cs="Times New Roman"/>
          <w:color w:val="202124"/>
          <w:lang w:bidi="si-LK"/>
        </w:rPr>
        <w:t>)</w:t>
      </w:r>
      <w:r w:rsidRPr="00602CE6">
        <w:rPr>
          <w:rFonts w:asciiTheme="minorBidi" w:hAnsiTheme="minorBidi" w:cstheme="minorBidi"/>
          <w:cs/>
          <w:lang w:val="en-GB" w:bidi="si-LK"/>
        </w:rPr>
        <w:tab/>
      </w:r>
      <w:r w:rsidRPr="00602CE6">
        <w:rPr>
          <w:rFonts w:asciiTheme="minorBidi" w:hAnsiTheme="minorBidi" w:cstheme="minorBidi"/>
          <w:cs/>
          <w:lang w:val="en-GB" w:bidi="si-LK"/>
        </w:rPr>
        <w:tab/>
        <w:t>. . . . . . . . . . . .</w:t>
      </w:r>
    </w:p>
    <w:p w:rsidR="007F6D33" w:rsidRPr="00602CE6" w:rsidRDefault="007F6D33" w:rsidP="00C50988">
      <w:pPr>
        <w:tabs>
          <w:tab w:val="left" w:pos="360"/>
          <w:tab w:val="left" w:pos="810"/>
          <w:tab w:val="left" w:pos="5760"/>
          <w:tab w:val="left" w:pos="8100"/>
        </w:tabs>
        <w:spacing w:before="120" w:after="120" w:line="300" w:lineRule="atLeast"/>
        <w:ind w:left="810" w:hanging="810"/>
        <w:jc w:val="both"/>
        <w:rPr>
          <w:rFonts w:asciiTheme="minorBidi" w:hAnsiTheme="minorBidi" w:cstheme="minorBidi"/>
          <w:lang w:val="en-GB" w:bidi="si-LK"/>
        </w:rPr>
      </w:pPr>
      <w:r w:rsidRPr="00602CE6">
        <w:rPr>
          <w:rFonts w:asciiTheme="minorBidi" w:hAnsiTheme="minorBidi" w:cstheme="minorBidi"/>
          <w:cs/>
          <w:lang w:bidi="si-LK"/>
        </w:rPr>
        <w:tab/>
        <w:t>(</w:t>
      </w:r>
      <w:r w:rsidRPr="00602CE6">
        <w:rPr>
          <w:rFonts w:asciiTheme="minorBidi" w:hAnsiTheme="minorBidi" w:cstheme="minorBidi"/>
          <w:lang w:bidi="si-LK"/>
        </w:rPr>
        <w:t>iii</w:t>
      </w:r>
      <w:r w:rsidRPr="00602CE6">
        <w:rPr>
          <w:rFonts w:asciiTheme="minorBidi" w:hAnsiTheme="minorBidi" w:cstheme="minorBidi"/>
          <w:cs/>
          <w:lang w:bidi="si-LK"/>
        </w:rPr>
        <w:t>)</w:t>
      </w:r>
      <w:r w:rsidRPr="00602CE6">
        <w:rPr>
          <w:rFonts w:asciiTheme="minorBidi" w:hAnsiTheme="minorBidi" w:cstheme="minorBidi"/>
          <w:cs/>
          <w:lang w:bidi="si-LK"/>
        </w:rPr>
        <w:tab/>
      </w:r>
      <w:r w:rsidR="00FB2A7D" w:rsidRPr="00FB2A7D">
        <w:rPr>
          <w:rFonts w:ascii="Times New Roman" w:eastAsia="Times New Roman" w:hAnsi="Times New Roman" w:cs="Times New Roman"/>
          <w:color w:val="202124"/>
          <w:sz w:val="20"/>
          <w:szCs w:val="20"/>
          <w:lang w:bidi="si-LK"/>
        </w:rPr>
        <w:t>Additional charges for distance traveled (in case of providing service outside the area)</w:t>
      </w:r>
      <w:r w:rsidRPr="00602CE6">
        <w:rPr>
          <w:rFonts w:asciiTheme="minorBidi" w:hAnsiTheme="minorBidi" w:cstheme="minorBidi"/>
          <w:cs/>
          <w:lang w:val="en-GB" w:bidi="si-LK"/>
        </w:rPr>
        <w:tab/>
        <w:t>. . . . . . . . . . . .</w:t>
      </w:r>
    </w:p>
    <w:p w:rsidR="007F6D33" w:rsidRPr="00602CE6" w:rsidRDefault="007F6D33" w:rsidP="00C50988">
      <w:pPr>
        <w:tabs>
          <w:tab w:val="left" w:pos="360"/>
          <w:tab w:val="left" w:pos="810"/>
          <w:tab w:val="left" w:pos="5760"/>
          <w:tab w:val="left" w:pos="8100"/>
        </w:tabs>
        <w:spacing w:before="120" w:after="120" w:line="300" w:lineRule="atLeast"/>
        <w:ind w:left="810" w:hanging="810"/>
        <w:jc w:val="both"/>
        <w:rPr>
          <w:rFonts w:asciiTheme="minorBidi" w:hAnsiTheme="minorBidi" w:cstheme="minorBidi"/>
          <w:lang w:val="en-GB" w:bidi="si-LK"/>
        </w:rPr>
      </w:pPr>
      <w:r w:rsidRPr="00602CE6">
        <w:rPr>
          <w:rFonts w:asciiTheme="minorBidi" w:hAnsiTheme="minorBidi" w:cstheme="minorBidi"/>
          <w:cs/>
          <w:lang w:bidi="si-LK"/>
        </w:rPr>
        <w:tab/>
        <w:t>(</w:t>
      </w:r>
      <w:r w:rsidRPr="00602CE6">
        <w:rPr>
          <w:rFonts w:asciiTheme="minorBidi" w:hAnsiTheme="minorBidi" w:cstheme="minorBidi"/>
          <w:lang w:bidi="si-LK"/>
        </w:rPr>
        <w:t>iv</w:t>
      </w:r>
      <w:r w:rsidRPr="00602CE6">
        <w:rPr>
          <w:rFonts w:asciiTheme="minorBidi" w:hAnsiTheme="minorBidi" w:cstheme="minorBidi"/>
          <w:cs/>
          <w:lang w:bidi="si-LK"/>
        </w:rPr>
        <w:t>)</w:t>
      </w:r>
      <w:r w:rsidRPr="00602CE6">
        <w:rPr>
          <w:rFonts w:asciiTheme="minorBidi" w:hAnsiTheme="minorBidi" w:cstheme="minorBidi"/>
          <w:cs/>
          <w:lang w:bidi="si-LK"/>
        </w:rPr>
        <w:tab/>
      </w:r>
      <w:r w:rsidR="00FB2A7D" w:rsidRPr="000E13FA">
        <w:rPr>
          <w:rFonts w:ascii="Times New Roman" w:eastAsia="Times New Roman" w:hAnsi="Times New Roman" w:cs="Times New Roman"/>
          <w:color w:val="202124"/>
          <w:lang w:bidi="si-LK"/>
        </w:rPr>
        <w:t>Refundable deposit amount</w:t>
      </w:r>
      <w:r w:rsidRPr="00602CE6">
        <w:rPr>
          <w:rFonts w:asciiTheme="minorBidi" w:hAnsiTheme="minorBidi" w:cstheme="minorBidi"/>
          <w:cs/>
          <w:lang w:val="en-GB" w:bidi="si-LK"/>
        </w:rPr>
        <w:tab/>
      </w:r>
      <w:r w:rsidRPr="00602CE6">
        <w:rPr>
          <w:rFonts w:asciiTheme="minorBidi" w:hAnsiTheme="minorBidi" w:cstheme="minorBidi"/>
          <w:cs/>
          <w:lang w:val="en-GB" w:bidi="si-LK"/>
        </w:rPr>
        <w:tab/>
        <w:t>. . . . . . . . . . . .</w:t>
      </w:r>
    </w:p>
    <w:p w:rsidR="007F6D33" w:rsidRPr="00602CE6" w:rsidRDefault="007F6D33" w:rsidP="00C50988">
      <w:pPr>
        <w:tabs>
          <w:tab w:val="left" w:pos="360"/>
        </w:tabs>
        <w:spacing w:before="120" w:after="120" w:line="300" w:lineRule="atLeast"/>
        <w:ind w:left="360" w:hanging="360"/>
        <w:jc w:val="both"/>
        <w:rPr>
          <w:rFonts w:asciiTheme="minorBidi" w:hAnsiTheme="minorBidi" w:cstheme="minorBidi"/>
          <w:cs/>
          <w:lang w:bidi="si-LK"/>
        </w:rPr>
      </w:pPr>
      <w:r w:rsidRPr="00602CE6">
        <w:rPr>
          <w:rFonts w:asciiTheme="minorBidi" w:hAnsiTheme="minorBidi" w:cstheme="minorBidi"/>
          <w:cs/>
          <w:lang w:bidi="si-LK"/>
        </w:rPr>
        <w:tab/>
      </w:r>
      <w:r w:rsidR="00FB2A7D">
        <w:rPr>
          <w:rFonts w:ascii="Times New Roman" w:eastAsia="Times New Roman" w:hAnsi="Times New Roman" w:cs="Times New Roman"/>
          <w:color w:val="202124"/>
          <w:lang w:bidi="si-LK"/>
        </w:rPr>
        <w:t>In addition</w:t>
      </w:r>
      <w:r w:rsidR="00FB2A7D" w:rsidRPr="000E13FA">
        <w:rPr>
          <w:rFonts w:ascii="Times New Roman" w:eastAsia="Times New Roman" w:hAnsi="Times New Roman" w:cs="Times New Roman"/>
          <w:color w:val="202124"/>
          <w:lang w:bidi="si-LK"/>
        </w:rPr>
        <w:t>, the ta</w:t>
      </w:r>
      <w:r w:rsidR="00FB2A7D">
        <w:rPr>
          <w:rFonts w:ascii="Times New Roman" w:eastAsia="Times New Roman" w:hAnsi="Times New Roman" w:cs="Times New Roman"/>
          <w:color w:val="202124"/>
          <w:lang w:bidi="si-LK"/>
        </w:rPr>
        <w:t>riffimposed</w:t>
      </w:r>
      <w:r w:rsidR="00FB2A7D" w:rsidRPr="000E13FA">
        <w:rPr>
          <w:rFonts w:ascii="Times New Roman" w:eastAsia="Times New Roman" w:hAnsi="Times New Roman" w:cs="Times New Roman"/>
          <w:color w:val="202124"/>
          <w:lang w:bidi="si-LK"/>
        </w:rPr>
        <w:t xml:space="preserve"> by the government from time to time must also be paid</w:t>
      </w:r>
      <w:r w:rsidR="00FB2A7D">
        <w:rPr>
          <w:rFonts w:ascii="Times New Roman" w:eastAsia="Times New Roman" w:hAnsi="Times New Roman" w:cs="Times New Roman"/>
          <w:color w:val="202124"/>
          <w:lang w:bidi="si-LK"/>
        </w:rPr>
        <w:t>.</w:t>
      </w:r>
    </w:p>
    <w:p w:rsidR="007F6D33" w:rsidRPr="00602CE6" w:rsidRDefault="007F6D33" w:rsidP="00C50988">
      <w:pPr>
        <w:tabs>
          <w:tab w:val="left" w:pos="360"/>
        </w:tabs>
        <w:spacing w:before="120" w:after="120" w:line="300" w:lineRule="atLeast"/>
        <w:ind w:left="360" w:hanging="360"/>
        <w:jc w:val="both"/>
        <w:rPr>
          <w:rFonts w:asciiTheme="minorBidi" w:hAnsiTheme="minorBidi" w:cstheme="minorBidi"/>
          <w:lang w:bidi="si-LK"/>
        </w:rPr>
      </w:pPr>
      <w:r w:rsidRPr="00FB2A7D">
        <w:rPr>
          <w:rFonts w:ascii="Times New Roman" w:hAnsi="Times New Roman" w:cs="Times New Roman"/>
          <w:cs/>
          <w:lang w:bidi="si-LK"/>
        </w:rPr>
        <w:t>3.</w:t>
      </w:r>
      <w:r w:rsidRPr="00602CE6">
        <w:rPr>
          <w:rFonts w:asciiTheme="minorBidi" w:hAnsiTheme="minorBidi" w:cstheme="minorBidi"/>
          <w:cs/>
          <w:lang w:bidi="si-LK"/>
        </w:rPr>
        <w:tab/>
      </w:r>
      <w:r w:rsidR="00FB2A7D" w:rsidRPr="000E13FA">
        <w:rPr>
          <w:rFonts w:ascii="Times New Roman" w:eastAsia="Times New Roman" w:hAnsi="Times New Roman" w:cs="Times New Roman"/>
          <w:color w:val="202124"/>
          <w:lang w:bidi="si-LK"/>
        </w:rPr>
        <w:t>If the service cannot be provided due to any of the following unavoidable reasons, the amount charged will be refunded and the charges will be collected in the manner noted for the respective case</w:t>
      </w:r>
      <w:r w:rsidR="00FB2A7D">
        <w:rPr>
          <w:rFonts w:ascii="Times New Roman" w:eastAsia="Times New Roman" w:hAnsi="Times New Roman" w:cs="Times New Roman"/>
          <w:color w:val="202124"/>
          <w:lang w:bidi="si-LK"/>
        </w:rPr>
        <w:t>.</w:t>
      </w:r>
    </w:p>
    <w:p w:rsidR="007F6D33" w:rsidRPr="00602CE6" w:rsidRDefault="007F6D33" w:rsidP="00C50988">
      <w:pPr>
        <w:tabs>
          <w:tab w:val="left" w:pos="360"/>
          <w:tab w:val="left" w:pos="810"/>
        </w:tabs>
        <w:spacing w:before="120" w:after="120" w:line="300" w:lineRule="atLeast"/>
        <w:ind w:left="810" w:hanging="810"/>
        <w:jc w:val="both"/>
        <w:rPr>
          <w:rFonts w:asciiTheme="minorBidi" w:hAnsiTheme="minorBidi" w:cstheme="minorBidi"/>
          <w:lang w:val="en-GB" w:bidi="si-LK"/>
        </w:rPr>
      </w:pPr>
      <w:r w:rsidRPr="00602CE6">
        <w:rPr>
          <w:rFonts w:asciiTheme="minorBidi" w:hAnsiTheme="minorBidi" w:cstheme="minorBidi"/>
          <w:cs/>
          <w:lang w:bidi="si-LK"/>
        </w:rPr>
        <w:tab/>
      </w:r>
      <w:r w:rsidRPr="00EA7052">
        <w:rPr>
          <w:rFonts w:ascii="Times New Roman" w:hAnsi="Times New Roman" w:cs="Times New Roman"/>
          <w:cs/>
          <w:lang w:bidi="si-LK"/>
        </w:rPr>
        <w:t>(</w:t>
      </w:r>
      <w:proofErr w:type="spellStart"/>
      <w:r w:rsidRPr="00EA7052">
        <w:rPr>
          <w:rFonts w:ascii="Times New Roman" w:hAnsi="Times New Roman" w:cs="Times New Roman"/>
          <w:lang w:bidi="si-LK"/>
        </w:rPr>
        <w:t>i</w:t>
      </w:r>
      <w:proofErr w:type="spellEnd"/>
      <w:r w:rsidRPr="00EA7052">
        <w:rPr>
          <w:rFonts w:ascii="Times New Roman" w:hAnsi="Times New Roman" w:cs="Times New Roman"/>
          <w:cs/>
          <w:lang w:bidi="si-LK"/>
        </w:rPr>
        <w:t>)</w:t>
      </w:r>
      <w:r w:rsidRPr="00602CE6">
        <w:rPr>
          <w:rFonts w:asciiTheme="minorBidi" w:hAnsiTheme="minorBidi" w:cstheme="minorBidi"/>
          <w:cs/>
          <w:lang w:bidi="si-LK"/>
        </w:rPr>
        <w:tab/>
      </w:r>
      <w:r w:rsidR="00EA7052" w:rsidRPr="000E13FA">
        <w:rPr>
          <w:rFonts w:ascii="Times New Roman" w:hAnsi="Times New Roman" w:cs="Times New Roman"/>
          <w:color w:val="202124"/>
          <w:lang w:bidi="si-LK"/>
        </w:rPr>
        <w:t xml:space="preserve">If the Water Bowser has to be deployed for repair, when the Water Bowser is unable to be deployed to provide the relevant service or after the Water Bowser has moved to the relevant location to provide the service, if the Water Bowser stops working or is unable to provide the service for any other </w:t>
      </w:r>
      <w:proofErr w:type="spellStart"/>
      <w:r w:rsidR="00EA7052" w:rsidRPr="000E13FA">
        <w:rPr>
          <w:rFonts w:ascii="Times New Roman" w:hAnsi="Times New Roman" w:cs="Times New Roman"/>
          <w:color w:val="202124"/>
          <w:lang w:bidi="si-LK"/>
        </w:rPr>
        <w:t>reason,</w:t>
      </w:r>
      <w:r w:rsidR="00EA7052">
        <w:rPr>
          <w:rFonts w:ascii="Times New Roman" w:hAnsi="Times New Roman" w:cs="Times New Roman"/>
          <w:color w:val="202124"/>
          <w:lang w:bidi="si-LK"/>
        </w:rPr>
        <w:t>t</w:t>
      </w:r>
      <w:r w:rsidR="00EA7052" w:rsidRPr="000E13FA">
        <w:rPr>
          <w:rFonts w:ascii="Times New Roman" w:hAnsi="Times New Roman" w:cs="Times New Roman"/>
          <w:color w:val="202124"/>
          <w:lang w:bidi="si-LK"/>
        </w:rPr>
        <w:t>he</w:t>
      </w:r>
      <w:proofErr w:type="spellEnd"/>
      <w:r w:rsidR="00EA7052" w:rsidRPr="000E13FA">
        <w:rPr>
          <w:rFonts w:ascii="Times New Roman" w:hAnsi="Times New Roman" w:cs="Times New Roman"/>
          <w:color w:val="202124"/>
          <w:lang w:bidi="si-LK"/>
        </w:rPr>
        <w:t xml:space="preserve"> full amount paid will be refunded</w:t>
      </w:r>
      <w:r w:rsidR="00EA7052">
        <w:rPr>
          <w:rFonts w:ascii="Times New Roman" w:hAnsi="Times New Roman" w:cs="Times New Roman"/>
          <w:color w:val="202124"/>
          <w:lang w:bidi="si-LK"/>
        </w:rPr>
        <w:t xml:space="preserve">. </w:t>
      </w:r>
      <w:r w:rsidR="00EA7052" w:rsidRPr="000E13FA">
        <w:rPr>
          <w:rFonts w:ascii="Times New Roman" w:hAnsi="Times New Roman" w:cs="Times New Roman"/>
          <w:color w:val="202124"/>
          <w:lang w:bidi="si-LK"/>
        </w:rPr>
        <w:t>In case of failure of Bowser after collection of money or due to reason not fault of the applicant, service should be provided by following alternative method</w:t>
      </w:r>
      <w:r w:rsidR="00EA7052">
        <w:rPr>
          <w:rFonts w:ascii="Times New Roman" w:hAnsi="Times New Roman" w:cs="Times New Roman"/>
          <w:color w:val="202124"/>
          <w:lang w:bidi="si-LK"/>
        </w:rPr>
        <w:t>.</w:t>
      </w:r>
    </w:p>
    <w:p w:rsidR="007F6D33" w:rsidRPr="00602CE6" w:rsidRDefault="007F6D33" w:rsidP="00C50988">
      <w:pPr>
        <w:tabs>
          <w:tab w:val="left" w:pos="360"/>
          <w:tab w:val="left" w:pos="810"/>
        </w:tabs>
        <w:spacing w:before="120" w:after="120" w:line="300" w:lineRule="atLeast"/>
        <w:ind w:left="810" w:hanging="810"/>
        <w:jc w:val="both"/>
        <w:rPr>
          <w:rFonts w:asciiTheme="minorBidi" w:hAnsiTheme="minorBidi" w:cstheme="minorBidi"/>
          <w:lang w:val="en-GB" w:bidi="si-LK"/>
        </w:rPr>
      </w:pPr>
      <w:r w:rsidRPr="00602CE6">
        <w:rPr>
          <w:rFonts w:asciiTheme="minorBidi" w:hAnsiTheme="minorBidi" w:cstheme="minorBidi"/>
          <w:cs/>
          <w:lang w:bidi="si-LK"/>
        </w:rPr>
        <w:tab/>
      </w:r>
      <w:r w:rsidRPr="00EA7052">
        <w:rPr>
          <w:rFonts w:ascii="Times New Roman" w:hAnsi="Times New Roman" w:cs="Times New Roman"/>
          <w:cs/>
          <w:lang w:bidi="si-LK"/>
        </w:rPr>
        <w:t>(</w:t>
      </w:r>
      <w:r w:rsidRPr="00EA7052">
        <w:rPr>
          <w:rFonts w:ascii="Times New Roman" w:hAnsi="Times New Roman" w:cs="Times New Roman"/>
          <w:lang w:bidi="si-LK"/>
        </w:rPr>
        <w:t>ii</w:t>
      </w:r>
      <w:r w:rsidRPr="00EA7052">
        <w:rPr>
          <w:rFonts w:ascii="Times New Roman" w:hAnsi="Times New Roman" w:cs="Times New Roman"/>
          <w:cs/>
          <w:lang w:bidi="si-LK"/>
        </w:rPr>
        <w:t>)</w:t>
      </w:r>
      <w:r w:rsidRPr="00602CE6">
        <w:rPr>
          <w:rFonts w:asciiTheme="minorBidi" w:hAnsiTheme="minorBidi" w:cstheme="minorBidi"/>
          <w:cs/>
          <w:lang w:bidi="si-LK"/>
        </w:rPr>
        <w:tab/>
      </w:r>
      <w:r w:rsidR="00EA7052" w:rsidRPr="000E13FA">
        <w:rPr>
          <w:rFonts w:ascii="Times New Roman" w:eastAsia="Times New Roman" w:hAnsi="Times New Roman" w:cs="Times New Roman"/>
          <w:color w:val="202124"/>
          <w:lang w:bidi="si-LK"/>
        </w:rPr>
        <w:t xml:space="preserve">In case the applicant fails to provide adequate holding tanks or other form of storage to collect the water after traveling to the </w:t>
      </w:r>
      <w:r w:rsidR="00EA7052">
        <w:rPr>
          <w:rFonts w:ascii="Times New Roman" w:eastAsia="Times New Roman" w:hAnsi="Times New Roman" w:cs="Times New Roman"/>
          <w:color w:val="202124"/>
          <w:lang w:bidi="si-LK"/>
        </w:rPr>
        <w:t xml:space="preserve">relevant </w:t>
      </w:r>
      <w:r w:rsidR="00EA7052" w:rsidRPr="000E13FA">
        <w:rPr>
          <w:rFonts w:ascii="Times New Roman" w:eastAsia="Times New Roman" w:hAnsi="Times New Roman" w:cs="Times New Roman"/>
          <w:color w:val="202124"/>
          <w:lang w:bidi="si-LK"/>
        </w:rPr>
        <w:t>place for providing the</w:t>
      </w:r>
      <w:r w:rsidR="00EA7052">
        <w:rPr>
          <w:rFonts w:ascii="Times New Roman" w:eastAsia="Times New Roman" w:hAnsi="Times New Roman" w:cs="Times New Roman"/>
          <w:color w:val="202124"/>
          <w:lang w:bidi="si-LK"/>
        </w:rPr>
        <w:t xml:space="preserve"> Water B</w:t>
      </w:r>
      <w:r w:rsidR="00EA7052" w:rsidRPr="000E13FA">
        <w:rPr>
          <w:rFonts w:ascii="Times New Roman" w:eastAsia="Times New Roman" w:hAnsi="Times New Roman" w:cs="Times New Roman"/>
          <w:color w:val="202124"/>
          <w:lang w:bidi="si-LK"/>
        </w:rPr>
        <w:t>ower service, the travel</w:t>
      </w:r>
      <w:r w:rsidR="00EA7052">
        <w:rPr>
          <w:rFonts w:ascii="Times New Roman" w:eastAsia="Times New Roman" w:hAnsi="Times New Roman" w:cs="Times New Roman"/>
          <w:color w:val="202124"/>
          <w:lang w:bidi="si-LK"/>
        </w:rPr>
        <w:t>ling</w:t>
      </w:r>
      <w:r w:rsidR="00EA7052" w:rsidRPr="000E13FA">
        <w:rPr>
          <w:rFonts w:ascii="Times New Roman" w:eastAsia="Times New Roman" w:hAnsi="Times New Roman" w:cs="Times New Roman"/>
          <w:color w:val="202124"/>
          <w:lang w:bidi="si-LK"/>
        </w:rPr>
        <w:t xml:space="preserve"> fee for the distance traveled to and from that place will be charged and only the balance will be refunded</w:t>
      </w:r>
      <w:r w:rsidR="00EA7052">
        <w:rPr>
          <w:rFonts w:ascii="Times New Roman" w:eastAsia="Times New Roman" w:hAnsi="Times New Roman" w:cs="Times New Roman"/>
          <w:color w:val="202124"/>
          <w:lang w:bidi="si-LK"/>
        </w:rPr>
        <w:t>.</w:t>
      </w:r>
    </w:p>
    <w:p w:rsidR="007F6D33" w:rsidRPr="00602CE6" w:rsidRDefault="007F6D33" w:rsidP="00C50988">
      <w:pPr>
        <w:tabs>
          <w:tab w:val="left" w:pos="360"/>
          <w:tab w:val="left" w:pos="810"/>
        </w:tabs>
        <w:spacing w:before="120" w:after="120" w:line="300" w:lineRule="atLeast"/>
        <w:ind w:left="810" w:hanging="810"/>
        <w:jc w:val="both"/>
        <w:rPr>
          <w:rFonts w:asciiTheme="minorBidi" w:hAnsiTheme="minorBidi" w:cstheme="minorBidi"/>
          <w:lang w:bidi="si-LK"/>
        </w:rPr>
      </w:pPr>
      <w:r w:rsidRPr="00602CE6">
        <w:rPr>
          <w:rFonts w:asciiTheme="minorBidi" w:hAnsiTheme="minorBidi" w:cstheme="minorBidi"/>
          <w:cs/>
          <w:lang w:bidi="si-LK"/>
        </w:rPr>
        <w:tab/>
      </w:r>
      <w:r w:rsidRPr="00EA7052">
        <w:rPr>
          <w:rFonts w:ascii="Times New Roman" w:hAnsi="Times New Roman" w:cs="Times New Roman"/>
          <w:cs/>
          <w:lang w:bidi="si-LK"/>
        </w:rPr>
        <w:t>(</w:t>
      </w:r>
      <w:r w:rsidRPr="00EA7052">
        <w:rPr>
          <w:rFonts w:ascii="Times New Roman" w:hAnsi="Times New Roman" w:cs="Times New Roman"/>
          <w:lang w:bidi="si-LK"/>
        </w:rPr>
        <w:t>iii</w:t>
      </w:r>
      <w:r w:rsidRPr="00EA7052">
        <w:rPr>
          <w:rFonts w:ascii="Times New Roman" w:hAnsi="Times New Roman" w:cs="Times New Roman"/>
          <w:cs/>
          <w:lang w:bidi="si-LK"/>
        </w:rPr>
        <w:t>)</w:t>
      </w:r>
      <w:r w:rsidRPr="00602CE6">
        <w:rPr>
          <w:rFonts w:asciiTheme="minorBidi" w:hAnsiTheme="minorBidi" w:cstheme="minorBidi"/>
          <w:cs/>
          <w:lang w:bidi="si-LK"/>
        </w:rPr>
        <w:tab/>
      </w:r>
      <w:r w:rsidR="00EA7052" w:rsidRPr="000E13FA">
        <w:rPr>
          <w:rFonts w:ascii="Times New Roman" w:eastAsia="Times New Roman" w:hAnsi="Times New Roman" w:cs="Times New Roman"/>
          <w:color w:val="202124"/>
          <w:lang w:bidi="si-LK"/>
        </w:rPr>
        <w:t xml:space="preserve">If the reservation is canceled at the request of the </w:t>
      </w:r>
      <w:r w:rsidR="00EA7052">
        <w:rPr>
          <w:rFonts w:ascii="Times New Roman" w:eastAsia="Times New Roman" w:hAnsi="Times New Roman" w:cs="Times New Roman"/>
          <w:color w:val="202124"/>
          <w:lang w:bidi="si-LK"/>
        </w:rPr>
        <w:t>applicant</w:t>
      </w:r>
      <w:r w:rsidR="00EA7052" w:rsidRPr="000E13FA">
        <w:rPr>
          <w:rFonts w:ascii="Times New Roman" w:eastAsia="Times New Roman" w:hAnsi="Times New Roman" w:cs="Times New Roman"/>
          <w:color w:val="202124"/>
          <w:lang w:bidi="si-LK"/>
        </w:rPr>
        <w:t xml:space="preserve"> after booking the </w:t>
      </w:r>
      <w:r w:rsidR="00EA7052">
        <w:rPr>
          <w:rFonts w:ascii="Times New Roman" w:eastAsia="Times New Roman" w:hAnsi="Times New Roman" w:cs="Times New Roman"/>
          <w:color w:val="202124"/>
          <w:lang w:bidi="si-LK"/>
        </w:rPr>
        <w:t>Water B</w:t>
      </w:r>
      <w:r w:rsidR="00EA7052" w:rsidRPr="000E13FA">
        <w:rPr>
          <w:rFonts w:ascii="Times New Roman" w:eastAsia="Times New Roman" w:hAnsi="Times New Roman" w:cs="Times New Roman"/>
          <w:color w:val="202124"/>
          <w:lang w:bidi="si-LK"/>
        </w:rPr>
        <w:t>ower, only the remaining amount will be refunded after charging an administr</w:t>
      </w:r>
      <w:r w:rsidR="00EA7052">
        <w:rPr>
          <w:rFonts w:ascii="Times New Roman" w:eastAsia="Times New Roman" w:hAnsi="Times New Roman" w:cs="Times New Roman"/>
          <w:color w:val="202124"/>
          <w:lang w:bidi="si-LK"/>
        </w:rPr>
        <w:t>ative fee as determined by the C</w:t>
      </w:r>
      <w:r w:rsidR="00EA7052" w:rsidRPr="000E13FA">
        <w:rPr>
          <w:rFonts w:ascii="Times New Roman" w:eastAsia="Times New Roman" w:hAnsi="Times New Roman" w:cs="Times New Roman"/>
          <w:color w:val="202124"/>
          <w:lang w:bidi="si-LK"/>
        </w:rPr>
        <w:t>ouncil from time to time</w:t>
      </w:r>
      <w:r w:rsidR="00EA7052">
        <w:rPr>
          <w:rFonts w:ascii="Times New Roman" w:eastAsia="Times New Roman" w:hAnsi="Times New Roman" w:cs="Times New Roman"/>
          <w:color w:val="202124"/>
          <w:lang w:bidi="si-LK"/>
        </w:rPr>
        <w:t>.</w:t>
      </w:r>
    </w:p>
    <w:p w:rsidR="007F6D33" w:rsidRPr="00602CE6" w:rsidRDefault="007F6D33" w:rsidP="00C50988">
      <w:pPr>
        <w:tabs>
          <w:tab w:val="left" w:pos="360"/>
        </w:tabs>
        <w:spacing w:before="120" w:after="120" w:line="300" w:lineRule="atLeast"/>
        <w:ind w:left="360" w:hanging="360"/>
        <w:jc w:val="both"/>
        <w:rPr>
          <w:rFonts w:asciiTheme="minorBidi" w:hAnsiTheme="minorBidi" w:cstheme="minorBidi"/>
          <w:lang w:val="en-GB" w:bidi="si-LK"/>
        </w:rPr>
      </w:pPr>
      <w:r w:rsidRPr="00602CE6">
        <w:rPr>
          <w:rFonts w:asciiTheme="minorBidi" w:hAnsiTheme="minorBidi" w:cstheme="minorBidi"/>
          <w:cs/>
          <w:lang w:val="en-GB" w:bidi="si-LK"/>
        </w:rPr>
        <w:t>4.</w:t>
      </w:r>
      <w:r w:rsidRPr="00602CE6">
        <w:rPr>
          <w:rFonts w:asciiTheme="minorBidi" w:hAnsiTheme="minorBidi" w:cstheme="minorBidi"/>
          <w:cs/>
          <w:lang w:val="en-GB" w:bidi="si-LK"/>
        </w:rPr>
        <w:tab/>
      </w:r>
      <w:r w:rsidR="004D010C" w:rsidRPr="000E13FA">
        <w:rPr>
          <w:rFonts w:ascii="Times New Roman" w:hAnsi="Times New Roman" w:cs="Times New Roman"/>
          <w:color w:val="202124"/>
          <w:lang w:bidi="si-LK"/>
        </w:rPr>
        <w:t xml:space="preserve">As for the amount charged for the </w:t>
      </w:r>
      <w:r w:rsidR="004D010C">
        <w:rPr>
          <w:rFonts w:ascii="Times New Roman" w:hAnsi="Times New Roman" w:cs="Times New Roman"/>
          <w:color w:val="202124"/>
          <w:lang w:bidi="si-LK"/>
        </w:rPr>
        <w:t>turns</w:t>
      </w:r>
      <w:r w:rsidR="004D010C" w:rsidRPr="000E13FA">
        <w:rPr>
          <w:rFonts w:ascii="Times New Roman" w:hAnsi="Times New Roman" w:cs="Times New Roman"/>
          <w:color w:val="202124"/>
          <w:lang w:bidi="si-LK"/>
        </w:rPr>
        <w:t xml:space="preserve"> of the Water Bowser, at the time of booking, the applicant will be charged a fee according to the mileage indicated under No. 4 of the application form</w:t>
      </w:r>
      <w:r w:rsidR="004D010C">
        <w:rPr>
          <w:rFonts w:ascii="Times New Roman" w:hAnsi="Times New Roman" w:cs="Times New Roman"/>
          <w:color w:val="202124"/>
          <w:lang w:bidi="si-LK"/>
        </w:rPr>
        <w:t>.</w:t>
      </w:r>
      <w:r w:rsidR="004D010C" w:rsidRPr="000E13FA">
        <w:rPr>
          <w:rFonts w:ascii="Times New Roman" w:hAnsi="Times New Roman" w:cs="Times New Roman"/>
          <w:color w:val="202124"/>
          <w:lang w:bidi="si-LK"/>
        </w:rPr>
        <w:t>However, if the distance exceeds that amount, the refundable deposit will be used to recover the amount due</w:t>
      </w:r>
      <w:r w:rsidR="004D010C">
        <w:rPr>
          <w:rFonts w:ascii="Times New Roman" w:hAnsi="Times New Roman" w:cs="Times New Roman"/>
          <w:color w:val="202124"/>
          <w:lang w:bidi="si-LK"/>
        </w:rPr>
        <w:t>.</w:t>
      </w:r>
      <w:r w:rsidR="004D010C" w:rsidRPr="000E13FA">
        <w:rPr>
          <w:rFonts w:ascii="Times New Roman" w:hAnsi="Times New Roman" w:cs="Times New Roman"/>
          <w:color w:val="202124"/>
          <w:lang w:bidi="si-LK"/>
        </w:rPr>
        <w:t xml:space="preserve">In such a case, only the balance of the deposited amount will be paid after recovery of that amount and other related </w:t>
      </w:r>
      <w:r w:rsidR="004D010C">
        <w:rPr>
          <w:rFonts w:ascii="Times New Roman" w:hAnsi="Times New Roman" w:cs="Times New Roman"/>
          <w:color w:val="202124"/>
          <w:lang w:bidi="si-LK"/>
        </w:rPr>
        <w:t>tariff.</w:t>
      </w:r>
    </w:p>
    <w:p w:rsidR="00347B28" w:rsidRPr="00602CE6" w:rsidRDefault="00347B28" w:rsidP="00C50988">
      <w:pPr>
        <w:tabs>
          <w:tab w:val="left" w:pos="360"/>
        </w:tabs>
        <w:spacing w:before="120" w:after="120" w:line="300" w:lineRule="atLeast"/>
        <w:ind w:left="360" w:hanging="360"/>
        <w:jc w:val="both"/>
        <w:rPr>
          <w:rFonts w:asciiTheme="minorBidi" w:hAnsiTheme="minorBidi" w:cstheme="minorBidi"/>
          <w:lang w:val="en-GB" w:bidi="si-LK"/>
        </w:rPr>
      </w:pPr>
    </w:p>
    <w:p w:rsidR="00347B28" w:rsidRPr="00602CE6" w:rsidRDefault="00347B28" w:rsidP="00C50988">
      <w:pPr>
        <w:tabs>
          <w:tab w:val="left" w:pos="360"/>
        </w:tabs>
        <w:spacing w:before="120" w:after="120" w:line="300" w:lineRule="atLeast"/>
        <w:ind w:left="360" w:hanging="360"/>
        <w:jc w:val="both"/>
        <w:rPr>
          <w:rFonts w:asciiTheme="minorBidi" w:hAnsiTheme="minorBidi" w:cstheme="minorBidi"/>
          <w:lang w:val="en-GB" w:bidi="si-LK"/>
        </w:rPr>
      </w:pPr>
    </w:p>
    <w:p w:rsidR="00DD135B" w:rsidRPr="00602CE6" w:rsidRDefault="00DD135B" w:rsidP="00C50988">
      <w:pPr>
        <w:pStyle w:val="ListParagraph"/>
        <w:spacing w:before="120" w:after="120" w:line="300" w:lineRule="atLeast"/>
        <w:ind w:left="0"/>
        <w:contextualSpacing w:val="0"/>
        <w:jc w:val="both"/>
        <w:rPr>
          <w:rFonts w:asciiTheme="minorBidi" w:hAnsiTheme="minorBidi"/>
          <w:lang w:bidi="si-LK"/>
        </w:rPr>
      </w:pPr>
    </w:p>
    <w:sectPr w:rsidR="00DD135B" w:rsidRPr="00602CE6" w:rsidSect="00BD6916">
      <w:footerReference w:type="default" r:id="rId11"/>
      <w:pgSz w:w="11906" w:h="16838"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535" w:rsidRDefault="00315535" w:rsidP="00DD135B">
      <w:pPr>
        <w:spacing w:after="0" w:line="240" w:lineRule="auto"/>
      </w:pPr>
      <w:r>
        <w:separator/>
      </w:r>
    </w:p>
  </w:endnote>
  <w:endnote w:type="continuationSeparator" w:id="0">
    <w:p w:rsidR="00315535" w:rsidRDefault="00315535" w:rsidP="00DD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904623"/>
      <w:docPartObj>
        <w:docPartGallery w:val="Page Numbers (Bottom of Page)"/>
        <w:docPartUnique/>
      </w:docPartObj>
    </w:sdtPr>
    <w:sdtEndPr>
      <w:rPr>
        <w:noProof/>
      </w:rPr>
    </w:sdtEndPr>
    <w:sdtContent>
      <w:p w:rsidR="00315535" w:rsidRDefault="00830DA5">
        <w:pPr>
          <w:pStyle w:val="Footer"/>
          <w:jc w:val="right"/>
        </w:pPr>
        <w:r>
          <w:fldChar w:fldCharType="begin"/>
        </w:r>
        <w:r w:rsidR="00C11B2C">
          <w:instrText xml:space="preserve"> PAGE   \* MERGEFORMAT </w:instrText>
        </w:r>
        <w:r>
          <w:fldChar w:fldCharType="separate"/>
        </w:r>
        <w:r w:rsidR="00D3556A">
          <w:rPr>
            <w:noProof/>
          </w:rPr>
          <w:t>2</w:t>
        </w:r>
        <w:r>
          <w:rPr>
            <w:noProof/>
          </w:rPr>
          <w:fldChar w:fldCharType="end"/>
        </w:r>
      </w:p>
    </w:sdtContent>
  </w:sdt>
  <w:p w:rsidR="00315535" w:rsidRDefault="00315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535" w:rsidRDefault="00315535" w:rsidP="00DD135B">
      <w:pPr>
        <w:spacing w:after="0" w:line="240" w:lineRule="auto"/>
      </w:pPr>
      <w:r>
        <w:separator/>
      </w:r>
    </w:p>
  </w:footnote>
  <w:footnote w:type="continuationSeparator" w:id="0">
    <w:p w:rsidR="00315535" w:rsidRDefault="00315535" w:rsidP="00DD13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51A379F"/>
    <w:multiLevelType w:val="hybridMultilevel"/>
    <w:tmpl w:val="243A18E0"/>
    <w:lvl w:ilvl="0" w:tplc="08090017">
      <w:start w:val="1"/>
      <w:numFmt w:val="lowerLetter"/>
      <w:lvlText w:val="%1)"/>
      <w:lvlJc w:val="left"/>
      <w:pPr>
        <w:ind w:left="1448" w:hanging="360"/>
      </w:pPr>
    </w:lvl>
    <w:lvl w:ilvl="1" w:tplc="08090019" w:tentative="1">
      <w:start w:val="1"/>
      <w:numFmt w:val="lowerLetter"/>
      <w:lvlText w:val="%2."/>
      <w:lvlJc w:val="left"/>
      <w:pPr>
        <w:ind w:left="2168" w:hanging="360"/>
      </w:pPr>
    </w:lvl>
    <w:lvl w:ilvl="2" w:tplc="0809001B" w:tentative="1">
      <w:start w:val="1"/>
      <w:numFmt w:val="lowerRoman"/>
      <w:lvlText w:val="%3."/>
      <w:lvlJc w:val="right"/>
      <w:pPr>
        <w:ind w:left="2888" w:hanging="180"/>
      </w:pPr>
    </w:lvl>
    <w:lvl w:ilvl="3" w:tplc="0809000F" w:tentative="1">
      <w:start w:val="1"/>
      <w:numFmt w:val="decimal"/>
      <w:lvlText w:val="%4."/>
      <w:lvlJc w:val="left"/>
      <w:pPr>
        <w:ind w:left="3608" w:hanging="360"/>
      </w:pPr>
    </w:lvl>
    <w:lvl w:ilvl="4" w:tplc="08090019" w:tentative="1">
      <w:start w:val="1"/>
      <w:numFmt w:val="lowerLetter"/>
      <w:lvlText w:val="%5."/>
      <w:lvlJc w:val="left"/>
      <w:pPr>
        <w:ind w:left="4328" w:hanging="360"/>
      </w:pPr>
    </w:lvl>
    <w:lvl w:ilvl="5" w:tplc="0809001B" w:tentative="1">
      <w:start w:val="1"/>
      <w:numFmt w:val="lowerRoman"/>
      <w:lvlText w:val="%6."/>
      <w:lvlJc w:val="right"/>
      <w:pPr>
        <w:ind w:left="5048" w:hanging="180"/>
      </w:pPr>
    </w:lvl>
    <w:lvl w:ilvl="6" w:tplc="0809000F" w:tentative="1">
      <w:start w:val="1"/>
      <w:numFmt w:val="decimal"/>
      <w:lvlText w:val="%7."/>
      <w:lvlJc w:val="left"/>
      <w:pPr>
        <w:ind w:left="5768" w:hanging="360"/>
      </w:pPr>
    </w:lvl>
    <w:lvl w:ilvl="7" w:tplc="08090019" w:tentative="1">
      <w:start w:val="1"/>
      <w:numFmt w:val="lowerLetter"/>
      <w:lvlText w:val="%8."/>
      <w:lvlJc w:val="left"/>
      <w:pPr>
        <w:ind w:left="6488" w:hanging="360"/>
      </w:pPr>
    </w:lvl>
    <w:lvl w:ilvl="8" w:tplc="0809001B" w:tentative="1">
      <w:start w:val="1"/>
      <w:numFmt w:val="lowerRoman"/>
      <w:lvlText w:val="%9."/>
      <w:lvlJc w:val="right"/>
      <w:pPr>
        <w:ind w:left="7208" w:hanging="180"/>
      </w:pPr>
    </w:lvl>
  </w:abstractNum>
  <w:abstractNum w:abstractNumId="4">
    <w:nsid w:val="154067ED"/>
    <w:multiLevelType w:val="hybridMultilevel"/>
    <w:tmpl w:val="553083D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093966"/>
    <w:multiLevelType w:val="hybridMultilevel"/>
    <w:tmpl w:val="65D063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DF124B"/>
    <w:multiLevelType w:val="hybridMultilevel"/>
    <w:tmpl w:val="F670B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333138"/>
    <w:multiLevelType w:val="hybridMultilevel"/>
    <w:tmpl w:val="F670B0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9756308"/>
    <w:multiLevelType w:val="hybridMultilevel"/>
    <w:tmpl w:val="A3B4B052"/>
    <w:lvl w:ilvl="0" w:tplc="EC5C3D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9445C2D"/>
    <w:multiLevelType w:val="hybridMultilevel"/>
    <w:tmpl w:val="5784F66E"/>
    <w:lvl w:ilvl="0" w:tplc="61AC776A">
      <w:start w:val="1"/>
      <w:numFmt w:val="decimal"/>
      <w:lvlText w:val="%1."/>
      <w:lvlJc w:val="left"/>
      <w:pPr>
        <w:ind w:left="720" w:hanging="360"/>
      </w:pPr>
      <w:rPr>
        <w:rFonts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5F63E5"/>
    <w:multiLevelType w:val="hybridMultilevel"/>
    <w:tmpl w:val="52FAA170"/>
    <w:lvl w:ilvl="0" w:tplc="A7DC14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8"/>
  </w:num>
  <w:num w:numId="7">
    <w:abstractNumId w:val="10"/>
  </w:num>
  <w:num w:numId="8">
    <w:abstractNumId w:val="9"/>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447FE2"/>
    <w:rsid w:val="00002F3F"/>
    <w:rsid w:val="000145C9"/>
    <w:rsid w:val="00020A09"/>
    <w:rsid w:val="00031337"/>
    <w:rsid w:val="0003413C"/>
    <w:rsid w:val="00037E98"/>
    <w:rsid w:val="00050F12"/>
    <w:rsid w:val="00060A42"/>
    <w:rsid w:val="000623D7"/>
    <w:rsid w:val="000628CB"/>
    <w:rsid w:val="000744B9"/>
    <w:rsid w:val="00084DAC"/>
    <w:rsid w:val="00086D42"/>
    <w:rsid w:val="000B5525"/>
    <w:rsid w:val="000D2E7C"/>
    <w:rsid w:val="000E2607"/>
    <w:rsid w:val="001036F6"/>
    <w:rsid w:val="0011040E"/>
    <w:rsid w:val="0011798B"/>
    <w:rsid w:val="00117DF6"/>
    <w:rsid w:val="00126DC0"/>
    <w:rsid w:val="00137EF0"/>
    <w:rsid w:val="001410E1"/>
    <w:rsid w:val="00141EB9"/>
    <w:rsid w:val="001602FE"/>
    <w:rsid w:val="001653E1"/>
    <w:rsid w:val="00180B2A"/>
    <w:rsid w:val="00194FE4"/>
    <w:rsid w:val="001A6E7C"/>
    <w:rsid w:val="001B747A"/>
    <w:rsid w:val="001C47C9"/>
    <w:rsid w:val="001E4359"/>
    <w:rsid w:val="00221C95"/>
    <w:rsid w:val="0024725D"/>
    <w:rsid w:val="00251969"/>
    <w:rsid w:val="00272168"/>
    <w:rsid w:val="00277FF5"/>
    <w:rsid w:val="00290CAF"/>
    <w:rsid w:val="002A0766"/>
    <w:rsid w:val="002A33F7"/>
    <w:rsid w:val="002D6CBD"/>
    <w:rsid w:val="002E039D"/>
    <w:rsid w:val="002F5ACF"/>
    <w:rsid w:val="00303803"/>
    <w:rsid w:val="0031309D"/>
    <w:rsid w:val="00315535"/>
    <w:rsid w:val="003213B4"/>
    <w:rsid w:val="00334A69"/>
    <w:rsid w:val="00347B28"/>
    <w:rsid w:val="00351974"/>
    <w:rsid w:val="00351F72"/>
    <w:rsid w:val="00367DBF"/>
    <w:rsid w:val="00373A04"/>
    <w:rsid w:val="00376DBA"/>
    <w:rsid w:val="00377450"/>
    <w:rsid w:val="003816AD"/>
    <w:rsid w:val="003958A4"/>
    <w:rsid w:val="00397480"/>
    <w:rsid w:val="003C472C"/>
    <w:rsid w:val="003D617E"/>
    <w:rsid w:val="003E063F"/>
    <w:rsid w:val="00426220"/>
    <w:rsid w:val="00427666"/>
    <w:rsid w:val="00431C78"/>
    <w:rsid w:val="0044020D"/>
    <w:rsid w:val="00443576"/>
    <w:rsid w:val="00447FE2"/>
    <w:rsid w:val="00452451"/>
    <w:rsid w:val="0046311D"/>
    <w:rsid w:val="00467F2A"/>
    <w:rsid w:val="00475398"/>
    <w:rsid w:val="004A2D8A"/>
    <w:rsid w:val="004B37B8"/>
    <w:rsid w:val="004B5B4B"/>
    <w:rsid w:val="004D010C"/>
    <w:rsid w:val="004D6545"/>
    <w:rsid w:val="004D7DA1"/>
    <w:rsid w:val="004E0007"/>
    <w:rsid w:val="004E7223"/>
    <w:rsid w:val="004E7B63"/>
    <w:rsid w:val="004F1EBA"/>
    <w:rsid w:val="004F35E4"/>
    <w:rsid w:val="0050185B"/>
    <w:rsid w:val="00527562"/>
    <w:rsid w:val="0056422A"/>
    <w:rsid w:val="005A159C"/>
    <w:rsid w:val="005A3113"/>
    <w:rsid w:val="005A4395"/>
    <w:rsid w:val="005B3BE3"/>
    <w:rsid w:val="005B3C76"/>
    <w:rsid w:val="005C0EEE"/>
    <w:rsid w:val="005C5B2B"/>
    <w:rsid w:val="005E04D4"/>
    <w:rsid w:val="005E119D"/>
    <w:rsid w:val="005E68EA"/>
    <w:rsid w:val="005F2F5C"/>
    <w:rsid w:val="005F657F"/>
    <w:rsid w:val="00600467"/>
    <w:rsid w:val="006018C9"/>
    <w:rsid w:val="00602CE6"/>
    <w:rsid w:val="00603F53"/>
    <w:rsid w:val="00607723"/>
    <w:rsid w:val="0061023D"/>
    <w:rsid w:val="00620964"/>
    <w:rsid w:val="00622B64"/>
    <w:rsid w:val="006522DC"/>
    <w:rsid w:val="00653461"/>
    <w:rsid w:val="00657CA9"/>
    <w:rsid w:val="00662ADE"/>
    <w:rsid w:val="00670419"/>
    <w:rsid w:val="00675B24"/>
    <w:rsid w:val="00692933"/>
    <w:rsid w:val="006A0117"/>
    <w:rsid w:val="006A6ED3"/>
    <w:rsid w:val="006B5709"/>
    <w:rsid w:val="006C4E99"/>
    <w:rsid w:val="006C6931"/>
    <w:rsid w:val="006D36DE"/>
    <w:rsid w:val="006E00E0"/>
    <w:rsid w:val="006E4308"/>
    <w:rsid w:val="006F6305"/>
    <w:rsid w:val="00701D34"/>
    <w:rsid w:val="00703095"/>
    <w:rsid w:val="00706BC0"/>
    <w:rsid w:val="00716943"/>
    <w:rsid w:val="00717A63"/>
    <w:rsid w:val="007308D0"/>
    <w:rsid w:val="00742E39"/>
    <w:rsid w:val="007461AF"/>
    <w:rsid w:val="00755721"/>
    <w:rsid w:val="007570BC"/>
    <w:rsid w:val="00776A75"/>
    <w:rsid w:val="00784C10"/>
    <w:rsid w:val="007A384D"/>
    <w:rsid w:val="007B0049"/>
    <w:rsid w:val="007B4AB5"/>
    <w:rsid w:val="007C41B0"/>
    <w:rsid w:val="007C7372"/>
    <w:rsid w:val="007D3848"/>
    <w:rsid w:val="007D7326"/>
    <w:rsid w:val="007E5AC0"/>
    <w:rsid w:val="007F0C54"/>
    <w:rsid w:val="007F1F8B"/>
    <w:rsid w:val="007F4C1B"/>
    <w:rsid w:val="007F6035"/>
    <w:rsid w:val="007F6D33"/>
    <w:rsid w:val="008033DE"/>
    <w:rsid w:val="00811468"/>
    <w:rsid w:val="00816FB4"/>
    <w:rsid w:val="00830DA5"/>
    <w:rsid w:val="00836F8D"/>
    <w:rsid w:val="00842A41"/>
    <w:rsid w:val="008448CB"/>
    <w:rsid w:val="0084569A"/>
    <w:rsid w:val="0084588F"/>
    <w:rsid w:val="00852616"/>
    <w:rsid w:val="0085627D"/>
    <w:rsid w:val="00867EF7"/>
    <w:rsid w:val="00887218"/>
    <w:rsid w:val="008B311C"/>
    <w:rsid w:val="008B5D69"/>
    <w:rsid w:val="008C115D"/>
    <w:rsid w:val="008E16B7"/>
    <w:rsid w:val="008E4569"/>
    <w:rsid w:val="008E52C7"/>
    <w:rsid w:val="008E68BB"/>
    <w:rsid w:val="008E6B12"/>
    <w:rsid w:val="008E7FC1"/>
    <w:rsid w:val="008F0707"/>
    <w:rsid w:val="00922BE3"/>
    <w:rsid w:val="0093203F"/>
    <w:rsid w:val="009428BB"/>
    <w:rsid w:val="00943988"/>
    <w:rsid w:val="00944F87"/>
    <w:rsid w:val="0097059E"/>
    <w:rsid w:val="00971C53"/>
    <w:rsid w:val="00977B47"/>
    <w:rsid w:val="00993682"/>
    <w:rsid w:val="009C148E"/>
    <w:rsid w:val="009C2962"/>
    <w:rsid w:val="009C4CEE"/>
    <w:rsid w:val="009D2EE3"/>
    <w:rsid w:val="009D66F5"/>
    <w:rsid w:val="009E3210"/>
    <w:rsid w:val="009E4A6B"/>
    <w:rsid w:val="009F5C47"/>
    <w:rsid w:val="00A50895"/>
    <w:rsid w:val="00A6585C"/>
    <w:rsid w:val="00A65BCC"/>
    <w:rsid w:val="00A71F89"/>
    <w:rsid w:val="00A724EA"/>
    <w:rsid w:val="00A72714"/>
    <w:rsid w:val="00A75EBA"/>
    <w:rsid w:val="00A8103B"/>
    <w:rsid w:val="00AA0856"/>
    <w:rsid w:val="00AA0E63"/>
    <w:rsid w:val="00AC5A3B"/>
    <w:rsid w:val="00AD22C6"/>
    <w:rsid w:val="00AE4518"/>
    <w:rsid w:val="00AE64F0"/>
    <w:rsid w:val="00AF2D74"/>
    <w:rsid w:val="00B02746"/>
    <w:rsid w:val="00B03429"/>
    <w:rsid w:val="00B1670D"/>
    <w:rsid w:val="00B208C7"/>
    <w:rsid w:val="00B31031"/>
    <w:rsid w:val="00B35889"/>
    <w:rsid w:val="00B51438"/>
    <w:rsid w:val="00B53C07"/>
    <w:rsid w:val="00B62AB3"/>
    <w:rsid w:val="00B6381D"/>
    <w:rsid w:val="00B63E23"/>
    <w:rsid w:val="00B81862"/>
    <w:rsid w:val="00B87EB3"/>
    <w:rsid w:val="00B90662"/>
    <w:rsid w:val="00B90DD3"/>
    <w:rsid w:val="00B9179F"/>
    <w:rsid w:val="00B9309C"/>
    <w:rsid w:val="00B95C70"/>
    <w:rsid w:val="00B974C7"/>
    <w:rsid w:val="00BA0B39"/>
    <w:rsid w:val="00BA1348"/>
    <w:rsid w:val="00BA4DE8"/>
    <w:rsid w:val="00BA742A"/>
    <w:rsid w:val="00BB1245"/>
    <w:rsid w:val="00BB2D49"/>
    <w:rsid w:val="00BB3CBB"/>
    <w:rsid w:val="00BB3EEF"/>
    <w:rsid w:val="00BB543B"/>
    <w:rsid w:val="00BB6195"/>
    <w:rsid w:val="00BB6549"/>
    <w:rsid w:val="00BC372F"/>
    <w:rsid w:val="00BD0367"/>
    <w:rsid w:val="00BD6916"/>
    <w:rsid w:val="00BF74FD"/>
    <w:rsid w:val="00C11B2C"/>
    <w:rsid w:val="00C12B6D"/>
    <w:rsid w:val="00C16244"/>
    <w:rsid w:val="00C309A4"/>
    <w:rsid w:val="00C322D1"/>
    <w:rsid w:val="00C368CB"/>
    <w:rsid w:val="00C40542"/>
    <w:rsid w:val="00C43300"/>
    <w:rsid w:val="00C4390E"/>
    <w:rsid w:val="00C50988"/>
    <w:rsid w:val="00C730A3"/>
    <w:rsid w:val="00CA5BB5"/>
    <w:rsid w:val="00CC3B17"/>
    <w:rsid w:val="00CE342A"/>
    <w:rsid w:val="00CE4154"/>
    <w:rsid w:val="00CF2157"/>
    <w:rsid w:val="00D00BB0"/>
    <w:rsid w:val="00D17A72"/>
    <w:rsid w:val="00D257AF"/>
    <w:rsid w:val="00D33439"/>
    <w:rsid w:val="00D3556A"/>
    <w:rsid w:val="00D54F5A"/>
    <w:rsid w:val="00D60320"/>
    <w:rsid w:val="00D61BCD"/>
    <w:rsid w:val="00D62058"/>
    <w:rsid w:val="00D93FA5"/>
    <w:rsid w:val="00DC2A18"/>
    <w:rsid w:val="00DC2DC8"/>
    <w:rsid w:val="00DC3F37"/>
    <w:rsid w:val="00DD135B"/>
    <w:rsid w:val="00DD77D6"/>
    <w:rsid w:val="00E1257A"/>
    <w:rsid w:val="00E3322D"/>
    <w:rsid w:val="00E55717"/>
    <w:rsid w:val="00E626B0"/>
    <w:rsid w:val="00E72995"/>
    <w:rsid w:val="00E84D57"/>
    <w:rsid w:val="00EA7052"/>
    <w:rsid w:val="00EC52CE"/>
    <w:rsid w:val="00EE0635"/>
    <w:rsid w:val="00F071A2"/>
    <w:rsid w:val="00F0785A"/>
    <w:rsid w:val="00F2788D"/>
    <w:rsid w:val="00F73E6B"/>
    <w:rsid w:val="00FA49FA"/>
    <w:rsid w:val="00FA534B"/>
    <w:rsid w:val="00FA6C04"/>
    <w:rsid w:val="00FB2A7D"/>
    <w:rsid w:val="00FC6093"/>
    <w:rsid w:val="00FF6264"/>
  </w:rsids>
  <m:mathPr>
    <m:mathFont m:val="Cambria Math"/>
    <m:brkBin m:val="before"/>
    <m:brkBinSub m:val="--"/>
    <m:smallFrac/>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114"/>
    <o:shapelayout v:ext="edit">
      <o:idmap v:ext="edit" data="1"/>
      <o:rules v:ext="edit">
        <o:r id="V:Rule14" type="connector" idref="#Straight Arrow Connector 17"/>
        <o:r id="V:Rule15" type="connector" idref="#Straight Arrow Connector 55"/>
        <o:r id="V:Rule16" type="connector" idref="#Straight Arrow Connector 46"/>
        <o:r id="V:Rule17" type="connector" idref="#Straight Arrow Connector 35"/>
        <o:r id="V:Rule18" type="connector" idref="#Straight Arrow Connector 64"/>
        <o:r id="V:Rule19" type="connector" idref="#Straight Arrow Connector 66"/>
        <o:r id="V:Rule20" type="connector" idref="#Straight Arrow Connector 13"/>
        <o:r id="V:Rule21" type="connector" idref="#AutoShape 24"/>
        <o:r id="V:Rule22" type="connector" idref="#Straight Arrow Connector 49"/>
        <o:r id="V:Rule23" type="connector" idref="#Straight Arrow Connector 9"/>
        <o:r id="V:Rule24" type="connector" idref="#_x0000_s1097"/>
        <o:r id="V:Rule25" type="connector" idref="#Straight Arrow Connector 41"/>
        <o:r id="V:Rule26" type="connector" idref="#Straight Arrow Connector 69"/>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5E4"/>
    <w:pPr>
      <w:suppressAutoHyphens/>
      <w:spacing w:after="200" w:line="276" w:lineRule="auto"/>
    </w:pPr>
    <w:rPr>
      <w:rFonts w:ascii="Calibri" w:eastAsia="Calibri" w:hAnsi="Calibri" w:cs="Iskoola Pota"/>
      <w:sz w:val="22"/>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971C53"/>
  </w:style>
  <w:style w:type="paragraph" w:customStyle="1" w:styleId="Heading">
    <w:name w:val="Heading"/>
    <w:basedOn w:val="Normal"/>
    <w:next w:val="BodyText"/>
    <w:rsid w:val="00971C53"/>
    <w:pPr>
      <w:keepNext/>
      <w:spacing w:before="240" w:after="120"/>
    </w:pPr>
    <w:rPr>
      <w:rFonts w:ascii="Liberation Sans" w:eastAsia="Microsoft YaHei" w:hAnsi="Liberation Sans" w:cs="Mangal"/>
      <w:sz w:val="28"/>
      <w:szCs w:val="28"/>
    </w:rPr>
  </w:style>
  <w:style w:type="paragraph" w:styleId="BodyText">
    <w:name w:val="Body Text"/>
    <w:basedOn w:val="Normal"/>
    <w:rsid w:val="00971C53"/>
    <w:pPr>
      <w:spacing w:after="140" w:line="288" w:lineRule="auto"/>
    </w:pPr>
  </w:style>
  <w:style w:type="paragraph" w:styleId="List">
    <w:name w:val="List"/>
    <w:basedOn w:val="BodyText"/>
    <w:rsid w:val="00971C53"/>
    <w:rPr>
      <w:rFonts w:cs="Mangal"/>
    </w:rPr>
  </w:style>
  <w:style w:type="paragraph" w:styleId="Caption">
    <w:name w:val="caption"/>
    <w:basedOn w:val="Normal"/>
    <w:qFormat/>
    <w:rsid w:val="00971C53"/>
    <w:pPr>
      <w:suppressLineNumbers/>
      <w:spacing w:before="120" w:after="120"/>
    </w:pPr>
    <w:rPr>
      <w:rFonts w:cs="Mangal"/>
      <w:i/>
      <w:iCs/>
      <w:sz w:val="24"/>
      <w:szCs w:val="24"/>
    </w:rPr>
  </w:style>
  <w:style w:type="paragraph" w:customStyle="1" w:styleId="Index">
    <w:name w:val="Index"/>
    <w:basedOn w:val="Normal"/>
    <w:rsid w:val="00971C53"/>
    <w:pPr>
      <w:suppressLineNumbers/>
    </w:pPr>
    <w:rPr>
      <w:rFonts w:cs="Mangal"/>
    </w:rPr>
  </w:style>
  <w:style w:type="table" w:styleId="TableGrid">
    <w:name w:val="Table Grid"/>
    <w:basedOn w:val="TableNormal"/>
    <w:uiPriority w:val="39"/>
    <w:rsid w:val="009F5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35B"/>
    <w:pPr>
      <w:suppressAutoHyphens w:val="0"/>
      <w:spacing w:after="160" w:line="259" w:lineRule="auto"/>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DD135B"/>
    <w:pPr>
      <w:suppressAutoHyphens w:val="0"/>
      <w:spacing w:after="0" w:line="240" w:lineRule="auto"/>
    </w:pPr>
    <w:rPr>
      <w:rFonts w:asciiTheme="minorHAnsi" w:eastAsiaTheme="minorHAnsi" w:hAnsiTheme="minorHAnsi" w:cstheme="minorBidi"/>
      <w:sz w:val="20"/>
      <w:szCs w:val="20"/>
      <w:lang w:val="en-GB" w:eastAsia="en-US" w:bidi="si-LK"/>
    </w:rPr>
  </w:style>
  <w:style w:type="character" w:customStyle="1" w:styleId="FootnoteTextChar">
    <w:name w:val="Footnote Text Char"/>
    <w:basedOn w:val="DefaultParagraphFont"/>
    <w:link w:val="FootnoteText"/>
    <w:uiPriority w:val="99"/>
    <w:semiHidden/>
    <w:rsid w:val="00DD135B"/>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DD135B"/>
    <w:rPr>
      <w:vertAlign w:val="superscript"/>
    </w:rPr>
  </w:style>
  <w:style w:type="paragraph" w:styleId="Header">
    <w:name w:val="header"/>
    <w:basedOn w:val="Normal"/>
    <w:link w:val="HeaderChar"/>
    <w:uiPriority w:val="99"/>
    <w:unhideWhenUsed/>
    <w:rsid w:val="00657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CA9"/>
    <w:rPr>
      <w:rFonts w:ascii="Calibri" w:eastAsia="Calibri" w:hAnsi="Calibri" w:cs="Iskoola Pota"/>
      <w:sz w:val="22"/>
      <w:szCs w:val="22"/>
      <w:lang w:val="en-US" w:eastAsia="zh-CN" w:bidi="ar-SA"/>
    </w:rPr>
  </w:style>
  <w:style w:type="paragraph" w:styleId="Footer">
    <w:name w:val="footer"/>
    <w:basedOn w:val="Normal"/>
    <w:link w:val="FooterChar"/>
    <w:uiPriority w:val="99"/>
    <w:unhideWhenUsed/>
    <w:rsid w:val="00657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CA9"/>
    <w:rPr>
      <w:rFonts w:ascii="Calibri" w:eastAsia="Calibri" w:hAnsi="Calibri" w:cs="Iskoola Pota"/>
      <w:sz w:val="22"/>
      <w:szCs w:val="22"/>
      <w:lang w:val="en-US" w:eastAsia="zh-CN" w:bidi="ar-SA"/>
    </w:rPr>
  </w:style>
  <w:style w:type="paragraph" w:styleId="BalloonText">
    <w:name w:val="Balloon Text"/>
    <w:basedOn w:val="Normal"/>
    <w:link w:val="BalloonTextChar"/>
    <w:uiPriority w:val="99"/>
    <w:semiHidden/>
    <w:unhideWhenUsed/>
    <w:rsid w:val="006C6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931"/>
    <w:rPr>
      <w:rFonts w:ascii="Tahoma" w:eastAsia="Calibri" w:hAnsi="Tahoma" w:cs="Tahoma"/>
      <w:sz w:val="16"/>
      <w:szCs w:val="16"/>
      <w:lang w:val="en-US" w:eastAsia="zh-CN" w:bidi="ar-SA"/>
    </w:rPr>
  </w:style>
  <w:style w:type="paragraph" w:customStyle="1" w:styleId="Default">
    <w:name w:val="Default"/>
    <w:rsid w:val="00622B64"/>
    <w:pPr>
      <w:autoSpaceDE w:val="0"/>
      <w:autoSpaceDN w:val="0"/>
      <w:adjustRightInd w:val="0"/>
    </w:pPr>
    <w:rPr>
      <w:rFonts w:ascii="Iskoola Pota" w:eastAsiaTheme="minorEastAsia" w:hAnsi="Iskoola Pota" w:cs="Iskoola Pota"/>
      <w:color w:val="000000"/>
      <w:sz w:val="24"/>
      <w:szCs w:val="24"/>
      <w:lang w:val="en-US" w:eastAsia="en-US" w:bidi="ta-IN"/>
    </w:rPr>
  </w:style>
  <w:style w:type="character" w:customStyle="1" w:styleId="y2iqfc">
    <w:name w:val="y2iqfc"/>
    <w:basedOn w:val="DefaultParagraphFont"/>
    <w:rsid w:val="00B81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9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303C7-CD76-450A-AE01-0B64A6CDD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8</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cp:lastPrinted>2019-01-05T06:33:00Z</cp:lastPrinted>
  <dcterms:created xsi:type="dcterms:W3CDTF">2022-11-18T03:39:00Z</dcterms:created>
  <dcterms:modified xsi:type="dcterms:W3CDTF">2023-01-10T03:27:00Z</dcterms:modified>
</cp:coreProperties>
</file>